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1177803">
      <w:pPr>
        <w:pStyle w:val="16"/>
        <w:spacing w:line="240" w:lineRule="auto"/>
        <w:rPr>
          <w:b w:val="0"/>
          <w:sz w:val="20"/>
        </w:rPr>
      </w:pPr>
      <w:r>
        <w:rPr>
          <w:b w:val="0"/>
          <w:sz w:val="20"/>
        </w:rPr>
        <w:drawing>
          <wp:inline distT="0" distB="0" distL="114300" distR="114300">
            <wp:extent cx="0" cy="0"/>
            <wp:effectExtent l="0" t="0" r="0" b="0"/>
            <wp:docPr id="3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898DF">
      <w:pPr>
        <w:pStyle w:val="16"/>
        <w:spacing w:line="240" w:lineRule="auto"/>
        <w:rPr>
          <w:b/>
          <w:sz w:val="20"/>
        </w:rPr>
      </w:pPr>
      <w:r>
        <w:rPr>
          <w:b/>
          <w:sz w:val="20"/>
        </w:rPr>
        <w:drawing>
          <wp:inline distT="0" distB="0" distL="114300" distR="114300">
            <wp:extent cx="833755" cy="937260"/>
            <wp:effectExtent l="0" t="0" r="4445" b="15240"/>
            <wp:docPr id="4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8CDAC">
      <w:pPr>
        <w:pStyle w:val="16"/>
        <w:spacing w:line="240" w:lineRule="auto"/>
      </w:pPr>
      <w:r>
        <w:t>Российская Федерация</w:t>
      </w:r>
    </w:p>
    <w:p w14:paraId="21749ED3">
      <w:pPr>
        <w:pStyle w:val="16"/>
        <w:spacing w:line="240" w:lineRule="auto"/>
      </w:pPr>
      <w:r>
        <w:t>Новгородская область Шимский район</w:t>
      </w:r>
    </w:p>
    <w:p w14:paraId="10E12005">
      <w:pPr>
        <w:pStyle w:val="16"/>
        <w:spacing w:line="240" w:lineRule="auto"/>
      </w:pPr>
      <w:r>
        <w:t>Администрация Уторгошского сельского поселения</w:t>
      </w:r>
    </w:p>
    <w:p w14:paraId="0039D426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sz w:val="34"/>
        </w:rPr>
      </w:pPr>
      <w:r>
        <w:rPr>
          <w:b/>
          <w:sz w:val="34"/>
        </w:rPr>
        <w:t>ПОСТАНОВЛЕНИЕ</w:t>
      </w:r>
    </w:p>
    <w:p w14:paraId="0B032512">
      <w:pPr>
        <w:ind w:left="426"/>
        <w:jc w:val="both"/>
        <w:rPr>
          <w:sz w:val="28"/>
          <w:szCs w:val="28"/>
        </w:rPr>
      </w:pPr>
    </w:p>
    <w:p w14:paraId="752CCE57">
      <w:pPr>
        <w:jc w:val="both"/>
        <w:rPr>
          <w:rFonts w:hint="default"/>
          <w:sz w:val="28"/>
          <w:szCs w:val="28"/>
          <w:lang w:val="ru-RU"/>
        </w:rPr>
      </w:pPr>
      <w:bookmarkStart w:id="0" w:name="_GoBack"/>
      <w:r>
        <w:rPr>
          <w:rFonts w:hint="default"/>
          <w:sz w:val="28"/>
          <w:szCs w:val="28"/>
          <w:u w:val="single"/>
          <w:lang w:val="ru-RU"/>
        </w:rPr>
        <w:t>29</w:t>
      </w:r>
      <w:r>
        <w:rPr>
          <w:sz w:val="28"/>
          <w:szCs w:val="28"/>
          <w:u w:val="single"/>
        </w:rPr>
        <w:t>.0</w:t>
      </w:r>
      <w:r>
        <w:rPr>
          <w:rFonts w:hint="default"/>
          <w:sz w:val="28"/>
          <w:szCs w:val="28"/>
          <w:u w:val="single"/>
          <w:lang w:val="ru-RU"/>
        </w:rPr>
        <w:t>1</w:t>
      </w:r>
      <w:r>
        <w:rPr>
          <w:sz w:val="28"/>
          <w:szCs w:val="28"/>
          <w:u w:val="single"/>
        </w:rPr>
        <w:t>.</w:t>
      </w:r>
      <w:r>
        <w:rPr>
          <w:rFonts w:hint="default"/>
          <w:sz w:val="28"/>
          <w:szCs w:val="28"/>
          <w:u w:val="single"/>
          <w:lang w:val="ru-RU"/>
        </w:rPr>
        <w:t>2025</w:t>
      </w:r>
      <w:bookmarkEnd w:id="0"/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0</w:t>
      </w:r>
      <w:r>
        <w:rPr>
          <w:rFonts w:hint="default"/>
          <w:sz w:val="28"/>
          <w:szCs w:val="28"/>
          <w:u w:val="single"/>
          <w:lang w:val="ru-RU"/>
        </w:rPr>
        <w:t>2</w:t>
      </w:r>
    </w:p>
    <w:p w14:paraId="1E245EB5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ж/д ст.Уторгош</w:t>
      </w:r>
    </w:p>
    <w:p w14:paraId="0C4937BB">
      <w:pPr>
        <w:tabs>
          <w:tab w:val="left" w:pos="0"/>
          <w:tab w:val="left" w:pos="142"/>
        </w:tabs>
        <w:jc w:val="both"/>
      </w:pPr>
    </w:p>
    <w:tbl>
      <w:tblPr>
        <w:tblStyle w:val="8"/>
        <w:tblW w:w="0" w:type="auto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542"/>
        <w:gridCol w:w="4407"/>
      </w:tblGrid>
      <w:tr w14:paraId="67C62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 w14:paraId="00965F94">
            <w:pPr>
              <w:pStyle w:val="2"/>
              <w:spacing w:before="0" w:after="0"/>
              <w:rPr>
                <w:rFonts w:ascii="Times New Roman" w:hAnsi="Times New Roman"/>
                <w:sz w:val="28"/>
                <w:szCs w:val="52"/>
                <w:lang w:eastAsia="ru-RU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«О внесении изменений в муниципальную программу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52"/>
                <w:lang w:eastAsia="ru-RU"/>
              </w:rPr>
              <w:t>«Благоустройство территории Уторгошского сельского поселения»»</w:t>
            </w:r>
          </w:p>
          <w:p w14:paraId="39940C6D">
            <w:pPr>
              <w:rPr>
                <w:sz w:val="28"/>
                <w:szCs w:val="52"/>
                <w:lang w:eastAsia="ru-RU"/>
              </w:rPr>
            </w:pPr>
          </w:p>
        </w:tc>
        <w:tc>
          <w:tcPr>
            <w:tcW w:w="542" w:type="dxa"/>
          </w:tcPr>
          <w:p w14:paraId="4048CF00">
            <w:pPr>
              <w:rPr>
                <w:sz w:val="26"/>
              </w:rPr>
            </w:pPr>
          </w:p>
        </w:tc>
        <w:tc>
          <w:tcPr>
            <w:tcW w:w="4407" w:type="dxa"/>
          </w:tcPr>
          <w:p w14:paraId="7EC95B7E">
            <w:pPr>
              <w:rPr>
                <w:sz w:val="26"/>
              </w:rPr>
            </w:pPr>
          </w:p>
        </w:tc>
      </w:tr>
    </w:tbl>
    <w:p w14:paraId="30148ACD">
      <w:pPr>
        <w:ind w:left="-426" w:right="140" w:firstLine="709"/>
        <w:jc w:val="both"/>
        <w:rPr>
          <w:bCs/>
          <w:sz w:val="28"/>
          <w:szCs w:val="28"/>
        </w:rPr>
      </w:pPr>
      <w:r>
        <w:rPr>
          <w:kern w:val="2"/>
          <w:sz w:val="28"/>
          <w:szCs w:val="28"/>
        </w:rPr>
        <w:t>В соответствии со статьей 179 Бюджетного кодекса Российской Федерации</w:t>
      </w:r>
      <w:r>
        <w:rPr>
          <w:sz w:val="28"/>
          <w:szCs w:val="28"/>
        </w:rPr>
        <w:t>,  постановлением  Администрации Уторгошского сельского поселения от 13.09.2013 года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реализации», руководствуясь Уставом Уторгошского сельского поселения,  Администрация Уторгошского сельского поселения</w:t>
      </w:r>
      <w:r>
        <w:rPr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ПОСТАНОВЛЯЕТ: </w:t>
      </w:r>
      <w:r>
        <w:rPr>
          <w:bCs/>
          <w:sz w:val="28"/>
          <w:szCs w:val="28"/>
        </w:rPr>
        <w:t xml:space="preserve">                                                                            </w:t>
      </w:r>
    </w:p>
    <w:p w14:paraId="165A973F">
      <w:pPr>
        <w:ind w:left="426" w:hanging="426"/>
        <w:jc w:val="both"/>
        <w:rPr>
          <w:rStyle w:val="141"/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Внести изменения в муниципальную программу </w:t>
      </w:r>
      <w:r>
        <w:rPr>
          <w:rStyle w:val="141"/>
          <w:b w:val="0"/>
          <w:color w:val="000000"/>
          <w:sz w:val="28"/>
          <w:szCs w:val="28"/>
        </w:rPr>
        <w:t>«</w:t>
      </w:r>
      <w:r>
        <w:rPr>
          <w:sz w:val="28"/>
          <w:szCs w:val="28"/>
          <w:lang w:eastAsia="ru-RU"/>
        </w:rPr>
        <w:t>Благоустройство территории Уторгошского сельского поселения</w:t>
      </w:r>
      <w:r>
        <w:rPr>
          <w:rStyle w:val="141"/>
          <w:b w:val="0"/>
          <w:color w:val="000000"/>
          <w:sz w:val="28"/>
          <w:szCs w:val="28"/>
        </w:rPr>
        <w:t xml:space="preserve">», утвержденную постановлением Администрации Уторгошского сельского поселения от 25.11.2022 № 78 (в редакции от </w:t>
      </w:r>
      <w:r>
        <w:rPr>
          <w:sz w:val="28"/>
          <w:szCs w:val="28"/>
        </w:rPr>
        <w:t xml:space="preserve">24.01.2023 № 09; 20.05.2023 № 25; 12.07.2023 № 60; 09.08.2023 № 66; 21.11.2023  № 105; 29.12.2023 № 114; </w:t>
      </w:r>
      <w:r>
        <w:rPr>
          <w:bCs/>
          <w:sz w:val="28"/>
          <w:szCs w:val="28"/>
        </w:rPr>
        <w:t xml:space="preserve">17.01.2024 № 02; от </w:t>
      </w:r>
      <w:r>
        <w:rPr>
          <w:sz w:val="28"/>
          <w:szCs w:val="28"/>
        </w:rPr>
        <w:t xml:space="preserve">10.06.2024 № 48; от 09.12.2024 № 116; от 28.12.2024 № 124) </w:t>
      </w:r>
      <w:r>
        <w:rPr>
          <w:rStyle w:val="141"/>
          <w:b w:val="0"/>
          <w:color w:val="000000"/>
          <w:sz w:val="28"/>
          <w:szCs w:val="28"/>
        </w:rPr>
        <w:t>(далее - муниципальная программа) изложив ее в следующей редакции:</w:t>
      </w:r>
    </w:p>
    <w:p w14:paraId="791FB0F4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</w:p>
    <w:p w14:paraId="682063D5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b/>
          <w:sz w:val="28"/>
          <w:szCs w:val="20"/>
          <w:lang w:eastAsia="ru-RU"/>
        </w:rPr>
      </w:pPr>
    </w:p>
    <w:p w14:paraId="45F63027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</w:p>
    <w:p w14:paraId="7CA6FB05">
      <w:pPr>
        <w:pStyle w:val="20"/>
        <w:spacing w:before="0" w:after="150" w:line="360" w:lineRule="auto"/>
        <w:rPr>
          <w:sz w:val="28"/>
          <w:szCs w:val="28"/>
        </w:rPr>
      </w:pPr>
    </w:p>
    <w:p w14:paraId="37AFA4C0">
      <w:pPr>
        <w:pStyle w:val="127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14:paraId="356E245F">
      <w:pPr>
        <w:pStyle w:val="127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14:paraId="61623F95">
      <w:pPr>
        <w:pStyle w:val="127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14:paraId="066054F5">
      <w:pPr>
        <w:pStyle w:val="127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14:paraId="7AC7A406">
      <w:pPr>
        <w:pStyle w:val="127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14:paraId="24C45501">
      <w:pPr>
        <w:pStyle w:val="127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14:paraId="37E63728">
      <w:pPr>
        <w:pStyle w:val="127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14:paraId="0F539924">
      <w:pPr>
        <w:pStyle w:val="127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14:paraId="79ADAD2A">
      <w:pPr>
        <w:pStyle w:val="127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14:paraId="6C478C84">
      <w:pPr>
        <w:pStyle w:val="127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14:paraId="5A7F3EA4">
      <w:pPr>
        <w:pStyle w:val="127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14:paraId="68ECC0D2">
      <w:pPr>
        <w:pStyle w:val="127"/>
        <w:widowControl/>
        <w:tabs>
          <w:tab w:val="left" w:pos="6360"/>
          <w:tab w:val="right" w:pos="10205"/>
        </w:tabs>
        <w:ind w:firstLine="0"/>
        <w:rPr>
          <w:sz w:val="28"/>
          <w:szCs w:val="28"/>
        </w:rPr>
      </w:pPr>
    </w:p>
    <w:p w14:paraId="1E08DCC0">
      <w:pPr>
        <w:pStyle w:val="127"/>
        <w:widowControl/>
        <w:tabs>
          <w:tab w:val="left" w:pos="6360"/>
          <w:tab w:val="right" w:pos="10205"/>
        </w:tabs>
        <w:ind w:firstLine="0"/>
        <w:rPr>
          <w:sz w:val="28"/>
          <w:szCs w:val="28"/>
        </w:rPr>
      </w:pPr>
    </w:p>
    <w:p w14:paraId="5D365C8E">
      <w:pPr>
        <w:pStyle w:val="127"/>
        <w:widowControl/>
        <w:tabs>
          <w:tab w:val="left" w:pos="6360"/>
          <w:tab w:val="right" w:pos="10205"/>
        </w:tabs>
        <w:ind w:firstLine="0"/>
        <w:rPr>
          <w:sz w:val="28"/>
          <w:szCs w:val="28"/>
        </w:rPr>
      </w:pPr>
    </w:p>
    <w:p w14:paraId="5E570916">
      <w:pPr>
        <w:pStyle w:val="127"/>
        <w:widowControl/>
        <w:tabs>
          <w:tab w:val="left" w:pos="6360"/>
          <w:tab w:val="right" w:pos="1020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6640072">
      <w:pPr>
        <w:pStyle w:val="127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«Муниципальная программа</w:t>
      </w:r>
    </w:p>
    <w:p w14:paraId="63393698">
      <w:pPr>
        <w:pStyle w:val="127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Уторгошского сельского поселения</w:t>
      </w:r>
    </w:p>
    <w:p w14:paraId="19E9EF7A">
      <w:pPr>
        <w:pStyle w:val="127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«Благоустройство территории Уторгошского сельского поселения»</w:t>
      </w:r>
    </w:p>
    <w:p w14:paraId="667D2B6A">
      <w:pPr>
        <w:pStyle w:val="127"/>
        <w:widowControl/>
        <w:tabs>
          <w:tab w:val="left" w:pos="6360"/>
          <w:tab w:val="right" w:pos="10205"/>
        </w:tabs>
        <w:ind w:firstLine="0"/>
        <w:jc w:val="center"/>
        <w:rPr>
          <w:rStyle w:val="112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7E61E1">
      <w:pPr>
        <w:pStyle w:val="129"/>
        <w:jc w:val="center"/>
        <w:rPr>
          <w:sz w:val="28"/>
          <w:szCs w:val="28"/>
        </w:rPr>
      </w:pPr>
      <w:r>
        <w:rPr>
          <w:rStyle w:val="112"/>
          <w:b/>
          <w:bCs/>
          <w:sz w:val="28"/>
          <w:szCs w:val="28"/>
          <w:lang w:val="ru-RU"/>
        </w:rPr>
        <w:t>ПАСПОРТ</w:t>
      </w:r>
    </w:p>
    <w:p w14:paraId="5007C353">
      <w:pPr>
        <w:pStyle w:val="2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муниципальной  программы  </w:t>
      </w:r>
    </w:p>
    <w:p w14:paraId="1DF5E7CD">
      <w:pPr>
        <w:pStyle w:val="2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Администрации Уторгошского сельского поселения</w:t>
      </w:r>
    </w:p>
    <w:p w14:paraId="6E0DDF90">
      <w:pPr>
        <w:widowControl w:val="0"/>
        <w:autoSpaceDE w:val="0"/>
        <w:spacing w:line="240" w:lineRule="exact"/>
        <w:ind w:firstLine="709"/>
        <w:jc w:val="center"/>
        <w:rPr>
          <w:b/>
          <w:sz w:val="28"/>
          <w:szCs w:val="28"/>
        </w:rPr>
      </w:pPr>
    </w:p>
    <w:tbl>
      <w:tblPr>
        <w:tblStyle w:val="8"/>
        <w:tblW w:w="10482" w:type="dxa"/>
        <w:tblInd w:w="-289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2"/>
        <w:gridCol w:w="1875"/>
        <w:gridCol w:w="2820"/>
        <w:gridCol w:w="990"/>
        <w:gridCol w:w="915"/>
        <w:gridCol w:w="1035"/>
        <w:gridCol w:w="1110"/>
        <w:gridCol w:w="1065"/>
      </w:tblGrid>
      <w:tr w14:paraId="4B75D6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900834E">
            <w:pPr>
              <w:pStyle w:val="129"/>
              <w:snapToGrid w:val="0"/>
              <w:ind w:left="104"/>
              <w:rPr>
                <w:rStyle w:val="112"/>
                <w:bCs/>
                <w:sz w:val="28"/>
                <w:szCs w:val="28"/>
                <w:lang w:val="ru-RU"/>
              </w:rPr>
            </w:pPr>
            <w:r>
              <w:rPr>
                <w:rStyle w:val="112"/>
                <w:bCs/>
                <w:sz w:val="28"/>
                <w:szCs w:val="28"/>
                <w:lang w:val="ru-RU"/>
              </w:rPr>
              <w:t>1.</w:t>
            </w:r>
            <w:r>
              <w:rPr>
                <w:bCs/>
                <w:sz w:val="28"/>
                <w:szCs w:val="28"/>
                <w:lang w:val="ru-RU"/>
              </w:rPr>
              <w:t xml:space="preserve"> Наименование муниципальной программы:</w:t>
            </w:r>
          </w:p>
        </w:tc>
        <w:tc>
          <w:tcPr>
            <w:tcW w:w="79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C29D34">
            <w:pPr>
              <w:pStyle w:val="2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«Благоустройство территории Уторгошского сельского поселения»</w:t>
            </w:r>
          </w:p>
          <w:p w14:paraId="6510A94A">
            <w:pPr>
              <w:pStyle w:val="129"/>
              <w:ind w:left="57"/>
              <w:rPr>
                <w:sz w:val="28"/>
                <w:szCs w:val="28"/>
                <w:lang w:val="ru-RU"/>
              </w:rPr>
            </w:pPr>
          </w:p>
        </w:tc>
      </w:tr>
      <w:tr w14:paraId="1502BC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EC66B72">
            <w:pPr>
              <w:pStyle w:val="129"/>
              <w:snapToGrid w:val="0"/>
              <w:ind w:left="104"/>
              <w:rPr>
                <w:bCs/>
                <w:sz w:val="28"/>
                <w:szCs w:val="28"/>
                <w:lang w:val="ru-RU"/>
              </w:rPr>
            </w:pPr>
            <w:r>
              <w:rPr>
                <w:rStyle w:val="112"/>
                <w:bCs/>
                <w:sz w:val="28"/>
                <w:szCs w:val="28"/>
                <w:lang w:val="ru-RU"/>
              </w:rPr>
              <w:t xml:space="preserve">2. Ответственный исполнитель  муниципальной программы </w:t>
            </w:r>
          </w:p>
        </w:tc>
        <w:tc>
          <w:tcPr>
            <w:tcW w:w="79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455DF4">
            <w:pPr>
              <w:pStyle w:val="129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Администрация   </w:t>
            </w:r>
            <w:r>
              <w:rPr>
                <w:rFonts w:eastAsia="Times New Roman"/>
                <w:sz w:val="28"/>
                <w:szCs w:val="28"/>
              </w:rPr>
              <w:t>Уторгошского</w:t>
            </w:r>
            <w:r>
              <w:rPr>
                <w:sz w:val="28"/>
                <w:szCs w:val="28"/>
                <w:lang w:val="ru-RU"/>
              </w:rPr>
              <w:t xml:space="preserve">  сельского поселения</w:t>
            </w:r>
          </w:p>
          <w:p w14:paraId="4402812C">
            <w:pPr>
              <w:pStyle w:val="129"/>
              <w:ind w:left="57" w:firstLine="170"/>
              <w:rPr>
                <w:sz w:val="28"/>
                <w:szCs w:val="28"/>
              </w:rPr>
            </w:pPr>
          </w:p>
        </w:tc>
      </w:tr>
      <w:tr w14:paraId="1A8525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5F83B5">
            <w:pPr>
              <w:pStyle w:val="129"/>
              <w:snapToGrid w:val="0"/>
              <w:ind w:left="104"/>
              <w:rPr>
                <w:rStyle w:val="112"/>
                <w:bCs/>
                <w:sz w:val="28"/>
                <w:szCs w:val="28"/>
                <w:lang w:val="ru-RU"/>
              </w:rPr>
            </w:pPr>
            <w:r>
              <w:rPr>
                <w:rStyle w:val="112"/>
                <w:bCs/>
                <w:sz w:val="28"/>
                <w:szCs w:val="28"/>
                <w:lang w:val="ru-RU"/>
              </w:rPr>
              <w:t xml:space="preserve">3. Соисполнители муниципальной </w:t>
            </w:r>
          </w:p>
          <w:p w14:paraId="0F72BC46">
            <w:pPr>
              <w:pStyle w:val="129"/>
              <w:snapToGrid w:val="0"/>
              <w:ind w:left="104"/>
              <w:rPr>
                <w:bCs/>
                <w:sz w:val="28"/>
                <w:szCs w:val="28"/>
                <w:lang w:val="ru-RU"/>
              </w:rPr>
            </w:pPr>
            <w:r>
              <w:rPr>
                <w:rStyle w:val="112"/>
                <w:bCs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79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0905FE">
            <w:pPr>
              <w:pStyle w:val="129"/>
              <w:snapToGrid w:val="0"/>
              <w:ind w:right="45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14:paraId="44E595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5A0899">
            <w:pPr>
              <w:pStyle w:val="129"/>
              <w:snapToGrid w:val="0"/>
              <w:ind w:left="104"/>
              <w:rPr>
                <w:rStyle w:val="112"/>
                <w:bCs/>
                <w:sz w:val="28"/>
                <w:szCs w:val="28"/>
                <w:lang w:val="ru-RU"/>
              </w:rPr>
            </w:pPr>
            <w:r>
              <w:rPr>
                <w:rStyle w:val="112"/>
                <w:bCs/>
                <w:sz w:val="28"/>
                <w:szCs w:val="28"/>
                <w:lang w:val="ru-RU"/>
              </w:rPr>
              <w:t>4. Подпрограммы</w:t>
            </w:r>
          </w:p>
          <w:p w14:paraId="058060E1">
            <w:pPr>
              <w:pStyle w:val="129"/>
              <w:snapToGrid w:val="0"/>
              <w:ind w:left="104"/>
              <w:rPr>
                <w:sz w:val="28"/>
                <w:szCs w:val="28"/>
                <w:lang w:val="ru-RU"/>
              </w:rPr>
            </w:pPr>
            <w:r>
              <w:rPr>
                <w:rStyle w:val="112"/>
                <w:bCs/>
                <w:sz w:val="28"/>
                <w:szCs w:val="28"/>
                <w:lang w:val="ru-RU"/>
              </w:rPr>
              <w:t xml:space="preserve"> муниципальной программы </w:t>
            </w:r>
          </w:p>
        </w:tc>
        <w:tc>
          <w:tcPr>
            <w:tcW w:w="79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6EBC9E">
            <w:pPr>
              <w:pStyle w:val="129"/>
              <w:snapToGrid w:val="0"/>
              <w:ind w:left="19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1) Содержание и ремонт уличного освещения </w:t>
            </w:r>
            <w:r>
              <w:rPr>
                <w:rFonts w:eastAsia="Times New Roman"/>
                <w:sz w:val="28"/>
                <w:szCs w:val="28"/>
              </w:rPr>
              <w:t>Уторгошского</w:t>
            </w:r>
            <w:r>
              <w:rPr>
                <w:sz w:val="28"/>
                <w:szCs w:val="28"/>
                <w:lang w:val="ru-RU"/>
              </w:rPr>
              <w:t xml:space="preserve"> сельского поселения.</w:t>
            </w:r>
          </w:p>
          <w:p w14:paraId="5D05C50B">
            <w:pPr>
              <w:pStyle w:val="129"/>
              <w:snapToGrid w:val="0"/>
              <w:ind w:left="19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2) Прочие мероприятия по благоустройству территории </w:t>
            </w:r>
            <w:r>
              <w:rPr>
                <w:rFonts w:eastAsia="Times New Roman"/>
                <w:sz w:val="28"/>
                <w:szCs w:val="28"/>
              </w:rPr>
              <w:t>Уторгошского</w:t>
            </w:r>
            <w:r>
              <w:rPr>
                <w:sz w:val="28"/>
                <w:szCs w:val="28"/>
                <w:lang w:val="ru-RU"/>
              </w:rPr>
              <w:t xml:space="preserve"> сельского поселения.</w:t>
            </w:r>
          </w:p>
        </w:tc>
      </w:tr>
      <w:tr w14:paraId="4D8C20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04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B9913F">
            <w:pPr>
              <w:pStyle w:val="129"/>
              <w:snapToGrid w:val="0"/>
              <w:ind w:left="360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5. Цели, задачи и целевые показатели  муниципальной программы:</w:t>
            </w:r>
          </w:p>
        </w:tc>
      </w:tr>
      <w:tr w14:paraId="6B2A7C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DDF7616">
            <w:pPr>
              <w:pStyle w:val="129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  <w:p w14:paraId="12B28A90">
            <w:pPr>
              <w:pStyle w:val="129"/>
              <w:snapToGrid w:val="0"/>
              <w:ind w:left="19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 п/п</w:t>
            </w:r>
          </w:p>
          <w:p w14:paraId="5A5B76EA">
            <w:pPr>
              <w:pStyle w:val="129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  <w:p w14:paraId="1C4D3DDA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46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A2383F3">
            <w:pPr>
              <w:snapToGrid w:val="0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</w:p>
          <w:p w14:paraId="07EC9D28">
            <w:pPr>
              <w:rPr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Цели, задачи муниципальной программы, наименование и единица измерения целевого показателя</w:t>
            </w:r>
          </w:p>
          <w:p w14:paraId="385320B2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1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10D390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Значение  целевого показателя по    годам</w:t>
            </w:r>
          </w:p>
        </w:tc>
      </w:tr>
      <w:tr w14:paraId="129C75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7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442C576">
            <w:pPr>
              <w:pStyle w:val="129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</w:tc>
        <w:tc>
          <w:tcPr>
            <w:tcW w:w="46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8401C7C">
            <w:pPr>
              <w:snapToGrid w:val="0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EB6AB4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 w:type="textWrapping"/>
            </w:r>
            <w:r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21F688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 w:type="textWrapping"/>
            </w:r>
            <w:r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3A6C84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 w:type="textWrapping"/>
            </w:r>
            <w:r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C6CB48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404A2E">
            <w:pPr>
              <w:pStyle w:val="129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2027</w:t>
            </w:r>
          </w:p>
        </w:tc>
      </w:tr>
      <w:tr w14:paraId="1BD583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7E01EB1">
            <w:pPr>
              <w:pStyle w:val="129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68EC46C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4DC16F">
            <w:pPr>
              <w:jc w:val="center"/>
              <w:rPr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F027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AC7E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381E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3B004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14:paraId="60EBDA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D5B73D4">
            <w:pPr>
              <w:jc w:val="both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1.</w:t>
            </w:r>
          </w:p>
        </w:tc>
        <w:tc>
          <w:tcPr>
            <w:tcW w:w="98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E08B73">
            <w:pPr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Цель 1:</w:t>
            </w:r>
            <w:r>
              <w:rPr>
                <w:rFonts w:eastAsia="Andale Sans UI"/>
                <w:color w:val="993300"/>
                <w:kern w:val="1"/>
                <w:sz w:val="26"/>
                <w:szCs w:val="26"/>
                <w:lang w:eastAsia="fa-IR" w:bidi="fa-IR"/>
              </w:rPr>
              <w:t xml:space="preserve"> </w:t>
            </w:r>
            <w:r>
              <w:rPr>
                <w:sz w:val="26"/>
                <w:szCs w:val="26"/>
              </w:rPr>
              <w:t>Комплексное решение проблем благоустройства, обеспечение чистоты и порядка, улучшение внешнего вида территории Уторгошского сельского поселения, создание комфортных условий проживания населения.</w:t>
            </w:r>
          </w:p>
        </w:tc>
      </w:tr>
      <w:tr w14:paraId="6469C3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EB449EE">
            <w:pPr>
              <w:pStyle w:val="12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98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3371D0">
            <w:pPr>
              <w:pStyle w:val="6"/>
              <w:spacing w:line="240" w:lineRule="exact"/>
              <w:jc w:val="left"/>
              <w:rPr>
                <w:rFonts w:ascii="Times New Roman" w:hAnsi="Times New Roman" w:eastAsia="MS Mincho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 w:eastAsia="Andale Sans UI" w:cs="Times New Roman"/>
                <w:b/>
                <w:kern w:val="1"/>
                <w:sz w:val="26"/>
                <w:szCs w:val="26"/>
                <w:lang w:eastAsia="fa-IR" w:bidi="fa-IR"/>
              </w:rPr>
              <w:t>Задача 1:</w:t>
            </w:r>
            <w:r>
              <w:rPr>
                <w:rFonts w:ascii="Times New Roman" w:hAnsi="Times New Roman" w:eastAsia="Andale Sans UI" w:cs="Times New Roman"/>
                <w:kern w:val="1"/>
                <w:sz w:val="26"/>
                <w:szCs w:val="26"/>
                <w:lang w:eastAsia="fa-IR" w:bidi="fa-IR"/>
              </w:rPr>
              <w:t xml:space="preserve">   Обеспечение освещённости улиц, внедрение современных экологически безопасных осветительных приборов  на территории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Уторгошского</w:t>
            </w:r>
            <w:r>
              <w:rPr>
                <w:rFonts w:ascii="Times New Roman" w:hAnsi="Times New Roman" w:eastAsia="Andale Sans UI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</w:t>
            </w: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и </w:t>
            </w:r>
            <w:r>
              <w:rPr>
                <w:rFonts w:ascii="Times New Roman" w:hAnsi="Times New Roman" w:eastAsia="MS Mincho" w:cs="Times New Roman"/>
                <w:sz w:val="26"/>
                <w:szCs w:val="26"/>
                <w:lang w:eastAsia="ja-JP"/>
              </w:rPr>
              <w:t>повышение энергетической эффективности</w:t>
            </w:r>
          </w:p>
          <w:p w14:paraId="0F41F6C6">
            <w:pPr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использования энергетических ресурсов</w:t>
            </w:r>
          </w:p>
        </w:tc>
      </w:tr>
      <w:tr w14:paraId="69DE67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6F49B63">
            <w:pPr>
              <w:pStyle w:val="12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1.1.1.</w:t>
            </w:r>
          </w:p>
        </w:tc>
        <w:tc>
          <w:tcPr>
            <w:tcW w:w="4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B2D4356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sz w:val="26"/>
                <w:szCs w:val="26"/>
              </w:rPr>
              <w:t>Количество светильников уличного  освещения находящихся на обслуживании в поселении (шт.)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5D7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44DA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AD5F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E047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563E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410</w:t>
            </w:r>
          </w:p>
        </w:tc>
      </w:tr>
      <w:tr w14:paraId="5EF6E4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BDDAE83">
            <w:pPr>
              <w:pStyle w:val="12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1.1.2. </w:t>
            </w:r>
          </w:p>
        </w:tc>
        <w:tc>
          <w:tcPr>
            <w:tcW w:w="4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AD33B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Экономия расходов на поставки электрической энергии и исполнение  мероприятия по энергосервисному контракту(%)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2C9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B57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D66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93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711B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14:paraId="1F8F50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CB0F71F">
            <w:pPr>
              <w:pStyle w:val="129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1.2.</w:t>
            </w:r>
          </w:p>
        </w:tc>
        <w:tc>
          <w:tcPr>
            <w:tcW w:w="98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BC7743">
            <w:pPr>
              <w:pStyle w:val="129"/>
              <w:snapToGrid w:val="0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Задача 2:</w:t>
            </w:r>
            <w:r>
              <w:rPr>
                <w:b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Организация работ по озеленению, текущий уход за насаждениями, регулярная стрижка и кошение газонов, выпилка больных, высоких близко стоящих к жилым строениям деревьев, посадка цветов</w:t>
            </w:r>
            <w:r>
              <w:rPr>
                <w:color w:val="584F4F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благоустройство детских площадок.</w:t>
            </w:r>
          </w:p>
        </w:tc>
      </w:tr>
      <w:tr w14:paraId="0F070E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6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0D812C5B">
            <w:pPr>
              <w:pStyle w:val="12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1.2.1.</w:t>
            </w:r>
          </w:p>
        </w:tc>
        <w:tc>
          <w:tcPr>
            <w:tcW w:w="4695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52E675CA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спиленных старых и аварийных деревьев, ед.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A1D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3D36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D9F9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52B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6F5F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</w:tr>
      <w:tr w14:paraId="48AC9A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AE78F88">
            <w:pPr>
              <w:pStyle w:val="12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1.2.2.</w:t>
            </w:r>
          </w:p>
        </w:tc>
        <w:tc>
          <w:tcPr>
            <w:tcW w:w="4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7B99FB0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Площадь скашивания сорной растительности в местах общего пользования, га.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9DC90">
            <w:pPr>
              <w:jc w:val="center"/>
              <w:rPr>
                <w:sz w:val="26"/>
                <w:szCs w:val="26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BC79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rFonts w:eastAsia="Andale Sans UI"/>
                <w:bCs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E285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9B5F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9AB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14:paraId="05EF9A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0F5B2EB9">
            <w:pPr>
              <w:pStyle w:val="12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1.3.</w:t>
            </w:r>
          </w:p>
        </w:tc>
        <w:tc>
          <w:tcPr>
            <w:tcW w:w="98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201F6F84">
            <w:pPr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Задача 3: </w:t>
            </w:r>
            <w:r>
              <w:rPr>
                <w:sz w:val="26"/>
                <w:szCs w:val="26"/>
              </w:rPr>
              <w:t>Прочие  мероприятия  по  благоустройству   территории  Уторгошского  сельского  поселения</w:t>
            </w:r>
          </w:p>
        </w:tc>
      </w:tr>
      <w:tr w14:paraId="1B9E27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9E4C353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1.3.1.</w:t>
            </w:r>
          </w:p>
        </w:tc>
        <w:tc>
          <w:tcPr>
            <w:tcW w:w="4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3FE1FE2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sz w:val="26"/>
                <w:szCs w:val="26"/>
              </w:rPr>
              <w:t>Площадь для уничтожения борщевика «Сосновского», га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99125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6ABA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6CE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E3A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CCCF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</w:t>
            </w:r>
          </w:p>
        </w:tc>
      </w:tr>
      <w:tr w14:paraId="4590A9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4AD8C6A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1.3.2.</w:t>
            </w:r>
          </w:p>
        </w:tc>
        <w:tc>
          <w:tcPr>
            <w:tcW w:w="4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96A5E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убранных несанкционированных свалок, навалов ед.</w:t>
            </w:r>
          </w:p>
        </w:tc>
        <w:tc>
          <w:tcPr>
            <w:tcW w:w="990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0A5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15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EE35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35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8ACB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10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B692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ACB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14:paraId="3C1B0E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9219503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1.3.3.</w:t>
            </w:r>
          </w:p>
        </w:tc>
        <w:tc>
          <w:tcPr>
            <w:tcW w:w="4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EDC0AF2">
            <w:pPr>
              <w:rPr>
                <w:sz w:val="26"/>
                <w:szCs w:val="26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субботников по благоустройству, ед.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8F69A">
            <w:pPr>
              <w:jc w:val="center"/>
              <w:rPr>
                <w:sz w:val="26"/>
                <w:szCs w:val="26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C3B1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rFonts w:eastAsia="Andale Sans UI"/>
                <w:bCs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6828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rFonts w:eastAsia="Andale Sans UI"/>
                <w:bCs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939F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24D6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14:paraId="6979D8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7561F86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1.3.4.</w:t>
            </w:r>
          </w:p>
        </w:tc>
        <w:tc>
          <w:tcPr>
            <w:tcW w:w="4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31D7744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Количество отремонтированных детских игровых конструкций, ед.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9C9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FECD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C4D6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92A5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F7B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14:paraId="08C691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386F367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1.3.5.</w:t>
            </w:r>
          </w:p>
        </w:tc>
        <w:tc>
          <w:tcPr>
            <w:tcW w:w="4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1A25A62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Площадь уничтожения борщевика Сосновского химическим способом, га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B99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A1B9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DBD7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12D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EC1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</w:tr>
      <w:tr w14:paraId="101F6A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E14226D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1.4.</w:t>
            </w:r>
          </w:p>
        </w:tc>
        <w:tc>
          <w:tcPr>
            <w:tcW w:w="98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2AD312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Задача 4:</w:t>
            </w:r>
            <w:r>
              <w:rPr>
                <w:sz w:val="26"/>
                <w:szCs w:val="26"/>
              </w:rPr>
              <w:t xml:space="preserve"> Поддержка местных инициатив граждан, проживающих в сельской местности</w:t>
            </w:r>
          </w:p>
        </w:tc>
      </w:tr>
      <w:tr w14:paraId="583218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67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35CED71">
            <w:pPr>
              <w:pStyle w:val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1.4.1.</w:t>
            </w:r>
          </w:p>
        </w:tc>
        <w:tc>
          <w:tcPr>
            <w:tcW w:w="4695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4541575">
            <w:pPr>
              <w:pStyle w:val="13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проектов  местных инициатив граждан, ед.</w:t>
            </w:r>
          </w:p>
        </w:tc>
        <w:tc>
          <w:tcPr>
            <w:tcW w:w="990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CE400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1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FD3F7">
            <w:pPr>
              <w:suppressAutoHyphens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F797F">
            <w:pPr>
              <w:suppressAutoHyphens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10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EF1BB">
            <w:pPr>
              <w:suppressAutoHyphens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134CA">
            <w:pPr>
              <w:suppressAutoHyphens w:val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</w:tr>
      <w:tr w14:paraId="439693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E349ABE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1.5.</w:t>
            </w:r>
          </w:p>
        </w:tc>
        <w:tc>
          <w:tcPr>
            <w:tcW w:w="98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A7A34F">
            <w:pPr>
              <w:snapToGrid w:val="0"/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Задача 5</w:t>
            </w:r>
            <w:r>
              <w:rPr>
                <w:rFonts w:eastAsia="MS Mincho"/>
                <w:lang w:eastAsia="ja-JP"/>
              </w:rPr>
              <w:t>:</w:t>
            </w:r>
            <w:r>
              <w:rPr>
                <w:color w:val="584F4F"/>
              </w:rPr>
              <w:t xml:space="preserve"> </w:t>
            </w:r>
            <w:r>
              <w:t xml:space="preserve">Организация работ </w:t>
            </w:r>
            <w:r>
              <w:rPr>
                <w:color w:val="584F4F"/>
              </w:rPr>
              <w:t xml:space="preserve">по </w:t>
            </w:r>
            <w:r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>
              <w:rPr>
                <w:color w:val="584F4F"/>
              </w:rPr>
              <w:t xml:space="preserve">  </w:t>
            </w:r>
          </w:p>
        </w:tc>
      </w:tr>
      <w:tr w14:paraId="0F599F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67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6CB79B">
            <w:pPr>
              <w:pStyle w:val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1.5.1.</w:t>
            </w:r>
          </w:p>
        </w:tc>
        <w:tc>
          <w:tcPr>
            <w:tcW w:w="4695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638F2F0">
            <w:pPr>
              <w:pStyle w:val="13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по обеспечению эффективного  содержания мест захоронения находящихся на территории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990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E5158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1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1BCA2">
            <w:pPr>
              <w:suppressAutoHyphens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56123">
            <w:pPr>
              <w:suppressAutoHyphens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10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85A17">
            <w:pPr>
              <w:suppressAutoHyphens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B03E2">
            <w:pPr>
              <w:suppressAutoHyphens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</w:tbl>
    <w:p w14:paraId="5CB431C6">
      <w:pPr>
        <w:pStyle w:val="129"/>
        <w:snapToGrid w:val="0"/>
        <w:rPr>
          <w:rStyle w:val="112"/>
          <w:b/>
          <w:sz w:val="28"/>
          <w:szCs w:val="28"/>
          <w:lang w:val="ru-RU"/>
        </w:rPr>
      </w:pPr>
    </w:p>
    <w:p w14:paraId="3CA7D184">
      <w:pPr>
        <w:pStyle w:val="129"/>
        <w:snapToGrid w:val="0"/>
        <w:rPr>
          <w:rStyle w:val="112"/>
          <w:sz w:val="28"/>
          <w:szCs w:val="28"/>
          <w:lang w:val="ru-RU"/>
        </w:rPr>
      </w:pPr>
      <w:r>
        <w:rPr>
          <w:rStyle w:val="112"/>
          <w:sz w:val="28"/>
          <w:szCs w:val="28"/>
          <w:lang w:val="ru-RU"/>
        </w:rPr>
        <w:t>6. Срок реализации муниципальной программы: 2023-2027 г.</w:t>
      </w:r>
    </w:p>
    <w:p w14:paraId="3EBBDFCE">
      <w:pPr>
        <w:jc w:val="both"/>
        <w:rPr>
          <w:sz w:val="28"/>
          <w:szCs w:val="28"/>
        </w:rPr>
      </w:pPr>
      <w:r>
        <w:rPr>
          <w:rStyle w:val="112"/>
          <w:bCs/>
          <w:sz w:val="28"/>
          <w:szCs w:val="28"/>
        </w:rPr>
        <w:t>7.</w:t>
      </w:r>
      <w:r>
        <w:rPr>
          <w:sz w:val="28"/>
          <w:szCs w:val="28"/>
        </w:rPr>
        <w:t xml:space="preserve"> Объёмы и источники финансирования    муниципальной  программы  в целом и по годам реализации</w:t>
      </w:r>
    </w:p>
    <w:p w14:paraId="4D2A8AD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(</w:t>
      </w:r>
      <w:r>
        <w:rPr>
          <w:sz w:val="28"/>
          <w:szCs w:val="28"/>
        </w:rPr>
        <w:t>тыс. руб.)</w:t>
      </w:r>
    </w:p>
    <w:tbl>
      <w:tblPr>
        <w:tblStyle w:val="8"/>
        <w:tblW w:w="100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495"/>
        <w:gridCol w:w="1590"/>
        <w:gridCol w:w="1502"/>
        <w:gridCol w:w="1496"/>
        <w:gridCol w:w="1306"/>
        <w:gridCol w:w="1769"/>
      </w:tblGrid>
      <w:tr w14:paraId="7DFC2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5043395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91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753ACE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14:paraId="4B83C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93F61DB">
            <w:pPr>
              <w:tabs>
                <w:tab w:val="left" w:pos="94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44FAF32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Федераль-</w:t>
            </w:r>
          </w:p>
          <w:p w14:paraId="5A6D21BC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ный </w:t>
            </w:r>
          </w:p>
          <w:p w14:paraId="44118EA2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AA234C5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</w:t>
            </w:r>
          </w:p>
          <w:p w14:paraId="48CE3C6A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4786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E1DB520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 поселения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2147C39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Внебюд-</w:t>
            </w:r>
          </w:p>
          <w:p w14:paraId="12F542FC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жетные </w:t>
            </w:r>
          </w:p>
          <w:p w14:paraId="123A5899">
            <w:pPr>
              <w:tabs>
                <w:tab w:val="left" w:pos="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E63CCE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14:paraId="7D131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8B5CED8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9099EB1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B0D5E14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3E0F79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4640A61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4D16145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F14BE5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14:paraId="19979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302A911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9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5175474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EB7CC9F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1054,60</w:t>
            </w:r>
          </w:p>
        </w:tc>
        <w:tc>
          <w:tcPr>
            <w:tcW w:w="150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2BD97A7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C9F2198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2922,40</w:t>
            </w:r>
          </w:p>
        </w:tc>
        <w:tc>
          <w:tcPr>
            <w:tcW w:w="130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CC4FD4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481,70</w:t>
            </w:r>
          </w:p>
        </w:tc>
        <w:tc>
          <w:tcPr>
            <w:tcW w:w="17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0383A4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4458,70</w:t>
            </w:r>
          </w:p>
        </w:tc>
      </w:tr>
      <w:tr w14:paraId="55D5E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3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5F7435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49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E289D7F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838A64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2078,00</w:t>
            </w:r>
          </w:p>
        </w:tc>
        <w:tc>
          <w:tcPr>
            <w:tcW w:w="150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BC0FD24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F3FDA0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3360,20</w:t>
            </w:r>
          </w:p>
        </w:tc>
        <w:tc>
          <w:tcPr>
            <w:tcW w:w="130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1B6B51E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BD4FBC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5438,20</w:t>
            </w:r>
          </w:p>
        </w:tc>
      </w:tr>
      <w:tr w14:paraId="3233C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5E9DF84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49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5797A85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1ED6607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2A274D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88B4082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2950,40</w:t>
            </w:r>
          </w:p>
        </w:tc>
        <w:tc>
          <w:tcPr>
            <w:tcW w:w="130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147DAE1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7BBE98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2950,40</w:t>
            </w:r>
          </w:p>
        </w:tc>
      </w:tr>
      <w:tr w14:paraId="57B9E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858E77B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49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D3D6F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7D1F2A8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2953A74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7607160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2538,80</w:t>
            </w:r>
          </w:p>
        </w:tc>
        <w:tc>
          <w:tcPr>
            <w:tcW w:w="130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7B08C4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E76179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2538,80</w:t>
            </w:r>
          </w:p>
        </w:tc>
      </w:tr>
      <w:tr w14:paraId="3C497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02671C5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2027</w:t>
            </w:r>
          </w:p>
        </w:tc>
        <w:tc>
          <w:tcPr>
            <w:tcW w:w="149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6551655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10BC5B5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9C786CA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A8AF6E9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1681,40</w:t>
            </w:r>
          </w:p>
        </w:tc>
        <w:tc>
          <w:tcPr>
            <w:tcW w:w="130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B3C69E8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94030B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1681,40</w:t>
            </w:r>
          </w:p>
        </w:tc>
      </w:tr>
      <w:tr w14:paraId="288CA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165F340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DB7393B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52D4252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3132,60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9F4F116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55B6FDE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13453,20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325BBC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481,70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F30121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17067,50</w:t>
            </w:r>
          </w:p>
        </w:tc>
      </w:tr>
    </w:tbl>
    <w:p w14:paraId="7537899C">
      <w:pPr>
        <w:jc w:val="both"/>
        <w:rPr>
          <w:sz w:val="28"/>
          <w:szCs w:val="28"/>
        </w:rPr>
      </w:pPr>
    </w:p>
    <w:p w14:paraId="708DAD3C">
      <w:pPr>
        <w:pStyle w:val="129"/>
        <w:snapToGrid w:val="0"/>
        <w:jc w:val="center"/>
        <w:rPr>
          <w:sz w:val="28"/>
          <w:szCs w:val="28"/>
          <w:lang w:val="ru-RU"/>
        </w:rPr>
      </w:pPr>
      <w:r>
        <w:rPr>
          <w:rStyle w:val="112"/>
          <w:b/>
          <w:bCs/>
          <w:sz w:val="28"/>
          <w:szCs w:val="28"/>
          <w:lang w:val="ru-RU"/>
        </w:rPr>
        <w:t>8.Ожидаемые  конечные результаты реализации муниципальной программы:</w:t>
      </w:r>
    </w:p>
    <w:p w14:paraId="4F8AF266">
      <w:pPr>
        <w:pStyle w:val="129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качественная и эффективная работа сетей уличного освещения</w:t>
      </w:r>
    </w:p>
    <w:p w14:paraId="5C6723B0">
      <w:pPr>
        <w:pStyle w:val="129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-повышение надежности и долговечности работы сетей наружного освещения</w:t>
      </w:r>
    </w:p>
    <w:p w14:paraId="199B1D12">
      <w:pPr>
        <w:pStyle w:val="129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-повышение уровня безопасности жителей в вечерни часы</w:t>
      </w:r>
    </w:p>
    <w:p w14:paraId="75F8FB97">
      <w:pPr>
        <w:pStyle w:val="129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-повышение деловой активности жителей поселения в вечерние часы</w:t>
      </w:r>
    </w:p>
    <w:p w14:paraId="72AFCB30">
      <w:pPr>
        <w:pStyle w:val="129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-улучшение состояния территории </w:t>
      </w:r>
      <w:r>
        <w:rPr>
          <w:rFonts w:eastAsia="Times New Roman"/>
          <w:sz w:val="28"/>
          <w:szCs w:val="28"/>
        </w:rPr>
        <w:t>Уторгошского</w:t>
      </w:r>
      <w:r>
        <w:rPr>
          <w:sz w:val="28"/>
          <w:szCs w:val="28"/>
          <w:lang w:val="ru-RU"/>
        </w:rPr>
        <w:t xml:space="preserve"> сельского поселения</w:t>
      </w:r>
    </w:p>
    <w:p w14:paraId="66EBEC59">
      <w:pPr>
        <w:pStyle w:val="129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-привить жителям поселения любовь и уважение к своему населенному пункту, к соблюдению чистоты и порядка на территории сельского поселения</w:t>
      </w:r>
    </w:p>
    <w:p w14:paraId="4339B5F1">
      <w:pPr>
        <w:pStyle w:val="129"/>
        <w:snapToGrid w:val="0"/>
        <w:ind w:left="104"/>
        <w:rPr>
          <w:sz w:val="28"/>
          <w:szCs w:val="28"/>
          <w:lang w:val="ru-RU"/>
        </w:rPr>
      </w:pPr>
      <w:r>
        <w:rPr>
          <w:rStyle w:val="112"/>
          <w:sz w:val="28"/>
          <w:szCs w:val="28"/>
          <w:lang w:val="ru-RU"/>
        </w:rPr>
        <w:t xml:space="preserve">ведомственной отчетности, имеющиеся в администрации </w:t>
      </w:r>
      <w:r>
        <w:rPr>
          <w:rFonts w:eastAsia="Times New Roman"/>
          <w:sz w:val="28"/>
          <w:szCs w:val="28"/>
        </w:rPr>
        <w:t>Уторгошского</w:t>
      </w:r>
      <w:r>
        <w:rPr>
          <w:rStyle w:val="112"/>
          <w:sz w:val="28"/>
          <w:szCs w:val="28"/>
          <w:lang w:val="ru-RU"/>
        </w:rPr>
        <w:t xml:space="preserve"> сельского поселения.</w:t>
      </w:r>
    </w:p>
    <w:p w14:paraId="727C2986">
      <w:pPr>
        <w:pStyle w:val="6"/>
        <w:rPr>
          <w:rStyle w:val="14"/>
          <w:rFonts w:ascii="Times New Roman" w:hAnsi="Times New Roman" w:cs="Times New Roman"/>
          <w:sz w:val="28"/>
          <w:szCs w:val="28"/>
        </w:rPr>
      </w:pPr>
    </w:p>
    <w:p w14:paraId="20054828">
      <w:pPr>
        <w:pStyle w:val="6"/>
        <w:jc w:val="center"/>
        <w:rPr>
          <w:sz w:val="28"/>
          <w:szCs w:val="28"/>
        </w:rPr>
      </w:pPr>
      <w:r>
        <w:rPr>
          <w:rStyle w:val="14"/>
          <w:rFonts w:ascii="Times New Roman" w:hAnsi="Times New Roman" w:cs="Times New Roman"/>
          <w:sz w:val="28"/>
          <w:szCs w:val="28"/>
        </w:rPr>
        <w:t xml:space="preserve">    Характеристика текущего состояния соответствующей сферы социально – экономического развития </w:t>
      </w:r>
      <w:r>
        <w:rPr>
          <w:rFonts w:ascii="Times New Roman" w:hAnsi="Times New Roman" w:cs="Times New Roman"/>
          <w:b/>
          <w:sz w:val="28"/>
          <w:szCs w:val="28"/>
        </w:rPr>
        <w:t>Уторгошского</w:t>
      </w:r>
      <w:r>
        <w:rPr>
          <w:rStyle w:val="14"/>
          <w:rFonts w:ascii="Times New Roman" w:hAnsi="Times New Roman" w:cs="Times New Roman"/>
          <w:sz w:val="28"/>
          <w:szCs w:val="28"/>
        </w:rPr>
        <w:t xml:space="preserve"> сельского поселения, приоритеты и цели государственной политики указанной сферы</w:t>
      </w:r>
    </w:p>
    <w:p w14:paraId="2CF03BD1">
      <w:pPr>
        <w:pStyle w:val="6"/>
        <w:jc w:val="center"/>
        <w:rPr>
          <w:sz w:val="28"/>
          <w:szCs w:val="28"/>
        </w:rPr>
      </w:pPr>
    </w:p>
    <w:p w14:paraId="15E29822">
      <w:pPr>
        <w:pStyle w:val="6"/>
        <w:tabs>
          <w:tab w:val="left" w:pos="990"/>
          <w:tab w:val="center" w:pos="487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14 Федерального закона № 131-ФЗ « Об общих принципах организации местного самоуправления в Российской Федерации» к вопросам местного значения отнесена организация благоустройства территории поселения, организация  освещения населенных пунктов поселения,  поэтому  целесообразно и необходимо использовать программно- целевой  метод решения данных вопросов.</w:t>
      </w:r>
    </w:p>
    <w:p w14:paraId="23653F36">
      <w:pPr>
        <w:pStyle w:val="6"/>
        <w:tabs>
          <w:tab w:val="left" w:pos="990"/>
          <w:tab w:val="center" w:pos="487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уровня и качества жизни являются приоритетными социально-экономическими задачами развития поселения, формирования современной инфраструктуры и благоустройство  мест общего пользования территории поселения – важная социальная  задача.  </w:t>
      </w:r>
    </w:p>
    <w:p w14:paraId="4B37BB9D">
      <w:pPr>
        <w:pStyle w:val="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136F56"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Уличное освещение</w:t>
      </w:r>
    </w:p>
    <w:p w14:paraId="644A16ED">
      <w:pPr>
        <w:pStyle w:val="140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уличного освещения Уторгошского сельского поселения включает в себя </w:t>
      </w:r>
      <w:r>
        <w:rPr>
          <w:b/>
          <w:bCs/>
          <w:sz w:val="28"/>
          <w:szCs w:val="28"/>
        </w:rPr>
        <w:t>403</w:t>
      </w:r>
      <w:r>
        <w:rPr>
          <w:sz w:val="28"/>
          <w:szCs w:val="28"/>
        </w:rPr>
        <w:t xml:space="preserve"> светодиодных светильников. Которые были установлены в ходе реализации мероприятий энергосервисного контракта №0150300016118000008 от 15.08.2018г. </w:t>
      </w:r>
      <w:r>
        <w:rPr>
          <w:b/>
          <w:bCs/>
          <w:sz w:val="28"/>
          <w:szCs w:val="28"/>
        </w:rPr>
        <w:t xml:space="preserve">и реализации проектов «Инициативный староста» по д. Большой Уторгоши - установлены дополнительно 9 светильников и ТОС «Звад» - 4 светильника в д. Звад.  </w:t>
      </w:r>
      <w:r>
        <w:rPr>
          <w:color w:val="000000"/>
          <w:sz w:val="28"/>
          <w:szCs w:val="28"/>
        </w:rPr>
        <w:t>Нормативное состояние уличного освещения - необходимый элемент благоустройства территории сельского поселения.</w:t>
      </w:r>
    </w:p>
    <w:p w14:paraId="5BC7C1C0">
      <w:pPr>
        <w:pStyle w:val="20"/>
        <w:shd w:val="clear" w:color="auto" w:fill="FFFFFF"/>
        <w:spacing w:before="0" w:after="12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Уличная сеть также является важнейшей составляющей транспортной инфраструктурой. Восстановление уличного освещения, замена на основных магистралях и дворовых территориях поселения светильников и линий наружного освещения позволит повысить безопасность дорожного движения.</w:t>
      </w:r>
    </w:p>
    <w:p w14:paraId="5A8C4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Проблемы, указанные в муниципальной программе, будут решаться проведением мероприятий по подпрограмме.</w:t>
      </w:r>
    </w:p>
    <w:p w14:paraId="33FB3852">
      <w:pPr>
        <w:pStyle w:val="6"/>
        <w:ind w:firstLine="709"/>
        <w:rPr>
          <w:rFonts w:ascii="Times New Roman" w:hAnsi="Times New Roman" w:cs="Times New Roman"/>
          <w:sz w:val="28"/>
          <w:szCs w:val="28"/>
        </w:rPr>
      </w:pPr>
    </w:p>
    <w:p w14:paraId="3505D71D"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Благоустройство территории</w:t>
      </w:r>
    </w:p>
    <w:p w14:paraId="1213178B">
      <w:pPr>
        <w:pStyle w:val="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Территория Уторгошского сельского поселения составляет </w:t>
      </w:r>
      <w:r>
        <w:rPr>
          <w:rFonts w:ascii="Times New Roman" w:hAnsi="Times New Roman" w:cs="Times New Roman"/>
          <w:b/>
          <w:bCs/>
          <w:sz w:val="28"/>
          <w:szCs w:val="28"/>
        </w:rPr>
        <w:t>59820</w:t>
      </w:r>
      <w:r>
        <w:rPr>
          <w:rFonts w:ascii="Times New Roman" w:hAnsi="Times New Roman" w:cs="Times New Roman"/>
          <w:sz w:val="28"/>
          <w:szCs w:val="28"/>
        </w:rPr>
        <w:t xml:space="preserve"> га, из них земли населенных пунктов 1821,77 га, включает в себя 39 деревень. Содержание и благоустройство территории поселения  осуществляется собственниками и пользователями земельных участков в соответствии с установленными требованиями. Обеспечение содержания и благоустройства  участков территории поселения, не принадлежащих на праве собственности или ином вещном, обязательственном  праве юридическим и физическим лицам осуществляется органами местного самоуправления в пределах предусмотренных в бюджете муниципального образования финансовых средств.</w:t>
      </w:r>
    </w:p>
    <w:p w14:paraId="4B615F86">
      <w:pPr>
        <w:pStyle w:val="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Ежегодные мероприятия по благоустройству территории поселения осуществляются за счет финансовых средств бюджета муниципального образования, недостаточны и не решают накопившихся проблем в данной сфере.</w:t>
      </w:r>
    </w:p>
    <w:p w14:paraId="01F83BE9">
      <w:pPr>
        <w:pStyle w:val="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проблем благоустройства является снижение уровня общей культуры населения, выраженной в отсутствии бережливого отношения к объектам муниципальной собственности, а порой и откровенных актах вандализма: приводятся в негодность детские площадки, разрушаются фасады зданий, создаются несанкционированные свалки.</w:t>
      </w:r>
    </w:p>
    <w:p w14:paraId="65E01920">
      <w:pPr>
        <w:pStyle w:val="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показывает, что проблема заключается в низком уровне культуры поведения жителей на улицах и во дворах, небрежном отношении к элементам благоустройства.</w:t>
      </w:r>
    </w:p>
    <w:p w14:paraId="36FFBA61">
      <w:pPr>
        <w:pStyle w:val="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этой проблемы, возможно, является организация привлечения внимания общественности и контролирующих организаций к проблеме чистоты  территории, прилегающих к торговым предприятиям, а так же привлечение жителей к участию в работах по благоустройству, санитарному и гигиеническому содержанию прилегающих территорий</w:t>
      </w:r>
    </w:p>
    <w:p w14:paraId="0B87A2E9">
      <w:pPr>
        <w:pStyle w:val="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муниципальной программы планируется обеспечить надлежащее содержание территории Уторгошского сельского поселения, объектов благоустройства и   наружного уличного освещения.</w:t>
      </w:r>
    </w:p>
    <w:p w14:paraId="7D6773A7">
      <w:pPr>
        <w:pStyle w:val="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с целью улучшения внешнего вида поселения, приведения улиц, дорог, памятников   в состояние, отвечающее необходимым требованиям.  Предусматривается решение приоритетных задач:</w:t>
      </w:r>
    </w:p>
    <w:p w14:paraId="39194DF7">
      <w:pPr>
        <w:pStyle w:val="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уборка несанкционированных свалок;</w:t>
      </w:r>
    </w:p>
    <w:p w14:paraId="79C71968">
      <w:pPr>
        <w:pStyle w:val="6"/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ламп и ремонт сетей уличного освещения.</w:t>
      </w:r>
    </w:p>
    <w:p w14:paraId="6F45A8E4">
      <w:pPr>
        <w:pStyle w:val="6"/>
        <w:jc w:val="left"/>
        <w:rPr>
          <w:rStyle w:val="14"/>
          <w:rFonts w:ascii="Times New Roman" w:hAnsi="Times New Roman" w:cs="Times New Roman"/>
          <w:b w:val="0"/>
          <w:sz w:val="28"/>
          <w:szCs w:val="28"/>
        </w:rPr>
      </w:pPr>
      <w:r>
        <w:rPr>
          <w:rStyle w:val="14"/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Style w:val="14"/>
          <w:rFonts w:ascii="Times New Roman" w:hAnsi="Times New Roman" w:cs="Times New Roman"/>
          <w:b w:val="0"/>
          <w:sz w:val="28"/>
          <w:szCs w:val="28"/>
        </w:rPr>
        <w:t>- организация озеленения территории поселения</w:t>
      </w:r>
    </w:p>
    <w:p w14:paraId="2C956DBF">
      <w:pPr>
        <w:pStyle w:val="6"/>
        <w:jc w:val="center"/>
        <w:rPr>
          <w:sz w:val="28"/>
          <w:szCs w:val="28"/>
        </w:rPr>
      </w:pPr>
      <w:r>
        <w:rPr>
          <w:rStyle w:val="14"/>
          <w:rFonts w:ascii="Times New Roman" w:hAnsi="Times New Roman" w:cs="Times New Roman"/>
          <w:sz w:val="28"/>
          <w:szCs w:val="28"/>
        </w:rPr>
        <w:t xml:space="preserve">   </w:t>
      </w:r>
      <w:r>
        <w:rPr>
          <w:rStyle w:val="14"/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Style w:val="14"/>
          <w:rFonts w:ascii="Times New Roman" w:hAnsi="Times New Roman" w:cs="Times New Roman"/>
          <w:sz w:val="28"/>
          <w:szCs w:val="28"/>
        </w:rPr>
        <w:t xml:space="preserve">Перечень и анализ </w:t>
      </w:r>
      <w:r>
        <w:rPr>
          <w:rStyle w:val="14"/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Style w:val="14"/>
          <w:rFonts w:ascii="Times New Roman" w:hAnsi="Times New Roman" w:cs="Times New Roman"/>
          <w:sz w:val="28"/>
          <w:szCs w:val="28"/>
        </w:rPr>
        <w:t>социальных, финансово-экономических и прочих рисков реализации муниципальной программы.</w:t>
      </w:r>
    </w:p>
    <w:p w14:paraId="085141B6">
      <w:pPr>
        <w:jc w:val="both"/>
        <w:rPr>
          <w:sz w:val="28"/>
          <w:szCs w:val="28"/>
        </w:rPr>
      </w:pPr>
      <w:r>
        <w:rPr>
          <w:sz w:val="28"/>
          <w:szCs w:val="28"/>
        </w:rPr>
        <w:t>При  реализации муниципальной программы могут возникнуть следующие группы рисков:</w:t>
      </w:r>
    </w:p>
    <w:tbl>
      <w:tblPr>
        <w:tblStyle w:val="8"/>
        <w:tblW w:w="0" w:type="auto"/>
        <w:tblInd w:w="-2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7"/>
        <w:gridCol w:w="5861"/>
      </w:tblGrid>
      <w:tr w14:paraId="12B17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B417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Негативный фактор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654D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минимизации рисков</w:t>
            </w:r>
          </w:p>
        </w:tc>
      </w:tr>
      <w:tr w14:paraId="5E464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AE7A0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 действующего законодательства  в  сфере  реализации  муниципальной программы.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93FD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регулярного мониторинга планируемых  изменений  в  действующем  законодательстве, внесение изменений  в  муниципальную  программу.  </w:t>
            </w:r>
          </w:p>
        </w:tc>
      </w:tr>
      <w:tr w14:paraId="7CC0A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04E95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Недостаточное финансирование мероприятий муниципальной программы.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2CB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               приоритетов  для  первоочередного  финансирования.</w:t>
            </w:r>
          </w:p>
        </w:tc>
      </w:tr>
      <w:tr w14:paraId="41B36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F6032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Несоответствие  фактически достигнутых показателей</w:t>
            </w:r>
          </w:p>
          <w:p w14:paraId="4C46B4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эффективности  реализации  муниципальной  программы  запланированным.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4E75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ежегодного мониторинга  и  оценки  эффективности  реализации  мероприятий муниципальной программы,  анализ  причин  отклонения  фактически  достигнутых  показателей  от  запланированных, оперативная разработка  и  реализация  мер,  направленных  на  повышение  эффективности  реализации  мероприятий  муниципальной  программы.</w:t>
            </w:r>
          </w:p>
        </w:tc>
      </w:tr>
    </w:tbl>
    <w:p w14:paraId="204161D5">
      <w:pPr>
        <w:pStyle w:val="6"/>
        <w:jc w:val="center"/>
        <w:rPr>
          <w:sz w:val="28"/>
          <w:szCs w:val="28"/>
        </w:rPr>
      </w:pPr>
    </w:p>
    <w:p w14:paraId="7B9B8B43">
      <w:pPr>
        <w:pStyle w:val="127"/>
        <w:ind w:firstLine="540"/>
        <w:jc w:val="both"/>
        <w:rPr>
          <w:sz w:val="28"/>
          <w:szCs w:val="28"/>
        </w:rPr>
      </w:pPr>
      <w:r>
        <w:rPr>
          <w:rStyle w:val="14"/>
          <w:rFonts w:ascii="Times New Roman" w:hAnsi="Times New Roman" w:cs="Times New Roman"/>
          <w:sz w:val="28"/>
          <w:szCs w:val="28"/>
        </w:rPr>
        <w:t xml:space="preserve">  Механизм управления реализацией муниципальной программы, который содержит информацию по осуществлению контроля за ходом  ее выполнения   </w:t>
      </w:r>
    </w:p>
    <w:p w14:paraId="065FA672">
      <w:pPr>
        <w:pStyle w:val="127"/>
        <w:ind w:firstLine="540"/>
        <w:jc w:val="both"/>
        <w:rPr>
          <w:sz w:val="28"/>
          <w:szCs w:val="28"/>
        </w:rPr>
      </w:pPr>
    </w:p>
    <w:p w14:paraId="49A528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реализации муниципальной программы ответственный исполнитель вправе инициировать внесение изменений в мероприятия муниципальной программы, сроки их реализации, а также в соответствии с законодательством –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 Внесение изменений в муниципальную программу осуществляется путем внесения изменений в постановление Администрации Уторгошского сельского поселения об утверждении муниципальной программы.</w:t>
      </w:r>
    </w:p>
    <w:p w14:paraId="1212EE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отчета о реализации муниципальной программы организует куратор.</w:t>
      </w:r>
    </w:p>
    <w:p w14:paraId="5A4A53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Администрации Уторгошского сельского поселения представляет Главе Администрации информацию, необходимую для проведения мониторинга реализации муниципальных программ в части финансового обеспечения муниципальных программ, в том числе с учетом внесения изменений в объемы финансирования муниципальных программ. Результаты мониторинга и оценки выполнения целевых показателей ежегодно до 15 апреля года, следующего за отчётным, докладываются Главе Администрации Уторгошского сельского поселения.</w:t>
      </w:r>
    </w:p>
    <w:p w14:paraId="1FB173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Куратор муниципальной программы до 15 июля текущего года и до 01 марта года, следующего за отчетным, готовит полугодовой и годовой </w:t>
      </w:r>
      <w:r>
        <w:fldChar w:fldCharType="begin"/>
      </w:r>
      <w:r>
        <w:instrText xml:space="preserve"> HYPERLINK \l "Par370" </w:instrText>
      </w:r>
      <w:r>
        <w:fldChar w:fldCharType="separate"/>
      </w:r>
      <w:r>
        <w:rPr>
          <w:sz w:val="28"/>
          <w:szCs w:val="28"/>
        </w:rPr>
        <w:t>отчеты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 ходе реализации муниципальной программы по форме согласно приложению № 5 к Порядку утвержденному постановлением Администрации Уторгошского сельского поселения № 75 от 13.09.2013 г.( в редакции </w:t>
      </w:r>
      <w:r>
        <w:rPr>
          <w:b/>
          <w:bCs/>
          <w:sz w:val="28"/>
          <w:szCs w:val="28"/>
        </w:rPr>
        <w:t xml:space="preserve">от 14.11.2013 № 94; </w:t>
      </w:r>
      <w:r>
        <w:rPr>
          <w:b/>
          <w:sz w:val="28"/>
          <w:szCs w:val="28"/>
        </w:rPr>
        <w:t>от 20.06.2023 №51</w:t>
      </w:r>
      <w:r>
        <w:rPr>
          <w:sz w:val="28"/>
          <w:szCs w:val="28"/>
        </w:rPr>
        <w:t xml:space="preserve">), обеспечивает их согласование с Главой Администрации Уторгошского сельского поселения и главным бухгалтером. </w:t>
      </w:r>
    </w:p>
    <w:p w14:paraId="2F6382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14:paraId="1730B084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муниципальной программе ежегодно проводится оценка эффективности ее реализации в соответствии с Порядком проведения оценки эффективности реализации муниципальных программ Уторгошского сельского поселения, утверждаемой постановление Администрации Уторгошского сельского поселения.</w:t>
      </w:r>
    </w:p>
    <w:p w14:paraId="67CD2C9A">
      <w:pPr>
        <w:rPr>
          <w:sz w:val="28"/>
          <w:szCs w:val="28"/>
        </w:rPr>
        <w:sectPr>
          <w:pgSz w:w="11906" w:h="16838"/>
          <w:pgMar w:top="426" w:right="851" w:bottom="284" w:left="1418" w:header="720" w:footer="720" w:gutter="0"/>
          <w:cols w:space="720" w:num="1"/>
          <w:docGrid w:linePitch="600" w:charSpace="32768"/>
        </w:sectPr>
      </w:pPr>
    </w:p>
    <w:p w14:paraId="1E0451A8">
      <w:pPr>
        <w:pStyle w:val="127"/>
        <w:ind w:firstLine="0"/>
        <w:jc w:val="center"/>
        <w:rPr>
          <w:rStyle w:val="14"/>
          <w:rFonts w:ascii="Times New Roman" w:hAnsi="Times New Roman" w:cs="Times New Roman"/>
          <w:sz w:val="28"/>
          <w:szCs w:val="28"/>
        </w:rPr>
      </w:pPr>
      <w:r>
        <w:rPr>
          <w:rStyle w:val="14"/>
          <w:rFonts w:ascii="Times New Roman" w:hAnsi="Times New Roman" w:cs="Times New Roman"/>
          <w:sz w:val="28"/>
          <w:szCs w:val="28"/>
        </w:rPr>
        <w:t xml:space="preserve"> Мероприятия муниципальной программы</w:t>
      </w:r>
    </w:p>
    <w:tbl>
      <w:tblPr>
        <w:tblStyle w:val="8"/>
        <w:tblW w:w="15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3555"/>
        <w:gridCol w:w="1800"/>
        <w:gridCol w:w="1665"/>
        <w:gridCol w:w="1335"/>
        <w:gridCol w:w="1305"/>
        <w:gridCol w:w="1080"/>
        <w:gridCol w:w="1110"/>
        <w:gridCol w:w="1065"/>
        <w:gridCol w:w="1095"/>
        <w:gridCol w:w="1155"/>
      </w:tblGrid>
      <w:tr w14:paraId="716FE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16" w:type="dxa"/>
            <w:vMerge w:val="restart"/>
          </w:tcPr>
          <w:p w14:paraId="7BCC68E5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555" w:type="dxa"/>
            <w:vMerge w:val="restart"/>
          </w:tcPr>
          <w:p w14:paraId="1825130A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00" w:type="dxa"/>
            <w:vMerge w:val="restart"/>
          </w:tcPr>
          <w:p w14:paraId="12A99E00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1665" w:type="dxa"/>
            <w:vMerge w:val="restart"/>
          </w:tcPr>
          <w:p w14:paraId="2A911CB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</w:t>
            </w:r>
          </w:p>
          <w:p w14:paraId="7605457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реализации</w:t>
            </w:r>
          </w:p>
        </w:tc>
        <w:tc>
          <w:tcPr>
            <w:tcW w:w="1335" w:type="dxa"/>
            <w:vMerge w:val="restart"/>
          </w:tcPr>
          <w:p w14:paraId="751302D0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Целевой показатель </w:t>
            </w:r>
          </w:p>
          <w:p w14:paraId="4D28CCCE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номер целевого показателя из паспорта муниципальной программы) </w:t>
            </w:r>
          </w:p>
        </w:tc>
        <w:tc>
          <w:tcPr>
            <w:tcW w:w="1305" w:type="dxa"/>
            <w:vMerge w:val="restart"/>
          </w:tcPr>
          <w:p w14:paraId="12F0DEC5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 финанси-рования</w:t>
            </w:r>
          </w:p>
        </w:tc>
        <w:tc>
          <w:tcPr>
            <w:tcW w:w="5505" w:type="dxa"/>
            <w:gridSpan w:val="5"/>
          </w:tcPr>
          <w:p w14:paraId="2EE4AB5F">
            <w:pPr>
              <w:pStyle w:val="127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 по годам (тыс. руб.)</w:t>
            </w:r>
          </w:p>
        </w:tc>
      </w:tr>
      <w:tr w14:paraId="3A0DB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16" w:type="dxa"/>
            <w:vMerge w:val="continue"/>
          </w:tcPr>
          <w:p w14:paraId="7C55B1A5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555" w:type="dxa"/>
            <w:vMerge w:val="continue"/>
          </w:tcPr>
          <w:p w14:paraId="7EDDDAC0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1800" w:type="dxa"/>
            <w:vMerge w:val="continue"/>
          </w:tcPr>
          <w:p w14:paraId="6716EE9A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1665" w:type="dxa"/>
            <w:vMerge w:val="continue"/>
          </w:tcPr>
          <w:p w14:paraId="7A1A69B7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continue"/>
          </w:tcPr>
          <w:p w14:paraId="43519A2E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1305" w:type="dxa"/>
            <w:vMerge w:val="continue"/>
          </w:tcPr>
          <w:p w14:paraId="72AE008A">
            <w:pPr>
              <w:pStyle w:val="127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7AFBBCF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sz w:val="22"/>
                <w:szCs w:val="22"/>
              </w:rPr>
              <w:t>2023</w:t>
            </w:r>
          </w:p>
        </w:tc>
        <w:tc>
          <w:tcPr>
            <w:tcW w:w="1110" w:type="dxa"/>
            <w:vAlign w:val="center"/>
          </w:tcPr>
          <w:p w14:paraId="718CC54B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sz w:val="22"/>
                <w:szCs w:val="22"/>
              </w:rPr>
              <w:t>2024</w:t>
            </w:r>
          </w:p>
        </w:tc>
        <w:tc>
          <w:tcPr>
            <w:tcW w:w="1065" w:type="dxa"/>
            <w:vAlign w:val="center"/>
          </w:tcPr>
          <w:p w14:paraId="0596A196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sz w:val="22"/>
                <w:szCs w:val="22"/>
              </w:rPr>
              <w:t>2025</w:t>
            </w:r>
          </w:p>
        </w:tc>
        <w:tc>
          <w:tcPr>
            <w:tcW w:w="1095" w:type="dxa"/>
            <w:vAlign w:val="center"/>
          </w:tcPr>
          <w:p w14:paraId="5CCBCCA7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sz w:val="22"/>
                <w:szCs w:val="22"/>
              </w:rPr>
              <w:t>2026</w:t>
            </w:r>
          </w:p>
        </w:tc>
        <w:tc>
          <w:tcPr>
            <w:tcW w:w="1155" w:type="dxa"/>
            <w:vAlign w:val="center"/>
          </w:tcPr>
          <w:p w14:paraId="5A4DB32A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Cs w:val="0"/>
                <w:sz w:val="22"/>
                <w:szCs w:val="22"/>
              </w:rPr>
            </w:pPr>
            <w:r>
              <w:rPr>
                <w:rStyle w:val="14"/>
                <w:rFonts w:ascii="Times New Roman" w:hAnsi="Times New Roman" w:cs="Times New Roman"/>
                <w:bCs w:val="0"/>
                <w:sz w:val="22"/>
                <w:szCs w:val="22"/>
              </w:rPr>
              <w:t>2027</w:t>
            </w:r>
          </w:p>
        </w:tc>
      </w:tr>
      <w:tr w14:paraId="53CF3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5C41BBC0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55" w:type="dxa"/>
          </w:tcPr>
          <w:p w14:paraId="19F7B5C7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14:paraId="7DD659E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65" w:type="dxa"/>
          </w:tcPr>
          <w:p w14:paraId="0B8755D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35" w:type="dxa"/>
          </w:tcPr>
          <w:p w14:paraId="2773F6A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05" w:type="dxa"/>
          </w:tcPr>
          <w:p w14:paraId="6CDD9D8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14:paraId="36F23F26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10" w:type="dxa"/>
          </w:tcPr>
          <w:p w14:paraId="6A10102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65" w:type="dxa"/>
          </w:tcPr>
          <w:p w14:paraId="72A6C43B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95" w:type="dxa"/>
          </w:tcPr>
          <w:p w14:paraId="16B379EB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55" w:type="dxa"/>
          </w:tcPr>
          <w:p w14:paraId="2EE5CCB6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</w:tr>
      <w:tr w14:paraId="50F66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586CDFA2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5165" w:type="dxa"/>
            <w:gridSpan w:val="10"/>
          </w:tcPr>
          <w:p w14:paraId="260BD054">
            <w:pPr>
              <w:pStyle w:val="127"/>
              <w:ind w:firstLine="0"/>
              <w:rPr>
                <w:rFonts w:ascii="Times New Roman" w:hAnsi="Times New Roman" w:eastAsia="Andale Sans UI" w:cs="Times New Roman"/>
                <w:b/>
                <w:kern w:val="1"/>
                <w:sz w:val="22"/>
                <w:szCs w:val="22"/>
                <w:lang w:eastAsia="fa-IR" w:bidi="fa-IR"/>
              </w:rPr>
            </w:pPr>
            <w:r>
              <w:rPr>
                <w:rFonts w:ascii="Times New Roman" w:hAnsi="Times New Roman" w:eastAsia="Andale Sans UI" w:cs="Times New Roman"/>
                <w:b/>
                <w:kern w:val="1"/>
                <w:sz w:val="22"/>
                <w:szCs w:val="22"/>
                <w:lang w:eastAsia="fa-IR" w:bidi="fa-IR"/>
              </w:rPr>
              <w:t xml:space="preserve">Подпрограмма 1. </w:t>
            </w:r>
          </w:p>
          <w:p w14:paraId="718EFD07">
            <w:pPr>
              <w:pStyle w:val="6"/>
              <w:overflowPunct/>
              <w:jc w:val="left"/>
              <w:textAlignment w:val="auto"/>
              <w:rPr>
                <w:rFonts w:ascii="Times New Roman" w:hAnsi="Times New Roman" w:eastAsia="Andale Sans UI" w:cs="Times New Roman"/>
                <w:b/>
                <w:kern w:val="1"/>
                <w:sz w:val="22"/>
                <w:szCs w:val="22"/>
                <w:lang w:eastAsia="fa-IR" w:bidi="fa-IR"/>
              </w:rPr>
            </w:pPr>
            <w:r>
              <w:rPr>
                <w:rFonts w:ascii="Times New Roman" w:hAnsi="Times New Roman" w:eastAsia="Andale Sans UI" w:cs="Times New Roman"/>
                <w:b/>
                <w:kern w:val="1"/>
                <w:sz w:val="22"/>
                <w:szCs w:val="22"/>
                <w:lang w:eastAsia="fa-IR" w:bidi="fa-IR"/>
              </w:rPr>
              <w:t>Задача 1</w:t>
            </w:r>
            <w:r>
              <w:rPr>
                <w:rFonts w:ascii="Times New Roman" w:hAnsi="Times New Roman" w:eastAsia="Andale Sans UI" w:cs="Times New Roman"/>
                <w:kern w:val="1"/>
                <w:sz w:val="22"/>
                <w:szCs w:val="22"/>
                <w:lang w:eastAsia="fa-IR" w:bidi="fa-IR"/>
              </w:rPr>
              <w:t xml:space="preserve">: Обеспечение освещённости улиц, внедрение современных экологически безопасных осветительных приборов  на территории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Уторгошского</w:t>
            </w:r>
            <w:r>
              <w:rPr>
                <w:rFonts w:ascii="Times New Roman" w:hAnsi="Times New Roman" w:eastAsia="Andale Sans UI" w:cs="Times New Roman"/>
                <w:kern w:val="1"/>
                <w:sz w:val="22"/>
                <w:szCs w:val="22"/>
                <w:lang w:eastAsia="fa-IR" w:bidi="fa-IR"/>
              </w:rPr>
              <w:t xml:space="preserve"> сельского поселения и </w:t>
            </w:r>
            <w:r>
              <w:rPr>
                <w:rFonts w:ascii="Times New Roman" w:hAnsi="Times New Roman" w:eastAsia="MS Mincho" w:cs="Times New Roman"/>
                <w:sz w:val="22"/>
                <w:szCs w:val="22"/>
                <w:lang w:eastAsia="ja-JP"/>
              </w:rPr>
              <w:t>повышение энергетической эффективности использования энергетических ресурсов</w:t>
            </w:r>
          </w:p>
        </w:tc>
      </w:tr>
      <w:tr w14:paraId="3D1EE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73505C20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555" w:type="dxa"/>
          </w:tcPr>
          <w:p w14:paraId="700C8DA7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подпрограммы                «Содержание и ремонт уличного освещения Уторгошского сельского поселения»</w:t>
            </w:r>
          </w:p>
        </w:tc>
        <w:tc>
          <w:tcPr>
            <w:tcW w:w="1800" w:type="dxa"/>
          </w:tcPr>
          <w:p w14:paraId="4B0A8D4D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Админист-рация Уторгошского сельского поселения</w:t>
            </w:r>
          </w:p>
        </w:tc>
        <w:tc>
          <w:tcPr>
            <w:tcW w:w="1665" w:type="dxa"/>
            <w:vAlign w:val="center"/>
          </w:tcPr>
          <w:p w14:paraId="1C135D37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2023-2027 годы</w:t>
            </w:r>
          </w:p>
        </w:tc>
        <w:tc>
          <w:tcPr>
            <w:tcW w:w="1335" w:type="dxa"/>
            <w:vAlign w:val="center"/>
          </w:tcPr>
          <w:p w14:paraId="2D95C6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1.1.1-1.1.2</w:t>
            </w:r>
          </w:p>
        </w:tc>
        <w:tc>
          <w:tcPr>
            <w:tcW w:w="1305" w:type="dxa"/>
            <w:vAlign w:val="center"/>
          </w:tcPr>
          <w:p w14:paraId="13A40707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080" w:type="dxa"/>
            <w:vAlign w:val="center"/>
          </w:tcPr>
          <w:p w14:paraId="1FE45EA2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2479,90</w:t>
            </w:r>
          </w:p>
        </w:tc>
        <w:tc>
          <w:tcPr>
            <w:tcW w:w="1110" w:type="dxa"/>
            <w:vAlign w:val="center"/>
          </w:tcPr>
          <w:p w14:paraId="3684193A">
            <w:pPr>
              <w:pStyle w:val="129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lang w:val="ru-RU"/>
              </w:rPr>
              <w:t>1311,20</w:t>
            </w:r>
          </w:p>
        </w:tc>
        <w:tc>
          <w:tcPr>
            <w:tcW w:w="1065" w:type="dxa"/>
            <w:vAlign w:val="center"/>
          </w:tcPr>
          <w:p w14:paraId="356D6A9E">
            <w:pPr>
              <w:pStyle w:val="129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1210,00</w:t>
            </w:r>
          </w:p>
        </w:tc>
        <w:tc>
          <w:tcPr>
            <w:tcW w:w="1095" w:type="dxa"/>
            <w:vAlign w:val="center"/>
          </w:tcPr>
          <w:p w14:paraId="148BFD79">
            <w:pPr>
              <w:pStyle w:val="129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1300,00</w:t>
            </w:r>
          </w:p>
        </w:tc>
        <w:tc>
          <w:tcPr>
            <w:tcW w:w="1155" w:type="dxa"/>
            <w:vAlign w:val="center"/>
          </w:tcPr>
          <w:p w14:paraId="2AA3E1D4">
            <w:pPr>
              <w:pStyle w:val="129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1000,0</w:t>
            </w:r>
          </w:p>
        </w:tc>
      </w:tr>
      <w:tr w14:paraId="12218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09DE60BA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5165" w:type="dxa"/>
            <w:gridSpan w:val="10"/>
          </w:tcPr>
          <w:p w14:paraId="4E0221AB">
            <w:pPr>
              <w:pStyle w:val="129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Подпрограмма 2.</w:t>
            </w:r>
          </w:p>
          <w:p w14:paraId="01EBF100">
            <w:pPr>
              <w:pStyle w:val="129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Задача 2: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Организация работ по озеленению, текущий уход за насаждениями, регулярная стрижка и кошение газонов, выпилка больных, высоких близко стоящих к жилым строениям деревьев, посадка цветов</w:t>
            </w:r>
            <w:r>
              <w:rPr>
                <w:color w:val="584F4F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благоустройство детских площадок.</w:t>
            </w:r>
          </w:p>
          <w:p w14:paraId="3EBA94FB">
            <w:pPr>
              <w:pStyle w:val="129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 xml:space="preserve">Задача 3: </w:t>
            </w:r>
            <w:r>
              <w:rPr>
                <w:sz w:val="22"/>
                <w:szCs w:val="22"/>
              </w:rPr>
              <w:t xml:space="preserve">Прочие  мероприятия  по  благоустройству   территории  </w:t>
            </w:r>
            <w:r>
              <w:rPr>
                <w:sz w:val="22"/>
                <w:szCs w:val="22"/>
                <w:lang w:val="ru-RU"/>
              </w:rPr>
              <w:t>Уторгошского</w:t>
            </w:r>
            <w:r>
              <w:rPr>
                <w:sz w:val="22"/>
                <w:szCs w:val="22"/>
              </w:rPr>
              <w:t xml:space="preserve">  сельского  поселения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14:paraId="19CB8E8B">
            <w:pPr>
              <w:pStyle w:val="129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Задача 4:</w:t>
            </w:r>
            <w:r>
              <w:rPr>
                <w:sz w:val="22"/>
                <w:szCs w:val="22"/>
              </w:rPr>
              <w:t xml:space="preserve"> Поддержка местных инициатив граждан, проживающих в сельской местности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14:paraId="724FC40B">
            <w:pPr>
              <w:pStyle w:val="129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Задача 5: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 xml:space="preserve">Организация работ </w:t>
            </w:r>
            <w:r>
              <w:rPr>
                <w:color w:val="584F4F"/>
                <w:sz w:val="22"/>
                <w:szCs w:val="22"/>
              </w:rPr>
              <w:t xml:space="preserve">по </w:t>
            </w:r>
            <w:r>
              <w:rPr>
                <w:rFonts w:eastAsia="MS Mincho"/>
                <w:sz w:val="22"/>
                <w:szCs w:val="22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>
              <w:rPr>
                <w:color w:val="584F4F"/>
                <w:sz w:val="22"/>
                <w:szCs w:val="22"/>
              </w:rPr>
              <w:t xml:space="preserve">  </w:t>
            </w:r>
          </w:p>
        </w:tc>
      </w:tr>
      <w:tr w14:paraId="70712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16" w:type="dxa"/>
            <w:vMerge w:val="restart"/>
          </w:tcPr>
          <w:p w14:paraId="7A901D15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3555" w:type="dxa"/>
            <w:vMerge w:val="restart"/>
          </w:tcPr>
          <w:p w14:paraId="51506C71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подпрограммы                « Прочие мероприятия по благоустройству территории  Уторгошского сельского поселения»</w:t>
            </w:r>
          </w:p>
        </w:tc>
        <w:tc>
          <w:tcPr>
            <w:tcW w:w="1800" w:type="dxa"/>
            <w:vMerge w:val="restart"/>
          </w:tcPr>
          <w:p w14:paraId="6E5FCD85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Админист-рация Уторгошского сельского поселения</w:t>
            </w:r>
          </w:p>
        </w:tc>
        <w:tc>
          <w:tcPr>
            <w:tcW w:w="1665" w:type="dxa"/>
            <w:vMerge w:val="restart"/>
          </w:tcPr>
          <w:p w14:paraId="12E8E4F9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2023-2027 годы</w:t>
            </w:r>
          </w:p>
        </w:tc>
        <w:tc>
          <w:tcPr>
            <w:tcW w:w="1335" w:type="dxa"/>
            <w:vMerge w:val="restart"/>
          </w:tcPr>
          <w:p w14:paraId="471C4BB1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2.1.1-2.1.3</w:t>
            </w:r>
          </w:p>
          <w:p w14:paraId="69654069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2.2.1.-2.2.8</w:t>
            </w:r>
          </w:p>
        </w:tc>
        <w:tc>
          <w:tcPr>
            <w:tcW w:w="1305" w:type="dxa"/>
            <w:vAlign w:val="center"/>
          </w:tcPr>
          <w:p w14:paraId="40D0646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080" w:type="dxa"/>
            <w:vAlign w:val="center"/>
          </w:tcPr>
          <w:p w14:paraId="5F086D9B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442,50</w:t>
            </w:r>
          </w:p>
        </w:tc>
        <w:tc>
          <w:tcPr>
            <w:tcW w:w="1110" w:type="dxa"/>
            <w:vAlign w:val="center"/>
          </w:tcPr>
          <w:p w14:paraId="66D6E72B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sz w:val="22"/>
                <w:szCs w:val="22"/>
              </w:rPr>
              <w:t>2583,90</w:t>
            </w:r>
          </w:p>
        </w:tc>
        <w:tc>
          <w:tcPr>
            <w:tcW w:w="1065" w:type="dxa"/>
            <w:vAlign w:val="center"/>
          </w:tcPr>
          <w:p w14:paraId="71F45DD8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1740,4</w:t>
            </w:r>
          </w:p>
        </w:tc>
        <w:tc>
          <w:tcPr>
            <w:tcW w:w="1095" w:type="dxa"/>
            <w:vAlign w:val="center"/>
          </w:tcPr>
          <w:p w14:paraId="60701602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4"/>
                <w:rFonts w:ascii="Times New Roman" w:hAnsi="Times New Roman" w:cs="Times New Roman"/>
                <w:sz w:val="22"/>
                <w:szCs w:val="22"/>
              </w:rPr>
              <w:t>1238,8</w:t>
            </w:r>
          </w:p>
        </w:tc>
        <w:tc>
          <w:tcPr>
            <w:tcW w:w="1155" w:type="dxa"/>
            <w:vAlign w:val="center"/>
          </w:tcPr>
          <w:p w14:paraId="44649F3E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4"/>
                <w:rFonts w:ascii="Times New Roman" w:hAnsi="Times New Roman" w:cs="Times New Roman"/>
                <w:sz w:val="22"/>
                <w:szCs w:val="22"/>
              </w:rPr>
              <w:t>681,4</w:t>
            </w:r>
          </w:p>
        </w:tc>
      </w:tr>
      <w:tr w14:paraId="2B8BA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16" w:type="dxa"/>
            <w:vMerge w:val="continue"/>
          </w:tcPr>
          <w:p w14:paraId="7D51A78F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555" w:type="dxa"/>
            <w:vMerge w:val="continue"/>
          </w:tcPr>
          <w:p w14:paraId="6776E7FA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1800" w:type="dxa"/>
            <w:vMerge w:val="continue"/>
          </w:tcPr>
          <w:p w14:paraId="2A603BF9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1665" w:type="dxa"/>
            <w:vMerge w:val="continue"/>
          </w:tcPr>
          <w:p w14:paraId="5BF4F9C2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continue"/>
          </w:tcPr>
          <w:p w14:paraId="3E214D66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54B2CC8A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80" w:type="dxa"/>
            <w:vAlign w:val="center"/>
          </w:tcPr>
          <w:p w14:paraId="79FCBE6A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sz w:val="22"/>
                <w:szCs w:val="22"/>
              </w:rPr>
              <w:t>1054,60</w:t>
            </w:r>
          </w:p>
        </w:tc>
        <w:tc>
          <w:tcPr>
            <w:tcW w:w="1110" w:type="dxa"/>
            <w:vAlign w:val="center"/>
          </w:tcPr>
          <w:p w14:paraId="7AFE1643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sz w:val="22"/>
                <w:szCs w:val="22"/>
              </w:rPr>
              <w:t>1543,50</w:t>
            </w:r>
          </w:p>
        </w:tc>
        <w:tc>
          <w:tcPr>
            <w:tcW w:w="1065" w:type="dxa"/>
            <w:vAlign w:val="center"/>
          </w:tcPr>
          <w:p w14:paraId="06E70AD5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0,00</w:t>
            </w:r>
          </w:p>
        </w:tc>
        <w:tc>
          <w:tcPr>
            <w:tcW w:w="1095" w:type="dxa"/>
            <w:vAlign w:val="center"/>
          </w:tcPr>
          <w:p w14:paraId="5B2340B9">
            <w:pPr>
              <w:jc w:val="center"/>
              <w:rPr>
                <w:sz w:val="22"/>
                <w:szCs w:val="22"/>
              </w:rPr>
            </w:pPr>
            <w:r>
              <w:rPr>
                <w:rStyle w:val="14"/>
                <w:b w:val="0"/>
                <w:bCs w:val="0"/>
                <w:sz w:val="22"/>
                <w:szCs w:val="22"/>
              </w:rPr>
              <w:t>0,00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A1224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Style w:val="14"/>
                <w:sz w:val="22"/>
                <w:szCs w:val="22"/>
              </w:rPr>
              <w:t>0,00</w:t>
            </w:r>
          </w:p>
        </w:tc>
      </w:tr>
      <w:tr w14:paraId="5A0FC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16" w:type="dxa"/>
          </w:tcPr>
          <w:p w14:paraId="10D773BC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555" w:type="dxa"/>
          </w:tcPr>
          <w:p w14:paraId="02856678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65780F4C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1665" w:type="dxa"/>
          </w:tcPr>
          <w:p w14:paraId="597256AD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5E70FFF6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368DD52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Инициативные платежи</w:t>
            </w:r>
          </w:p>
        </w:tc>
        <w:tc>
          <w:tcPr>
            <w:tcW w:w="1080" w:type="dxa"/>
            <w:vAlign w:val="center"/>
          </w:tcPr>
          <w:p w14:paraId="24A763A5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sz w:val="22"/>
                <w:szCs w:val="22"/>
              </w:rPr>
              <w:t>481,70</w:t>
            </w:r>
          </w:p>
        </w:tc>
        <w:tc>
          <w:tcPr>
            <w:tcW w:w="1110" w:type="dxa"/>
            <w:vAlign w:val="center"/>
          </w:tcPr>
          <w:p w14:paraId="4223E6DA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sz w:val="22"/>
                <w:szCs w:val="22"/>
              </w:rPr>
              <w:t>50,00</w:t>
            </w:r>
          </w:p>
        </w:tc>
        <w:tc>
          <w:tcPr>
            <w:tcW w:w="1065" w:type="dxa"/>
            <w:vAlign w:val="center"/>
          </w:tcPr>
          <w:p w14:paraId="617496F5">
            <w:pPr>
              <w:pStyle w:val="127"/>
              <w:ind w:firstLine="0"/>
              <w:jc w:val="center"/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0,00</w:t>
            </w:r>
          </w:p>
        </w:tc>
        <w:tc>
          <w:tcPr>
            <w:tcW w:w="1095" w:type="dxa"/>
            <w:vAlign w:val="center"/>
          </w:tcPr>
          <w:p w14:paraId="37CEF7F9">
            <w:pPr>
              <w:jc w:val="center"/>
              <w:rPr>
                <w:sz w:val="22"/>
                <w:szCs w:val="22"/>
              </w:rPr>
            </w:pPr>
            <w:r>
              <w:rPr>
                <w:rStyle w:val="14"/>
                <w:b w:val="0"/>
                <w:bCs w:val="0"/>
                <w:sz w:val="22"/>
                <w:szCs w:val="22"/>
              </w:rPr>
              <w:t>0,00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7FED1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Style w:val="14"/>
                <w:sz w:val="22"/>
                <w:szCs w:val="22"/>
              </w:rPr>
              <w:t>0,00</w:t>
            </w:r>
          </w:p>
        </w:tc>
      </w:tr>
    </w:tbl>
    <w:p w14:paraId="1CECAA85">
      <w:pPr>
        <w:pStyle w:val="127"/>
        <w:ind w:firstLine="0"/>
        <w:rPr>
          <w:sz w:val="28"/>
          <w:szCs w:val="28"/>
        </w:rPr>
        <w:sectPr>
          <w:pgSz w:w="16838" w:h="11906" w:orient="landscape"/>
          <w:pgMar w:top="567" w:right="249" w:bottom="567" w:left="539" w:header="720" w:footer="720" w:gutter="0"/>
          <w:cols w:space="720" w:num="1"/>
          <w:docGrid w:linePitch="600" w:charSpace="32768"/>
        </w:sectPr>
      </w:pPr>
    </w:p>
    <w:p w14:paraId="500FC9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14:paraId="4DB0B59D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b/>
          <w:bCs/>
          <w:sz w:val="28"/>
          <w:szCs w:val="28"/>
        </w:rPr>
        <w:t>Подпрограмма</w:t>
      </w:r>
    </w:p>
    <w:p w14:paraId="18F03F0E">
      <w:pPr>
        <w:rPr>
          <w:b/>
          <w:bCs/>
          <w:sz w:val="28"/>
          <w:szCs w:val="28"/>
        </w:rPr>
      </w:pPr>
    </w:p>
    <w:p w14:paraId="1641FBE9">
      <w:pPr>
        <w:spacing w:before="20" w:after="20"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«Содержание и ремонт уличного освещения </w:t>
      </w:r>
    </w:p>
    <w:p w14:paraId="316D975A">
      <w:pPr>
        <w:spacing w:before="20" w:after="20"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Уторгошского</w:t>
      </w:r>
      <w:r>
        <w:rPr>
          <w:bCs/>
          <w:sz w:val="28"/>
          <w:szCs w:val="28"/>
        </w:rPr>
        <w:t xml:space="preserve"> сельского поселения»</w:t>
      </w:r>
    </w:p>
    <w:p w14:paraId="0F5C92A1">
      <w:pPr>
        <w:spacing w:before="20" w:after="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муниципальной программы </w:t>
      </w:r>
    </w:p>
    <w:p w14:paraId="4EE68D00">
      <w:pPr>
        <w:spacing w:before="20" w:after="2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r>
        <w:rPr>
          <w:sz w:val="28"/>
          <w:szCs w:val="28"/>
        </w:rPr>
        <w:t>Уторгошского сельского поселения</w:t>
      </w:r>
    </w:p>
    <w:p w14:paraId="75AAB2FF">
      <w:pPr>
        <w:pStyle w:val="126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«Благоустройство территории Уторгошского сельского поселения»</w:t>
      </w:r>
    </w:p>
    <w:p w14:paraId="11B36D5A">
      <w:pPr>
        <w:spacing w:before="20" w:after="20"/>
        <w:jc w:val="center"/>
        <w:rPr>
          <w:sz w:val="28"/>
          <w:szCs w:val="28"/>
        </w:rPr>
      </w:pPr>
    </w:p>
    <w:p w14:paraId="393E247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Паспорт подпрограммы</w:t>
      </w:r>
      <w:r>
        <w:rPr>
          <w:sz w:val="28"/>
          <w:szCs w:val="28"/>
        </w:rPr>
        <w:t xml:space="preserve"> </w:t>
      </w:r>
    </w:p>
    <w:p w14:paraId="1EA7C5C2">
      <w:pPr>
        <w:jc w:val="center"/>
        <w:rPr>
          <w:sz w:val="28"/>
          <w:szCs w:val="28"/>
        </w:rPr>
      </w:pPr>
    </w:p>
    <w:p w14:paraId="4937C45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«Содержание и ремонт уличного освещения </w:t>
      </w:r>
    </w:p>
    <w:p w14:paraId="3BD0CCB2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Уторгошского</w:t>
      </w:r>
      <w:r>
        <w:rPr>
          <w:bCs/>
          <w:sz w:val="28"/>
          <w:szCs w:val="28"/>
        </w:rPr>
        <w:t xml:space="preserve"> сельского поселения» </w:t>
      </w:r>
    </w:p>
    <w:p w14:paraId="4D4BD10C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муниципальной программы Администрации </w:t>
      </w:r>
      <w:r>
        <w:rPr>
          <w:sz w:val="28"/>
          <w:szCs w:val="28"/>
        </w:rPr>
        <w:t xml:space="preserve">Уторгошского сельского поселения «Благоустройство территории Уторгошского сельского поселения»  </w:t>
      </w:r>
    </w:p>
    <w:p w14:paraId="0084C077">
      <w:pPr>
        <w:pStyle w:val="6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F8D996">
      <w:pPr>
        <w:pStyle w:val="129"/>
        <w:snapToGri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1.Исполнители подпрограммы:  Администрация  </w:t>
      </w:r>
      <w:r>
        <w:rPr>
          <w:rFonts w:eastAsia="Times New Roman"/>
          <w:sz w:val="28"/>
          <w:szCs w:val="28"/>
        </w:rPr>
        <w:t>Уторгошского</w:t>
      </w:r>
      <w:r>
        <w:rPr>
          <w:sz w:val="28"/>
          <w:szCs w:val="28"/>
          <w:lang w:val="ru-RU"/>
        </w:rPr>
        <w:t xml:space="preserve">  сельского поселения </w:t>
      </w:r>
    </w:p>
    <w:p w14:paraId="7AB36476">
      <w:pPr>
        <w:pStyle w:val="129"/>
        <w:snapToGrid w:val="0"/>
        <w:rPr>
          <w:sz w:val="28"/>
          <w:szCs w:val="28"/>
          <w:lang w:val="ru-RU"/>
        </w:rPr>
      </w:pPr>
    </w:p>
    <w:p w14:paraId="0FEC896E">
      <w:pPr>
        <w:pStyle w:val="129"/>
        <w:snapToGri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2.Задачи и целевые  показатели подпрограммы муниципальной программы:</w:t>
      </w:r>
    </w:p>
    <w:p w14:paraId="65F923F1">
      <w:pPr>
        <w:pStyle w:val="129"/>
        <w:snapToGrid w:val="0"/>
        <w:ind w:left="360"/>
        <w:rPr>
          <w:sz w:val="28"/>
          <w:szCs w:val="28"/>
          <w:lang w:val="ru-RU"/>
        </w:rPr>
      </w:pPr>
    </w:p>
    <w:tbl>
      <w:tblPr>
        <w:tblStyle w:val="8"/>
        <w:tblW w:w="10560" w:type="dxa"/>
        <w:tblInd w:w="-2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4677"/>
        <w:gridCol w:w="154"/>
        <w:gridCol w:w="1080"/>
        <w:gridCol w:w="960"/>
        <w:gridCol w:w="885"/>
        <w:gridCol w:w="945"/>
        <w:gridCol w:w="1050"/>
      </w:tblGrid>
      <w:tr w14:paraId="167A8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C339B2F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№ </w:t>
            </w:r>
          </w:p>
          <w:p w14:paraId="14316887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п/п</w:t>
            </w:r>
          </w:p>
        </w:tc>
        <w:tc>
          <w:tcPr>
            <w:tcW w:w="4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A8F1FD1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4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AE41DB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Значение целевого показателя по годам</w:t>
            </w:r>
          </w:p>
        </w:tc>
      </w:tr>
      <w:tr w14:paraId="3512C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3B8DB16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4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81C269C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37AF549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14:paraId="48A1D05A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EC12FF7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14:paraId="7FE5D517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388AE1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6E105C">
            <w:pPr>
              <w:pStyle w:val="12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2026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15DECE">
            <w:pPr>
              <w:pStyle w:val="129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2027</w:t>
            </w:r>
          </w:p>
        </w:tc>
      </w:tr>
      <w:tr w14:paraId="20622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3B523B1">
            <w:pPr>
              <w:pStyle w:val="129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3A9B38B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3A6DA68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E01993B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759A58">
            <w:pPr>
              <w:pStyle w:val="12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C725F2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2159F4">
            <w:pPr>
              <w:pStyle w:val="129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7</w:t>
            </w:r>
          </w:p>
        </w:tc>
      </w:tr>
      <w:tr w14:paraId="157DDE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866E8A0">
            <w:pPr>
              <w:jc w:val="both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1.</w:t>
            </w:r>
          </w:p>
        </w:tc>
        <w:tc>
          <w:tcPr>
            <w:tcW w:w="97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49BC37">
            <w:pPr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Цель 1:</w:t>
            </w:r>
            <w:r>
              <w:rPr>
                <w:rFonts w:eastAsia="Andale Sans UI"/>
                <w:color w:val="993300"/>
                <w:kern w:val="1"/>
                <w:sz w:val="26"/>
                <w:szCs w:val="26"/>
                <w:lang w:eastAsia="fa-IR" w:bidi="fa-IR"/>
              </w:rPr>
              <w:t xml:space="preserve"> </w:t>
            </w:r>
            <w:r>
              <w:rPr>
                <w:sz w:val="26"/>
                <w:szCs w:val="26"/>
              </w:rPr>
              <w:t>Комплексное решение проблем благоустройства, обеспечение чистоты и порядка, улучшение внешнего вида территории Уторгошского сельского поселения, создание комфортных условий проживания населения.</w:t>
            </w:r>
          </w:p>
        </w:tc>
      </w:tr>
      <w:tr w14:paraId="388AB4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8657EA7">
            <w:pPr>
              <w:pStyle w:val="12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97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CA509F">
            <w:pPr>
              <w:pStyle w:val="6"/>
              <w:spacing w:line="240" w:lineRule="exact"/>
              <w:jc w:val="left"/>
              <w:rPr>
                <w:rFonts w:ascii="Times New Roman" w:hAnsi="Times New Roman" w:eastAsia="MS Mincho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 w:eastAsia="Andale Sans UI" w:cs="Times New Roman"/>
                <w:b/>
                <w:kern w:val="1"/>
                <w:sz w:val="26"/>
                <w:szCs w:val="26"/>
                <w:lang w:eastAsia="fa-IR" w:bidi="fa-IR"/>
              </w:rPr>
              <w:t>Задача 1:</w:t>
            </w:r>
            <w:r>
              <w:rPr>
                <w:rFonts w:ascii="Times New Roman" w:hAnsi="Times New Roman" w:eastAsia="Andale Sans UI" w:cs="Times New Roman"/>
                <w:kern w:val="1"/>
                <w:sz w:val="26"/>
                <w:szCs w:val="26"/>
                <w:lang w:eastAsia="fa-IR" w:bidi="fa-IR"/>
              </w:rPr>
              <w:t xml:space="preserve">   Обеспечение освещённости улиц, внедрение современных экологически безопасных осветительных приборов  на территории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Уторгошского</w:t>
            </w:r>
            <w:r>
              <w:rPr>
                <w:rFonts w:ascii="Times New Roman" w:hAnsi="Times New Roman" w:eastAsia="Andale Sans UI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</w:t>
            </w: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и </w:t>
            </w:r>
            <w:r>
              <w:rPr>
                <w:rFonts w:ascii="Times New Roman" w:hAnsi="Times New Roman" w:eastAsia="MS Mincho" w:cs="Times New Roman"/>
                <w:sz w:val="26"/>
                <w:szCs w:val="26"/>
                <w:lang w:eastAsia="ja-JP"/>
              </w:rPr>
              <w:t>повышение энергетической эффективности</w:t>
            </w:r>
          </w:p>
          <w:p w14:paraId="6634860A">
            <w:pPr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использования энергетических ресурсов</w:t>
            </w:r>
          </w:p>
        </w:tc>
      </w:tr>
      <w:tr w14:paraId="79A461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CBF175C">
            <w:pPr>
              <w:pStyle w:val="129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1.1.1.</w:t>
            </w: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F041BD5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sz w:val="26"/>
                <w:szCs w:val="26"/>
              </w:rPr>
              <w:t>Количество светильников уличного  освещения находящихся на обслуживании в поселении (шт.)</w:t>
            </w: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5A3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D840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232C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BDF5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5838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410</w:t>
            </w:r>
          </w:p>
        </w:tc>
      </w:tr>
      <w:tr w14:paraId="6147B3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2917867">
            <w:pPr>
              <w:pStyle w:val="129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1.1.2. </w:t>
            </w: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F5A97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Экономия расходов на поставки электрической энергии и исполнение  мероприятия по энергосервисному контракту(%)</w:t>
            </w: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3A8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E2E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199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462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BB37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</w:tbl>
    <w:p w14:paraId="13BDB014">
      <w:pPr>
        <w:pStyle w:val="129"/>
        <w:snapToGrid w:val="0"/>
        <w:rPr>
          <w:sz w:val="28"/>
          <w:szCs w:val="28"/>
          <w:lang w:val="ru-RU"/>
        </w:rPr>
      </w:pPr>
    </w:p>
    <w:p w14:paraId="0925E1CA">
      <w:pPr>
        <w:pStyle w:val="129"/>
        <w:snapToGri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Сроки реализации подпрограммы: 2023-2027 год</w:t>
      </w:r>
    </w:p>
    <w:p w14:paraId="6036D615">
      <w:pPr>
        <w:pStyle w:val="129"/>
        <w:snapToGrid w:val="0"/>
        <w:rPr>
          <w:sz w:val="28"/>
          <w:szCs w:val="28"/>
          <w:lang w:val="ru-RU"/>
        </w:rPr>
      </w:pPr>
    </w:p>
    <w:p w14:paraId="59697C50">
      <w:pPr>
        <w:pStyle w:val="129"/>
        <w:snapToGrid w:val="0"/>
        <w:rPr>
          <w:sz w:val="28"/>
          <w:szCs w:val="28"/>
          <w:lang w:val="ru-RU"/>
        </w:rPr>
      </w:pPr>
    </w:p>
    <w:p w14:paraId="6CE8A046">
      <w:pPr>
        <w:pStyle w:val="129"/>
        <w:snapToGrid w:val="0"/>
        <w:rPr>
          <w:sz w:val="28"/>
          <w:szCs w:val="28"/>
          <w:lang w:val="ru-RU"/>
        </w:rPr>
      </w:pPr>
    </w:p>
    <w:p w14:paraId="04A6D496">
      <w:pPr>
        <w:pStyle w:val="129"/>
        <w:snapToGrid w:val="0"/>
        <w:rPr>
          <w:sz w:val="28"/>
          <w:szCs w:val="28"/>
          <w:lang w:val="ru-RU"/>
        </w:rPr>
      </w:pPr>
    </w:p>
    <w:p w14:paraId="4653F44E">
      <w:pPr>
        <w:pStyle w:val="129"/>
        <w:snapToGrid w:val="0"/>
        <w:rPr>
          <w:sz w:val="28"/>
          <w:szCs w:val="28"/>
          <w:lang w:val="ru-RU"/>
        </w:rPr>
      </w:pPr>
    </w:p>
    <w:p w14:paraId="3FF0C406">
      <w:pPr>
        <w:pStyle w:val="129"/>
        <w:snapToGrid w:val="0"/>
        <w:rPr>
          <w:sz w:val="28"/>
          <w:szCs w:val="28"/>
          <w:lang w:val="ru-RU"/>
        </w:rPr>
      </w:pPr>
    </w:p>
    <w:p w14:paraId="3C192C59">
      <w:pPr>
        <w:pStyle w:val="129"/>
        <w:snapToGrid w:val="0"/>
        <w:rPr>
          <w:sz w:val="28"/>
          <w:szCs w:val="28"/>
          <w:lang w:val="ru-RU"/>
        </w:rPr>
      </w:pPr>
    </w:p>
    <w:p w14:paraId="638C2961">
      <w:pPr>
        <w:pStyle w:val="129"/>
        <w:snapToGrid w:val="0"/>
        <w:rPr>
          <w:sz w:val="28"/>
          <w:szCs w:val="28"/>
          <w:lang w:val="ru-RU"/>
        </w:rPr>
      </w:pPr>
    </w:p>
    <w:p w14:paraId="440A5330">
      <w:pPr>
        <w:pStyle w:val="129"/>
        <w:snapToGri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4.Объемы  и источники  финансирования  подпрограммы  в целом  и по годам реализации  (тыс. рублей):</w:t>
      </w:r>
    </w:p>
    <w:tbl>
      <w:tblPr>
        <w:tblStyle w:val="8"/>
        <w:tblW w:w="10598" w:type="dxa"/>
        <w:tblInd w:w="-2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807"/>
        <w:gridCol w:w="1645"/>
        <w:gridCol w:w="1516"/>
        <w:gridCol w:w="1458"/>
        <w:gridCol w:w="1253"/>
        <w:gridCol w:w="1688"/>
      </w:tblGrid>
      <w:tr w14:paraId="4990E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476C2E3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Год</w:t>
            </w:r>
          </w:p>
        </w:tc>
        <w:tc>
          <w:tcPr>
            <w:tcW w:w="93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C461F3">
            <w:pPr>
              <w:pStyle w:val="12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Источник    финансирования</w:t>
            </w:r>
          </w:p>
        </w:tc>
      </w:tr>
      <w:tr w14:paraId="48582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2AC994C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756188F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федеральный бюджет 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DD02F15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областной  бюджет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66078F4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Бюджет муниципа-льного района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1483089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Бюджет поселения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27463D0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Внебюд-жетные   средства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F489F4">
            <w:pPr>
              <w:pStyle w:val="12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всего</w:t>
            </w:r>
          </w:p>
        </w:tc>
      </w:tr>
      <w:tr w14:paraId="024E8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C8FF529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CD9E3B3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4012A55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E70E9E3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156C50A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4D85B9F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6CE53E">
            <w:pPr>
              <w:pStyle w:val="12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14:paraId="5F766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A604DE7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9D85CA3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3E8F02A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5FF1580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2C1E14E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2479,90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9F1F215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39D7A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2479,90</w:t>
            </w:r>
          </w:p>
        </w:tc>
      </w:tr>
      <w:tr w14:paraId="6E3EB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5A5F69D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180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C5545B6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4109D02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993A2A0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9CE0FFF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rStyle w:val="14"/>
                <w:b w:val="0"/>
                <w:bCs w:val="0"/>
                <w:sz w:val="26"/>
                <w:szCs w:val="26"/>
              </w:rPr>
              <w:t>1311,20</w:t>
            </w:r>
          </w:p>
        </w:tc>
        <w:tc>
          <w:tcPr>
            <w:tcW w:w="12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E179D14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01C7B8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rStyle w:val="14"/>
                <w:b w:val="0"/>
                <w:bCs w:val="0"/>
                <w:sz w:val="26"/>
                <w:szCs w:val="26"/>
              </w:rPr>
              <w:t>1311,20</w:t>
            </w:r>
          </w:p>
        </w:tc>
      </w:tr>
      <w:tr w14:paraId="0CB89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C7BF4AD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180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35B3F51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CCCECFE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45B063E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6558136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1210,00</w:t>
            </w:r>
          </w:p>
        </w:tc>
        <w:tc>
          <w:tcPr>
            <w:tcW w:w="12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790BCA6">
            <w:pPr>
              <w:pStyle w:val="129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4AF77B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1210,00</w:t>
            </w:r>
          </w:p>
        </w:tc>
      </w:tr>
      <w:tr w14:paraId="61BCC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B26CB41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2026</w:t>
            </w:r>
          </w:p>
        </w:tc>
        <w:tc>
          <w:tcPr>
            <w:tcW w:w="180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11722AB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BE09DD5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76CECE9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CAFCB82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1300,00</w:t>
            </w:r>
          </w:p>
        </w:tc>
        <w:tc>
          <w:tcPr>
            <w:tcW w:w="12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EA9F442">
            <w:pPr>
              <w:pStyle w:val="129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6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9325A6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1300,00</w:t>
            </w:r>
          </w:p>
        </w:tc>
      </w:tr>
      <w:tr w14:paraId="45427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4E96D2B">
            <w:pPr>
              <w:pStyle w:val="129"/>
              <w:snapToGrid w:val="0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2027</w:t>
            </w:r>
          </w:p>
        </w:tc>
        <w:tc>
          <w:tcPr>
            <w:tcW w:w="180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CCCA03D">
            <w:pPr>
              <w:pStyle w:val="129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59F5FB6">
            <w:pPr>
              <w:pStyle w:val="129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D140656">
            <w:pPr>
              <w:pStyle w:val="129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454026E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1000,00</w:t>
            </w:r>
          </w:p>
        </w:tc>
        <w:tc>
          <w:tcPr>
            <w:tcW w:w="12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8169288">
            <w:pPr>
              <w:pStyle w:val="129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6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CD7E5A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1000,00</w:t>
            </w:r>
          </w:p>
        </w:tc>
      </w:tr>
      <w:tr w14:paraId="5D355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8589CE7">
            <w:pPr>
              <w:pStyle w:val="129"/>
              <w:snapToGrid w:val="0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 всего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B0BBD2C">
            <w:pPr>
              <w:pStyle w:val="129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B3F7B09">
            <w:pPr>
              <w:pStyle w:val="129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65D44D5">
            <w:pPr>
              <w:pStyle w:val="129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FED0C5D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7301,10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3DE4222">
            <w:pPr>
              <w:pStyle w:val="129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B5426B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7301,10</w:t>
            </w:r>
          </w:p>
        </w:tc>
      </w:tr>
    </w:tbl>
    <w:p w14:paraId="7EBA660F">
      <w:pPr>
        <w:pStyle w:val="129"/>
        <w:snapToGrid w:val="0"/>
        <w:rPr>
          <w:sz w:val="28"/>
          <w:szCs w:val="28"/>
          <w:lang w:val="ru-RU"/>
        </w:rPr>
      </w:pPr>
    </w:p>
    <w:p w14:paraId="34D8699C">
      <w:pPr>
        <w:pStyle w:val="129"/>
        <w:snapToGrid w:val="0"/>
        <w:rPr>
          <w:sz w:val="28"/>
          <w:szCs w:val="28"/>
          <w:lang w:val="ru-RU"/>
        </w:rPr>
      </w:pPr>
    </w:p>
    <w:p w14:paraId="7503908B">
      <w:pPr>
        <w:pStyle w:val="129"/>
        <w:snapToGri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Ожидаемые конечные результаты реализации подпрограммы:</w:t>
      </w:r>
    </w:p>
    <w:p w14:paraId="37FDCCC1">
      <w:pPr>
        <w:pStyle w:val="129"/>
        <w:snapToGrid w:val="0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качественная и эффективная работа сетей уличного освещения;</w:t>
      </w:r>
    </w:p>
    <w:p w14:paraId="4ABCD990">
      <w:pPr>
        <w:pStyle w:val="129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-повышение надежности и долговечности работы сетей наружного освещения;</w:t>
      </w:r>
    </w:p>
    <w:p w14:paraId="69C5F1C9">
      <w:pPr>
        <w:pStyle w:val="129"/>
        <w:snapToGrid w:val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-повышение уровня безопасности жителей в вечерни часы;</w:t>
      </w:r>
    </w:p>
    <w:p w14:paraId="0956C675">
      <w:pPr>
        <w:pStyle w:val="129"/>
        <w:snapToGri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14:paraId="6166FE07">
      <w:pPr>
        <w:rPr>
          <w:sz w:val="28"/>
          <w:szCs w:val="28"/>
        </w:rPr>
        <w:sectPr>
          <w:pgSz w:w="11906" w:h="16838"/>
          <w:pgMar w:top="709" w:right="851" w:bottom="709" w:left="1304" w:header="720" w:footer="720" w:gutter="0"/>
          <w:cols w:space="720" w:num="1"/>
          <w:docGrid w:linePitch="600" w:charSpace="32768"/>
        </w:sectPr>
      </w:pPr>
    </w:p>
    <w:p w14:paraId="6BC605DD">
      <w:pPr>
        <w:pStyle w:val="129"/>
        <w:snapToGrid w:val="0"/>
        <w:ind w:left="36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Мероприятия подпрограммы</w:t>
      </w:r>
    </w:p>
    <w:p w14:paraId="62F6E144">
      <w:pPr>
        <w:pStyle w:val="129"/>
        <w:snapToGrid w:val="0"/>
        <w:jc w:val="center"/>
        <w:rPr>
          <w:lang w:val="ru-RU"/>
        </w:rPr>
      </w:pPr>
      <w:r>
        <w:rPr>
          <w:lang w:val="ru-RU"/>
        </w:rPr>
        <w:t xml:space="preserve">«Содержание и ремонт уличного освещения </w:t>
      </w:r>
      <w:r>
        <w:rPr>
          <w:rFonts w:eastAsia="Times New Roman"/>
          <w:sz w:val="28"/>
          <w:szCs w:val="28"/>
        </w:rPr>
        <w:t>Уторгошского</w:t>
      </w:r>
      <w:r>
        <w:rPr>
          <w:lang w:val="ru-RU"/>
        </w:rPr>
        <w:t xml:space="preserve"> сельского поселения»</w:t>
      </w:r>
    </w:p>
    <w:p w14:paraId="2F05F8B0">
      <w:pPr>
        <w:pStyle w:val="129"/>
        <w:snapToGrid w:val="0"/>
        <w:jc w:val="center"/>
        <w:rPr>
          <w:lang w:val="ru-RU"/>
        </w:rPr>
      </w:pPr>
    </w:p>
    <w:tbl>
      <w:tblPr>
        <w:tblStyle w:val="8"/>
        <w:tblW w:w="15165" w:type="dxa"/>
        <w:tblInd w:w="-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469"/>
        <w:gridCol w:w="1995"/>
        <w:gridCol w:w="1005"/>
        <w:gridCol w:w="1619"/>
        <w:gridCol w:w="2138"/>
        <w:gridCol w:w="1035"/>
        <w:gridCol w:w="1110"/>
        <w:gridCol w:w="975"/>
        <w:gridCol w:w="979"/>
        <w:gridCol w:w="994"/>
      </w:tblGrid>
      <w:tr w14:paraId="0C90F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575A104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2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BC8FF03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Наименование мероприятия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8CD6B7F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Исполнитель мероприятия</w:t>
            </w:r>
          </w:p>
          <w:p w14:paraId="3E9EEEB8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931F00B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Срок реалии-</w:t>
            </w:r>
          </w:p>
          <w:p w14:paraId="676AA6E1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зации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4F4B849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Целевой  показатель (номер целевого показателя из паспорта  подпрограммы)</w:t>
            </w:r>
          </w:p>
        </w:tc>
        <w:tc>
          <w:tcPr>
            <w:tcW w:w="2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020380F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Источник финанси-рования</w:t>
            </w:r>
          </w:p>
        </w:tc>
        <w:tc>
          <w:tcPr>
            <w:tcW w:w="50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9855CB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Объем финансирования по годам ( тыс.руб.)</w:t>
            </w:r>
          </w:p>
        </w:tc>
      </w:tr>
      <w:tr w14:paraId="24074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3E9E851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2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B9B00A4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28E293B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3440FE6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A15F6B6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C2DE5B1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5ED8754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8AD5529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DA1178">
            <w:pPr>
              <w:pStyle w:val="129"/>
              <w:snapToGrid w:val="0"/>
              <w:jc w:val="center"/>
            </w:pPr>
            <w:r>
              <w:rPr>
                <w:lang w:val="ru-RU"/>
              </w:rPr>
              <w:t>2025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6C1DFE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2C8E85">
            <w:pPr>
              <w:pStyle w:val="129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2027</w:t>
            </w:r>
          </w:p>
        </w:tc>
      </w:tr>
      <w:tr w14:paraId="11B7F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AA4C708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54FA71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368CCEB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4BE5407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B0943BB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ACDB415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35852D8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D6ABC5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61E8D3">
            <w:pPr>
              <w:pStyle w:val="129"/>
              <w:snapToGrid w:val="0"/>
              <w:jc w:val="center"/>
            </w:pPr>
            <w:r>
              <w:rPr>
                <w:lang w:val="ru-RU"/>
              </w:rPr>
              <w:t>9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6ACC47">
            <w:pPr>
              <w:pStyle w:val="1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664346">
            <w:pPr>
              <w:pStyle w:val="129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</w:t>
            </w:r>
          </w:p>
        </w:tc>
      </w:tr>
      <w:tr w14:paraId="796CA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BACBAD0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1431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A57C6E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Задача:  Обеспечение освещением  населенных пунктов   </w:t>
            </w:r>
            <w:r>
              <w:rPr>
                <w:rFonts w:eastAsia="Times New Roman"/>
                <w:sz w:val="28"/>
                <w:szCs w:val="28"/>
              </w:rPr>
              <w:t>Уторгошского</w:t>
            </w:r>
            <w:r>
              <w:rPr>
                <w:lang w:val="ru-RU"/>
              </w:rPr>
              <w:t xml:space="preserve"> сельского поселения</w:t>
            </w:r>
          </w:p>
          <w:p w14:paraId="72AA10E6">
            <w:pPr>
              <w:pStyle w:val="129"/>
              <w:snapToGrid w:val="0"/>
              <w:rPr>
                <w:lang w:val="ru-RU"/>
              </w:rPr>
            </w:pPr>
          </w:p>
        </w:tc>
      </w:tr>
      <w:tr w14:paraId="20193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62B2691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1.1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FBCD80D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Оплата  за электроэнергию по наружному  уличному освещению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9070F56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</w:t>
            </w:r>
            <w:r>
              <w:rPr>
                <w:rFonts w:eastAsia="Times New Roman"/>
              </w:rPr>
              <w:t>Уторгошского</w:t>
            </w:r>
            <w:r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EE18051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2023-2027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C2EF47">
            <w:pPr>
              <w:pStyle w:val="129"/>
              <w:snapToGrid w:val="0"/>
              <w:rPr>
                <w:lang w:val="ru-RU"/>
              </w:rPr>
            </w:pPr>
            <w:r>
              <w:rPr>
                <w:sz w:val="26"/>
                <w:szCs w:val="26"/>
              </w:rPr>
              <w:t>1.1.1-1.1.2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B272339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Бюджет </w:t>
            </w:r>
            <w:r>
              <w:rPr>
                <w:rFonts w:eastAsia="Times New Roman"/>
              </w:rPr>
              <w:t>Уторгошского</w:t>
            </w:r>
            <w:r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3D4C757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2469,90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005123A">
            <w:pPr>
              <w:pStyle w:val="129"/>
              <w:snapToGrid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650,00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4B1030">
            <w:pPr>
              <w:pStyle w:val="129"/>
              <w:snapToGrid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650,00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74E98E">
            <w:pPr>
              <w:pStyle w:val="129"/>
              <w:snapToGrid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650,00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6DC4D6">
            <w:pPr>
              <w:pStyle w:val="129"/>
              <w:snapToGrid w:val="0"/>
              <w:rPr>
                <w:bCs/>
                <w:lang w:val="ru-RU"/>
              </w:rPr>
            </w:pPr>
            <w:r>
              <w:rPr>
                <w:b/>
                <w:lang w:val="ru-RU"/>
              </w:rPr>
              <w:t>600,00</w:t>
            </w:r>
          </w:p>
        </w:tc>
      </w:tr>
      <w:tr w14:paraId="057D9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7D8363A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1.2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FD73B27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Текущее содержание и обслуживание   наружных сетей  уличного освещения (оплата по договорам за выполненные работы)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D7B9B6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</w:t>
            </w:r>
            <w:r>
              <w:rPr>
                <w:rFonts w:eastAsia="Times New Roman"/>
              </w:rPr>
              <w:t>Уторгошского</w:t>
            </w:r>
            <w:r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EB5A69F">
            <w:r>
              <w:t>2023-2027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0452B3E">
            <w:pPr>
              <w:pStyle w:val="129"/>
              <w:snapToGrid w:val="0"/>
              <w:rPr>
                <w:lang w:val="ru-RU"/>
              </w:rPr>
            </w:pPr>
            <w:r>
              <w:rPr>
                <w:sz w:val="26"/>
                <w:szCs w:val="26"/>
              </w:rPr>
              <w:t>1.1.1-1.1.2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BE500D9">
            <w:r>
              <w:t>Бюджет Уторгошского сельского поселения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9FA47EC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10,00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E0EC375">
            <w:pPr>
              <w:pStyle w:val="129"/>
              <w:snapToGrid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361,20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7B3844">
            <w:pPr>
              <w:pStyle w:val="129"/>
              <w:snapToGrid w:val="0"/>
              <w:rPr>
                <w:bCs/>
                <w:lang w:val="ru-RU"/>
              </w:rPr>
            </w:pPr>
            <w:r>
              <w:rPr>
                <w:b/>
                <w:lang w:val="ru-RU"/>
              </w:rPr>
              <w:t xml:space="preserve"> 360,00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552DD2">
            <w:pPr>
              <w:pStyle w:val="129"/>
              <w:snapToGrid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600,00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77E38F">
            <w:pPr>
              <w:pStyle w:val="129"/>
              <w:snapToGrid w:val="0"/>
              <w:rPr>
                <w:bCs/>
                <w:lang w:val="ru-RU"/>
              </w:rPr>
            </w:pPr>
            <w:r>
              <w:rPr>
                <w:b/>
                <w:lang w:val="ru-RU"/>
              </w:rPr>
              <w:t>300,00</w:t>
            </w:r>
          </w:p>
        </w:tc>
      </w:tr>
      <w:tr w14:paraId="76E3F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51DAE6F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1.3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B2E411E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Приобретение оборудования для уличного освещения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5FE175D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</w:t>
            </w:r>
            <w:r>
              <w:rPr>
                <w:rFonts w:eastAsia="Times New Roman"/>
              </w:rPr>
              <w:t>Уторгошского</w:t>
            </w:r>
            <w:r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655ADE7">
            <w:r>
              <w:t>2023-2027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EF441F0">
            <w:pPr>
              <w:pStyle w:val="129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1.1.1-1.1.2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192EE8C">
            <w:r>
              <w:t>Бюджет Уторгошского сельского поселения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24EB835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1F0F3D8">
            <w:pPr>
              <w:pStyle w:val="129"/>
              <w:snapToGrid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300,00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45363A">
            <w:pPr>
              <w:pStyle w:val="129"/>
              <w:snapToGri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200,00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8213A">
            <w:pPr>
              <w:pStyle w:val="129"/>
              <w:snapToGri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50,00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4B8932">
            <w:pPr>
              <w:pStyle w:val="129"/>
              <w:snapToGri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100,00</w:t>
            </w:r>
          </w:p>
        </w:tc>
      </w:tr>
      <w:tr w14:paraId="2A3A5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C054279">
            <w:pPr>
              <w:pStyle w:val="129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всего 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8B50134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E6662EE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BEB46F0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AA0E8A2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BC94FB6">
            <w:pPr>
              <w:pStyle w:val="129"/>
              <w:snapToGrid w:val="0"/>
              <w:rPr>
                <w:lang w:val="ru-RU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86F5EB5">
            <w:pPr>
              <w:pStyle w:val="129"/>
              <w:snapToGrid w:val="0"/>
              <w:ind w:right="-70"/>
              <w:rPr>
                <w:lang w:val="ru-RU"/>
              </w:rPr>
            </w:pPr>
            <w:r>
              <w:rPr>
                <w:lang w:val="ru-RU"/>
              </w:rPr>
              <w:t>2479,90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9373327">
            <w:pPr>
              <w:pStyle w:val="129"/>
              <w:snapToGrid w:val="0"/>
              <w:ind w:right="-7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1311,20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998F74">
            <w:pPr>
              <w:pStyle w:val="129"/>
              <w:snapToGrid w:val="0"/>
              <w:ind w:right="-7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1210,00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AB959B">
            <w:pPr>
              <w:pStyle w:val="129"/>
              <w:snapToGrid w:val="0"/>
              <w:ind w:right="-7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1300,00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9CAAE5">
            <w:pPr>
              <w:pStyle w:val="129"/>
              <w:snapToGrid w:val="0"/>
              <w:ind w:right="-7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1000,00</w:t>
            </w:r>
          </w:p>
        </w:tc>
      </w:tr>
    </w:tbl>
    <w:p w14:paraId="0C0D1824">
      <w:pPr>
        <w:rPr>
          <w:sz w:val="28"/>
          <w:szCs w:val="28"/>
        </w:rPr>
        <w:sectPr>
          <w:pgSz w:w="16838" w:h="11906" w:orient="landscape"/>
          <w:pgMar w:top="709" w:right="567" w:bottom="680" w:left="1417" w:header="720" w:footer="720" w:gutter="0"/>
          <w:cols w:space="720" w:num="1"/>
          <w:docGrid w:linePitch="600" w:charSpace="32768"/>
        </w:sectPr>
      </w:pPr>
    </w:p>
    <w:p w14:paraId="38B631C7">
      <w:pPr>
        <w:pStyle w:val="129"/>
        <w:snapToGrid w:val="0"/>
        <w:rPr>
          <w:sz w:val="28"/>
          <w:szCs w:val="28"/>
          <w:lang w:val="ru-RU"/>
        </w:rPr>
      </w:pPr>
    </w:p>
    <w:p w14:paraId="1D62C9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Подпрограмма</w:t>
      </w:r>
    </w:p>
    <w:p w14:paraId="6F8B4DC5">
      <w:pPr>
        <w:spacing w:before="20" w:after="20"/>
        <w:jc w:val="center"/>
        <w:rPr>
          <w:b/>
          <w:bCs/>
          <w:sz w:val="28"/>
          <w:szCs w:val="28"/>
        </w:rPr>
      </w:pPr>
    </w:p>
    <w:p w14:paraId="1854EC86">
      <w:pPr>
        <w:spacing w:before="20" w:after="20"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«Прочие мероприятия по благоустройству территории   </w:t>
      </w:r>
    </w:p>
    <w:p w14:paraId="2BBBF12D">
      <w:pPr>
        <w:spacing w:before="20" w:after="20"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Уторгошского</w:t>
      </w:r>
      <w:r>
        <w:rPr>
          <w:bCs/>
          <w:sz w:val="28"/>
          <w:szCs w:val="28"/>
        </w:rPr>
        <w:t xml:space="preserve"> сельского поселения»</w:t>
      </w:r>
    </w:p>
    <w:p w14:paraId="4C03295E">
      <w:pPr>
        <w:spacing w:before="20" w:after="2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муниципальной программы Администрации </w:t>
      </w:r>
    </w:p>
    <w:p w14:paraId="74474D90">
      <w:pPr>
        <w:pStyle w:val="1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Уторгошского сельского поселения</w:t>
      </w:r>
    </w:p>
    <w:p w14:paraId="678B8415">
      <w:pPr>
        <w:pStyle w:val="1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«Благоустройство территории Уторгошского сельского поселения»</w:t>
      </w:r>
    </w:p>
    <w:p w14:paraId="41AC0F75">
      <w:pPr>
        <w:rPr>
          <w:b/>
          <w:bCs/>
          <w:sz w:val="28"/>
          <w:szCs w:val="28"/>
        </w:rPr>
      </w:pPr>
    </w:p>
    <w:p w14:paraId="582C7E77">
      <w:pPr>
        <w:pStyle w:val="129"/>
        <w:numPr>
          <w:ilvl w:val="0"/>
          <w:numId w:val="2"/>
        </w:numPr>
        <w:snapToGri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Исполнители подпрограммы: Администрация </w:t>
      </w:r>
      <w:r>
        <w:rPr>
          <w:rFonts w:eastAsia="Times New Roman"/>
          <w:sz w:val="28"/>
          <w:szCs w:val="28"/>
        </w:rPr>
        <w:t>Уторгошского</w:t>
      </w:r>
      <w:r>
        <w:rPr>
          <w:sz w:val="28"/>
          <w:szCs w:val="28"/>
          <w:lang w:val="ru-RU"/>
        </w:rPr>
        <w:t xml:space="preserve"> сельского поселения</w:t>
      </w:r>
    </w:p>
    <w:p w14:paraId="40BC2501">
      <w:pPr>
        <w:pStyle w:val="129"/>
        <w:numPr>
          <w:ilvl w:val="0"/>
          <w:numId w:val="2"/>
        </w:numPr>
        <w:snapToGrid w:val="0"/>
        <w:rPr>
          <w:sz w:val="28"/>
          <w:szCs w:val="28"/>
        </w:rPr>
      </w:pPr>
      <w:r>
        <w:rPr>
          <w:sz w:val="28"/>
          <w:szCs w:val="28"/>
          <w:lang w:val="ru-RU"/>
        </w:rPr>
        <w:t>Задачи и целевые показатели подпрограммы:</w:t>
      </w:r>
    </w:p>
    <w:tbl>
      <w:tblPr>
        <w:tblStyle w:val="8"/>
        <w:tblW w:w="10680" w:type="dxa"/>
        <w:tblInd w:w="-5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5760"/>
        <w:gridCol w:w="915"/>
        <w:gridCol w:w="855"/>
        <w:gridCol w:w="810"/>
        <w:gridCol w:w="855"/>
        <w:gridCol w:w="870"/>
      </w:tblGrid>
      <w:tr w14:paraId="227FE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4C1BF68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№ </w:t>
            </w:r>
          </w:p>
          <w:p w14:paraId="50B471C7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п/п</w:t>
            </w:r>
          </w:p>
        </w:tc>
        <w:tc>
          <w:tcPr>
            <w:tcW w:w="5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2FD504E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43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7ADD2B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Значение целевого показателя по годам</w:t>
            </w:r>
          </w:p>
        </w:tc>
      </w:tr>
      <w:tr w14:paraId="13152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1206B26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95B9D24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EC8DAF6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14:paraId="3AF16508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E63BCC3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14:paraId="0C174A50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E3C965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9D6D71">
            <w:pPr>
              <w:pStyle w:val="12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2026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769C42">
            <w:pPr>
              <w:pStyle w:val="129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2027</w:t>
            </w:r>
          </w:p>
        </w:tc>
      </w:tr>
      <w:tr w14:paraId="7BED4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5A4FCDD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B5164C0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F852B5E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D598978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176A47">
            <w:pPr>
              <w:pStyle w:val="12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9A8AEE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26A171">
            <w:pPr>
              <w:pStyle w:val="129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7</w:t>
            </w:r>
          </w:p>
        </w:tc>
      </w:tr>
      <w:tr w14:paraId="4D1A0E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2037A8">
            <w:pPr>
              <w:pStyle w:val="129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00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0BE25D">
            <w:pPr>
              <w:pStyle w:val="129"/>
              <w:snapToGrid w:val="0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Задача 1:</w:t>
            </w:r>
            <w:r>
              <w:rPr>
                <w:b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Организация работ по озеленению, текущий уход за насаждениями, регулярная стрижка и кошение газонов, выпилка больных, высоких близко стоящих к жилым строениям деревьев, посадка цветов</w:t>
            </w:r>
            <w:r>
              <w:rPr>
                <w:color w:val="584F4F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благоустройство детских площадок.</w:t>
            </w:r>
          </w:p>
        </w:tc>
      </w:tr>
      <w:tr w14:paraId="40884E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413565D8">
            <w:pPr>
              <w:pStyle w:val="129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1AAB9630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спиленных старых и аварийных деревьев, ед.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55D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492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FDF3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79EE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DB61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</w:tr>
      <w:tr w14:paraId="1AF808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133CB61">
            <w:pPr>
              <w:pStyle w:val="129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1.2.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BCAE20C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Площадь скашивания сорной растительности в местах общего пользования, га.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4B24F">
            <w:pPr>
              <w:jc w:val="center"/>
              <w:rPr>
                <w:sz w:val="26"/>
                <w:szCs w:val="26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C478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rFonts w:eastAsia="Andale Sans UI"/>
                <w:bCs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0E6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FCF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D17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14:paraId="613348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632B4858">
            <w:pPr>
              <w:pStyle w:val="129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100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5DCE4CE6">
            <w:pPr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Задача 2:</w:t>
            </w: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</w:t>
            </w:r>
            <w:r>
              <w:rPr>
                <w:sz w:val="26"/>
                <w:szCs w:val="26"/>
              </w:rPr>
              <w:t>Прочие  мероприятия  по  благоустройству   территории  Уторгошского  сельского  поселения</w:t>
            </w:r>
          </w:p>
        </w:tc>
      </w:tr>
      <w:tr w14:paraId="070EFE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9E83C9">
            <w:pPr>
              <w:pStyle w:val="129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2.1.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B6CD8F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sz w:val="26"/>
                <w:szCs w:val="26"/>
              </w:rPr>
              <w:t>Площадь для уничтожения борщевика «Сосновского», га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DB75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47D7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806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795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5A6D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</w:t>
            </w:r>
          </w:p>
        </w:tc>
      </w:tr>
      <w:tr w14:paraId="24F7DB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4DB1593">
            <w:pPr>
              <w:pStyle w:val="129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2.2.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46B7C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убранных несанкционированных свалок, навалов ед.</w:t>
            </w:r>
          </w:p>
        </w:tc>
        <w:tc>
          <w:tcPr>
            <w:tcW w:w="915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D93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979A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CA66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7DA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985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14:paraId="53305B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1AB8461">
            <w:pPr>
              <w:pStyle w:val="129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2.3.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8E94B64">
            <w:pPr>
              <w:rPr>
                <w:sz w:val="26"/>
                <w:szCs w:val="26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субботников по благоустройству, ед.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A8528">
            <w:pPr>
              <w:jc w:val="center"/>
              <w:rPr>
                <w:sz w:val="26"/>
                <w:szCs w:val="26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BAE7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rFonts w:eastAsia="Andale Sans UI"/>
                <w:bCs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AD42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rFonts w:eastAsia="Andale Sans UI"/>
                <w:bCs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C629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C47A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14:paraId="797365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D58FA8B">
            <w:pPr>
              <w:pStyle w:val="129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2.4.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AE2E255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Количество отремонтированных детских игровых конструкций, ед.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B2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717B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3E68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4C3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A087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14:paraId="580B4C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A0318AF">
            <w:pPr>
              <w:pStyle w:val="129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2.5.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45F14CE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Площадь </w:t>
            </w:r>
            <w:r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уничтоженного </w:t>
            </w: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борщевика Сосновского химическим способом, га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793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BE5D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8CE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FD49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70A2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</w:tr>
      <w:tr w14:paraId="51B636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2C9827B">
            <w:pPr>
              <w:pStyle w:val="129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100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20512144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Задача 3:</w:t>
            </w:r>
            <w:r>
              <w:t xml:space="preserve"> Поддержка местных инициатив граждан, проживающих в сельской местности</w:t>
            </w:r>
          </w:p>
        </w:tc>
      </w:tr>
      <w:tr w14:paraId="1EB70D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55D76C">
            <w:pPr>
              <w:pStyle w:val="129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3.1.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8557D79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>
              <w:rPr>
                <w:sz w:val="26"/>
                <w:szCs w:val="26"/>
              </w:rPr>
              <w:t>Количество проектов  местных инициатив граждан, ед.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D7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CFF1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0C8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EA89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DDD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14:paraId="1F62D9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3191D53">
            <w:pPr>
              <w:pStyle w:val="129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100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B70493">
            <w:pPr>
              <w:snapToGrid w:val="0"/>
              <w:jc w:val="both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Задача 4</w:t>
            </w:r>
            <w:r>
              <w:rPr>
                <w:rFonts w:eastAsia="MS Mincho"/>
                <w:lang w:eastAsia="ja-JP"/>
              </w:rPr>
              <w:t>:</w:t>
            </w:r>
            <w:r>
              <w:rPr>
                <w:color w:val="584F4F"/>
              </w:rPr>
              <w:t xml:space="preserve"> </w:t>
            </w:r>
            <w:r>
              <w:t xml:space="preserve">Организация работ </w:t>
            </w:r>
            <w:r>
              <w:rPr>
                <w:color w:val="584F4F"/>
              </w:rPr>
              <w:t xml:space="preserve">по </w:t>
            </w:r>
            <w:r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>
              <w:rPr>
                <w:color w:val="584F4F"/>
              </w:rPr>
              <w:t xml:space="preserve">  </w:t>
            </w:r>
          </w:p>
        </w:tc>
      </w:tr>
      <w:tr w14:paraId="2C7039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61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433894D">
            <w:pPr>
              <w:pStyle w:val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7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8800658">
            <w:pPr>
              <w:pStyle w:val="13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по обеспечению эффективного  содержания мест захоронения находящихся на территории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91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D8484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FB2D4">
            <w:pPr>
              <w:suppressAutoHyphens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3A8E9">
            <w:pPr>
              <w:suppressAutoHyphens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64851">
            <w:pPr>
              <w:suppressAutoHyphens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3BCE9">
            <w:pPr>
              <w:suppressAutoHyphens w:val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</w:tbl>
    <w:p w14:paraId="4FB60F15">
      <w:pPr>
        <w:rPr>
          <w:b/>
          <w:bCs/>
          <w:sz w:val="28"/>
          <w:szCs w:val="28"/>
        </w:rPr>
      </w:pPr>
    </w:p>
    <w:p w14:paraId="464A5623">
      <w:pPr>
        <w:pStyle w:val="129"/>
        <w:snapToGri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Сроки реализации подпрограммы: 2023-2027 годы</w:t>
      </w:r>
    </w:p>
    <w:p w14:paraId="05689BE7">
      <w:pPr>
        <w:pStyle w:val="129"/>
        <w:snapToGrid w:val="0"/>
        <w:rPr>
          <w:sz w:val="28"/>
          <w:szCs w:val="28"/>
          <w:lang w:val="ru-RU"/>
        </w:rPr>
      </w:pPr>
    </w:p>
    <w:p w14:paraId="1D5C4991">
      <w:pPr>
        <w:pStyle w:val="129"/>
        <w:snapToGrid w:val="0"/>
        <w:rPr>
          <w:sz w:val="28"/>
          <w:szCs w:val="28"/>
          <w:lang w:val="ru-RU"/>
        </w:rPr>
      </w:pPr>
    </w:p>
    <w:p w14:paraId="439561F9">
      <w:pPr>
        <w:pStyle w:val="129"/>
        <w:snapToGrid w:val="0"/>
        <w:rPr>
          <w:sz w:val="28"/>
          <w:szCs w:val="28"/>
          <w:lang w:val="ru-RU"/>
        </w:rPr>
      </w:pPr>
    </w:p>
    <w:p w14:paraId="210622AF">
      <w:pPr>
        <w:pStyle w:val="129"/>
        <w:snapToGri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Объемы и источники финансирования подпрограммы в целом и по годам реализации (тыс. рублей):</w:t>
      </w:r>
    </w:p>
    <w:tbl>
      <w:tblPr>
        <w:tblStyle w:val="8"/>
        <w:tblW w:w="10119" w:type="dxa"/>
        <w:tblInd w:w="-2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442"/>
        <w:gridCol w:w="1414"/>
        <w:gridCol w:w="1134"/>
        <w:gridCol w:w="1417"/>
        <w:gridCol w:w="1408"/>
        <w:gridCol w:w="2019"/>
      </w:tblGrid>
      <w:tr w14:paraId="7BE88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8819587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Год</w:t>
            </w:r>
          </w:p>
        </w:tc>
        <w:tc>
          <w:tcPr>
            <w:tcW w:w="88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ED265F">
            <w:pPr>
              <w:pStyle w:val="12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Источник    финансирования</w:t>
            </w:r>
          </w:p>
        </w:tc>
      </w:tr>
      <w:tr w14:paraId="36199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B473DBB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60DEF08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Федераль-ный </w:t>
            </w:r>
          </w:p>
          <w:p w14:paraId="0D73AB1C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бюджет 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5DE12E9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областной  бюджет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76C1CB8">
            <w:pPr>
              <w:pStyle w:val="12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Бюджет муници-пального района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EC978CF">
            <w:pPr>
              <w:rPr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Бюджет поселе-ния</w:t>
            </w:r>
          </w:p>
          <w:p w14:paraId="3BE8944E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F3CD375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Внебюд-жетные   средства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A6D310">
            <w:pPr>
              <w:pStyle w:val="12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всего</w:t>
            </w:r>
          </w:p>
        </w:tc>
      </w:tr>
      <w:tr w14:paraId="128CF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12AB8E4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C6BF217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2301943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BCB3080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9CD15F5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FF92345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89C134">
            <w:pPr>
              <w:pStyle w:val="12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14:paraId="2966D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F598B6C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25A349F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91E7FF1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1054,60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70A195C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36B9AD7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442,50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7CB4A90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481,70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F1B733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1978,80</w:t>
            </w:r>
          </w:p>
        </w:tc>
      </w:tr>
      <w:tr w14:paraId="65187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730A721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144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33CD1F8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D2771FE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Style w:val="14"/>
                <w:b w:val="0"/>
                <w:bCs w:val="0"/>
                <w:sz w:val="26"/>
                <w:szCs w:val="26"/>
                <w:lang w:val="ru-RU"/>
              </w:rPr>
              <w:t>2078,0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4ED0F9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78127A9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Style w:val="14"/>
                <w:b w:val="0"/>
                <w:bCs w:val="0"/>
                <w:sz w:val="26"/>
                <w:szCs w:val="26"/>
                <w:lang w:val="ru-RU"/>
              </w:rPr>
              <w:t>2019,00</w:t>
            </w:r>
          </w:p>
        </w:tc>
        <w:tc>
          <w:tcPr>
            <w:tcW w:w="140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D2655D9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30,00</w:t>
            </w:r>
          </w:p>
        </w:tc>
        <w:tc>
          <w:tcPr>
            <w:tcW w:w="20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9EEFB1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Style w:val="14"/>
                <w:b w:val="0"/>
                <w:bCs w:val="0"/>
                <w:sz w:val="26"/>
                <w:szCs w:val="26"/>
                <w:lang w:val="ru-RU"/>
              </w:rPr>
              <w:t>4127,00</w:t>
            </w:r>
          </w:p>
        </w:tc>
      </w:tr>
      <w:tr w14:paraId="3098C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FA8BE27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144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B1C13C9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6F24570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39F10FA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E5E0AC3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Style w:val="14"/>
                <w:sz w:val="26"/>
                <w:szCs w:val="26"/>
                <w:lang w:val="ru-RU"/>
              </w:rPr>
              <w:t>1740,4</w:t>
            </w:r>
          </w:p>
        </w:tc>
        <w:tc>
          <w:tcPr>
            <w:tcW w:w="140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4663F2A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0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CD2ECD">
            <w:pPr>
              <w:pStyle w:val="129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Style w:val="14"/>
                <w:sz w:val="26"/>
                <w:szCs w:val="26"/>
                <w:lang w:val="ru-RU"/>
              </w:rPr>
              <w:t>1740,4</w:t>
            </w:r>
          </w:p>
        </w:tc>
      </w:tr>
      <w:tr w14:paraId="321AB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3FB2DEE">
            <w:pPr>
              <w:pStyle w:val="12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2026</w:t>
            </w:r>
          </w:p>
        </w:tc>
        <w:tc>
          <w:tcPr>
            <w:tcW w:w="144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7B5524F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6901ADA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F1C67ED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9A7D5BC">
            <w:pPr>
              <w:pStyle w:val="129"/>
              <w:snapToGrid w:val="0"/>
              <w:jc w:val="center"/>
              <w:rPr>
                <w:rStyle w:val="14"/>
                <w:sz w:val="26"/>
                <w:szCs w:val="26"/>
                <w:lang w:val="ru-RU"/>
              </w:rPr>
            </w:pPr>
            <w:r>
              <w:rPr>
                <w:rStyle w:val="14"/>
                <w:sz w:val="26"/>
                <w:szCs w:val="26"/>
                <w:lang w:val="ru-RU"/>
              </w:rPr>
              <w:t>1238,8</w:t>
            </w:r>
          </w:p>
        </w:tc>
        <w:tc>
          <w:tcPr>
            <w:tcW w:w="140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C92F66A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0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00F18D">
            <w:pPr>
              <w:pStyle w:val="129"/>
              <w:snapToGrid w:val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rStyle w:val="14"/>
                <w:sz w:val="26"/>
                <w:szCs w:val="26"/>
                <w:lang w:val="ru-RU"/>
              </w:rPr>
              <w:t>1238,8</w:t>
            </w:r>
          </w:p>
        </w:tc>
      </w:tr>
      <w:tr w14:paraId="5F2ED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E2FC281">
            <w:pPr>
              <w:pStyle w:val="129"/>
              <w:snapToGrid w:val="0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2027</w:t>
            </w:r>
          </w:p>
        </w:tc>
        <w:tc>
          <w:tcPr>
            <w:tcW w:w="144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22C2D0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1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DC99DA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D12EDA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3BCD543">
            <w:pPr>
              <w:pStyle w:val="129"/>
              <w:snapToGrid w:val="0"/>
              <w:jc w:val="center"/>
              <w:rPr>
                <w:rStyle w:val="14"/>
                <w:sz w:val="26"/>
                <w:szCs w:val="26"/>
                <w:lang w:val="ru-RU"/>
              </w:rPr>
            </w:pPr>
            <w:r>
              <w:rPr>
                <w:rStyle w:val="14"/>
                <w:sz w:val="26"/>
                <w:szCs w:val="26"/>
                <w:lang w:val="ru-RU"/>
              </w:rPr>
              <w:t>681,4</w:t>
            </w:r>
          </w:p>
        </w:tc>
        <w:tc>
          <w:tcPr>
            <w:tcW w:w="140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07C8BD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0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903EE4">
            <w:pPr>
              <w:pStyle w:val="129"/>
              <w:snapToGrid w:val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rStyle w:val="14"/>
                <w:sz w:val="26"/>
                <w:szCs w:val="26"/>
                <w:lang w:val="ru-RU"/>
              </w:rPr>
              <w:t>681,4</w:t>
            </w:r>
          </w:p>
        </w:tc>
      </w:tr>
      <w:tr w14:paraId="17FBF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7C0F7A">
            <w:pPr>
              <w:pStyle w:val="129"/>
              <w:snapToGrid w:val="0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 всего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2C9DC1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3A97E85">
            <w:pPr>
              <w:pStyle w:val="129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3132,60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F35AB8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A943646">
            <w:pPr>
              <w:pStyle w:val="129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6122,1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DCCFD3E">
            <w:pPr>
              <w:pStyle w:val="129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511,70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79EE75">
            <w:pPr>
              <w:pStyle w:val="129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9766,4</w:t>
            </w:r>
          </w:p>
        </w:tc>
      </w:tr>
    </w:tbl>
    <w:p w14:paraId="7822CFFF">
      <w:pPr>
        <w:pStyle w:val="129"/>
        <w:snapToGrid w:val="0"/>
        <w:rPr>
          <w:sz w:val="28"/>
          <w:szCs w:val="28"/>
          <w:lang w:val="ru-RU"/>
        </w:rPr>
      </w:pPr>
    </w:p>
    <w:p w14:paraId="4921B4AA">
      <w:pPr>
        <w:pStyle w:val="129"/>
        <w:numPr>
          <w:ilvl w:val="0"/>
          <w:numId w:val="3"/>
        </w:numPr>
        <w:snapToGrid w:val="0"/>
        <w:ind w:left="360" w:firstLine="0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Ожидаемые конечные результаты реализации подпрограммы</w:t>
      </w:r>
      <w:r>
        <w:rPr>
          <w:sz w:val="28"/>
          <w:szCs w:val="28"/>
          <w:lang w:val="ru-RU"/>
        </w:rPr>
        <w:t>:</w:t>
      </w:r>
    </w:p>
    <w:p w14:paraId="52B3B6D9">
      <w:pPr>
        <w:pStyle w:val="129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-улучшение санитарного и экологического состояния территории Уторгошского сельского поселения</w:t>
      </w:r>
    </w:p>
    <w:p w14:paraId="40C758F6">
      <w:pPr>
        <w:pStyle w:val="129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-привить жителям поселения любовь и уважение к своему населенному пункту, к соблюдению чистоты и порядка на территории сельского поселения</w:t>
      </w:r>
    </w:p>
    <w:p w14:paraId="64C20C4A">
      <w:pPr>
        <w:pStyle w:val="129"/>
        <w:snapToGri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-создать условия, обеспечивающие комфортные условия для работы и отдыха на территории поселения</w:t>
      </w:r>
    </w:p>
    <w:p w14:paraId="5902B463">
      <w:pPr>
        <w:pStyle w:val="129"/>
        <w:snapToGrid w:val="0"/>
        <w:rPr>
          <w:b/>
          <w:sz w:val="28"/>
          <w:szCs w:val="28"/>
          <w:lang w:val="ru-RU"/>
        </w:rPr>
        <w:sectPr>
          <w:pgSz w:w="11906" w:h="16838"/>
          <w:pgMar w:top="720" w:right="851" w:bottom="709" w:left="1304" w:header="720" w:footer="720" w:gutter="0"/>
          <w:cols w:space="720" w:num="1"/>
          <w:docGrid w:linePitch="600" w:charSpace="32768"/>
        </w:sectPr>
      </w:pPr>
      <w:r>
        <w:rPr>
          <w:sz w:val="28"/>
          <w:szCs w:val="28"/>
          <w:lang w:val="ru-RU"/>
        </w:rPr>
        <w:t>- изменение внешнего облика территории</w:t>
      </w:r>
    </w:p>
    <w:p w14:paraId="315F83F5">
      <w:pPr>
        <w:pStyle w:val="129"/>
        <w:snapToGrid w:val="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Мероприятия  подпрограммы</w:t>
      </w:r>
    </w:p>
    <w:p w14:paraId="0CF9DCDE">
      <w:pPr>
        <w:pStyle w:val="129"/>
        <w:snapToGri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«Прочие мероприятия по благоустройству территории   </w:t>
      </w:r>
      <w:r>
        <w:rPr>
          <w:rFonts w:eastAsia="Times New Roman"/>
          <w:sz w:val="28"/>
          <w:szCs w:val="28"/>
        </w:rPr>
        <w:t>Уторгошского</w:t>
      </w:r>
      <w:r>
        <w:rPr>
          <w:sz w:val="28"/>
          <w:szCs w:val="28"/>
          <w:lang w:val="ru-RU"/>
        </w:rPr>
        <w:t xml:space="preserve"> сельского поселения»</w:t>
      </w:r>
    </w:p>
    <w:p w14:paraId="2B3821C0">
      <w:pPr>
        <w:pStyle w:val="129"/>
        <w:snapToGrid w:val="0"/>
        <w:rPr>
          <w:lang w:val="ru-RU"/>
        </w:rPr>
      </w:pPr>
    </w:p>
    <w:tbl>
      <w:tblPr>
        <w:tblStyle w:val="8"/>
        <w:tblW w:w="15902" w:type="dxa"/>
        <w:tblInd w:w="5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5700"/>
        <w:gridCol w:w="1770"/>
        <w:gridCol w:w="810"/>
        <w:gridCol w:w="1245"/>
        <w:gridCol w:w="1365"/>
        <w:gridCol w:w="885"/>
        <w:gridCol w:w="870"/>
        <w:gridCol w:w="840"/>
        <w:gridCol w:w="870"/>
        <w:gridCol w:w="995"/>
      </w:tblGrid>
      <w:tr w14:paraId="3C755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B1F5CAA">
            <w:pPr>
              <w:pStyle w:val="129"/>
              <w:snapToGrid w:val="0"/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5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D3221F1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Наименование мероприятия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7BF8141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Исполнитель</w:t>
            </w:r>
          </w:p>
          <w:p w14:paraId="0AA09A73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мероприятия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B4BD92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Срок реали-</w:t>
            </w:r>
          </w:p>
          <w:p w14:paraId="70F2D20D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зации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4169DB5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Целевой  показатель (номер целевого показателя из паспорта  подпрограммы)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895CAF7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Источник финанси-рования</w:t>
            </w:r>
          </w:p>
        </w:tc>
        <w:tc>
          <w:tcPr>
            <w:tcW w:w="4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6BE9A9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Объем финансирования по годам (тыс. руб.)</w:t>
            </w:r>
          </w:p>
        </w:tc>
      </w:tr>
      <w:tr w14:paraId="1C3A7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7B95972">
            <w:pPr>
              <w:pStyle w:val="129"/>
              <w:snapToGrid w:val="0"/>
              <w:spacing w:line="0" w:lineRule="atLeast"/>
              <w:rPr>
                <w:sz w:val="22"/>
                <w:szCs w:val="22"/>
                <w:lang w:val="ru-RU"/>
              </w:rPr>
            </w:pPr>
          </w:p>
        </w:tc>
        <w:tc>
          <w:tcPr>
            <w:tcW w:w="5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23E400B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9A91B5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84C79C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CE2DE2F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8B41242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5AF4181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AA21241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8C0094">
            <w:pPr>
              <w:pStyle w:val="129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ABBACE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CB2F8C">
            <w:pPr>
              <w:pStyle w:val="129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2027</w:t>
            </w:r>
          </w:p>
        </w:tc>
      </w:tr>
      <w:tr w14:paraId="2F898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7D3CDF">
            <w:pPr>
              <w:pStyle w:val="129"/>
              <w:snapToGrid w:val="0"/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32FE93A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1FAB35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2467848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81BEEC0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E53A0F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88B00A3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1BCA46B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B5B517">
            <w:pPr>
              <w:pStyle w:val="129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4AFD0D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889454">
            <w:pPr>
              <w:pStyle w:val="129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11</w:t>
            </w:r>
          </w:p>
        </w:tc>
      </w:tr>
      <w:tr w14:paraId="0A042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209FCA1">
            <w:pPr>
              <w:pStyle w:val="129"/>
              <w:snapToGrid w:val="0"/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153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3F556E">
            <w:pPr>
              <w:tabs>
                <w:tab w:val="left" w:pos="13284"/>
                <w:tab w:val="left" w:pos="13644"/>
                <w:tab w:val="left" w:pos="1474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1: Организация озеленения на территории поселения</w:t>
            </w:r>
          </w:p>
        </w:tc>
      </w:tr>
      <w:tr w14:paraId="66CBD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38360CF">
            <w:pPr>
              <w:pStyle w:val="129"/>
              <w:snapToGrid w:val="0"/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BE247E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Разбивка клумб, </w:t>
            </w:r>
          </w:p>
          <w:p w14:paraId="4FF3F9E3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посадка деревьев, спиливание  и уборка старых деревьев, </w:t>
            </w:r>
          </w:p>
          <w:p w14:paraId="51B0C3C0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скашивание сорной растительности в местах общего пользования и.т.д.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9053A8B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Администрация </w:t>
            </w:r>
            <w:r>
              <w:rPr>
                <w:rFonts w:eastAsia="Times New Roman"/>
                <w:sz w:val="22"/>
                <w:szCs w:val="22"/>
              </w:rPr>
              <w:t>Уторгошского</w:t>
            </w:r>
            <w:r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2210DB0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439EFCF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1.1., 1.2.</w:t>
            </w:r>
          </w:p>
          <w:p w14:paraId="2DD889F8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365C48E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1E39FE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30,00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297264C">
            <w:pPr>
              <w:pStyle w:val="129"/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478,20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5D1C90">
            <w:pPr>
              <w:pStyle w:val="129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239,40</w:t>
            </w:r>
          </w:p>
          <w:p w14:paraId="17CC4CB1">
            <w:pPr>
              <w:pStyle w:val="129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12D1AD">
            <w:pPr>
              <w:pStyle w:val="129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413,30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65E085">
            <w:pPr>
              <w:pStyle w:val="129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250,00</w:t>
            </w:r>
          </w:p>
        </w:tc>
      </w:tr>
      <w:tr w14:paraId="482EB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D820555">
            <w:pPr>
              <w:pStyle w:val="129"/>
              <w:snapToGrid w:val="0"/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153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9B03E0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Задача 2. Прочие мероприятия по благоустройству территории Уторгошского сельского поселения</w:t>
            </w:r>
          </w:p>
        </w:tc>
      </w:tr>
      <w:tr w14:paraId="53DDF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DA1B058">
            <w:pPr>
              <w:pStyle w:val="129"/>
              <w:snapToGrid w:val="0"/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2.1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8CE641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Санитарная очистка территории населенных пунктов, в том числе </w:t>
            </w:r>
            <w:r>
              <w:rPr>
                <w:i/>
                <w:sz w:val="22"/>
                <w:szCs w:val="22"/>
                <w:lang w:val="ru-RU"/>
              </w:rPr>
              <w:t xml:space="preserve">  </w:t>
            </w:r>
            <w:r>
              <w:rPr>
                <w:sz w:val="22"/>
                <w:szCs w:val="22"/>
                <w:lang w:val="ru-RU"/>
              </w:rPr>
              <w:t>ликвидация несанкционированных свалок, оплата по  трудовому договору, оплата   ООО  «Экосервис» за вывоз мусора, обустройство контейнерных площадок, проведение субботников, установка урн)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3DF8F02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Администрация </w:t>
            </w:r>
            <w:r>
              <w:rPr>
                <w:rFonts w:eastAsia="Times New Roman"/>
                <w:sz w:val="22"/>
                <w:szCs w:val="22"/>
              </w:rPr>
              <w:t>Уторгошского</w:t>
            </w:r>
            <w:r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3F1032A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4377986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2.2., 2.3.</w:t>
            </w:r>
          </w:p>
          <w:p w14:paraId="0E0A836C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8C32391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D709E3E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56BC158">
            <w:pPr>
              <w:pStyle w:val="129"/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246,90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9F968E">
            <w:pPr>
              <w:pStyle w:val="129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100,00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C8DF7B">
            <w:pPr>
              <w:pStyle w:val="129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200,00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C385C5">
            <w:pPr>
              <w:pStyle w:val="129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100,00</w:t>
            </w:r>
          </w:p>
        </w:tc>
      </w:tr>
      <w:tr w14:paraId="0559E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5047D95">
            <w:pPr>
              <w:pStyle w:val="129"/>
              <w:snapToGrid w:val="0"/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2.2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92A63D2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Проведение обследования территории, скашивание, борщевика Сосновского на территории поселения без хим.обработки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4553A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06920F0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5953B00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2.1.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A330731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CC371BA">
            <w:pPr>
              <w:pStyle w:val="129"/>
              <w:snapToGrid w:val="0"/>
              <w:ind w:right="-70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1,00</w:t>
            </w:r>
          </w:p>
          <w:p w14:paraId="440104ED">
            <w:pPr>
              <w:pStyle w:val="129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254B0E7">
            <w:pPr>
              <w:pStyle w:val="129"/>
              <w:snapToGrid w:val="0"/>
              <w:ind w:right="-70"/>
              <w:jc w:val="center"/>
              <w:rPr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10,00</w:t>
            </w:r>
          </w:p>
          <w:p w14:paraId="5E7C5639">
            <w:pPr>
              <w:pStyle w:val="129"/>
              <w:snapToGrid w:val="0"/>
              <w:ind w:right="-7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2C3B92">
            <w:pPr>
              <w:pStyle w:val="129"/>
              <w:snapToGrid w:val="0"/>
              <w:ind w:right="-70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0,00</w:t>
            </w:r>
          </w:p>
          <w:p w14:paraId="1B56E087">
            <w:pPr>
              <w:pStyle w:val="129"/>
              <w:snapToGrid w:val="0"/>
              <w:ind w:right="-7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964E85">
            <w:pPr>
              <w:pStyle w:val="129"/>
              <w:snapToGrid w:val="0"/>
              <w:ind w:right="-7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5,00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B94B34">
            <w:pPr>
              <w:pStyle w:val="129"/>
              <w:snapToGrid w:val="0"/>
              <w:ind w:right="-7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5,00</w:t>
            </w:r>
          </w:p>
        </w:tc>
      </w:tr>
      <w:tr w14:paraId="7156B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21CE79F">
            <w:pPr>
              <w:pStyle w:val="129"/>
              <w:snapToGrid w:val="0"/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2.3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7DC538A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Ремонт существующих детских игровых конструкций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9AE44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8F01B60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E8245EB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2.4.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203A601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911DD25">
            <w:pPr>
              <w:pStyle w:val="129"/>
              <w:snapToGrid w:val="0"/>
              <w:ind w:left="-430" w:firstLine="43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2,00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D283B49">
            <w:pPr>
              <w:pStyle w:val="129"/>
              <w:snapToGrid w:val="0"/>
              <w:ind w:left="-430" w:firstLine="43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15,00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632F62">
            <w:pPr>
              <w:pStyle w:val="129"/>
              <w:snapToGrid w:val="0"/>
              <w:ind w:left="-430" w:firstLine="43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10,00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0C8D6D">
            <w:pPr>
              <w:pStyle w:val="129"/>
              <w:snapToGrid w:val="0"/>
              <w:ind w:left="-430" w:firstLine="43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20,00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0B2E13">
            <w:pPr>
              <w:pStyle w:val="129"/>
              <w:snapToGrid w:val="0"/>
              <w:ind w:left="-430" w:firstLine="43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0,00</w:t>
            </w:r>
          </w:p>
        </w:tc>
      </w:tr>
      <w:tr w14:paraId="6C935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8E4860F">
            <w:pPr>
              <w:pStyle w:val="129"/>
              <w:snapToGrid w:val="0"/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2.4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26EBD7C0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Улучшение МТБ (приобретение, ремонт и содержание садовой техники и садового инвентаря</w:t>
            </w:r>
          </w:p>
          <w:p w14:paraId="260BDB55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( приобретение ГСМ,  лопат, граблей, ведер, рабочих перчаток, мешков для мусора, лески для триммера; ремонт триммера, бензопилы и т.д.) 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67D9E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7B67E201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22364DC7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2.2.</w:t>
            </w:r>
          </w:p>
          <w:p w14:paraId="10D706FD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380B1B35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D968777">
            <w:pPr>
              <w:pStyle w:val="129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A20F1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D4A9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0AD9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47,80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241D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50,00</w:t>
            </w:r>
          </w:p>
        </w:tc>
      </w:tr>
      <w:tr w14:paraId="20138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610A649F">
            <w:pPr>
              <w:pStyle w:val="129"/>
              <w:snapToGrid w:val="0"/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2.5.</w:t>
            </w:r>
          </w:p>
        </w:tc>
        <w:tc>
          <w:tcPr>
            <w:tcW w:w="5700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77932249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Выполнение работ по уничтожению борщевика Сосновского химическим способом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76E4CA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52775BD0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2023-2027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5430EC34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2.5.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0C0C7F8A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87C7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89EC1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830,00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BB0B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791,00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7C30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242,70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FC09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26,4</w:t>
            </w:r>
          </w:p>
        </w:tc>
      </w:tr>
      <w:tr w14:paraId="796ED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52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A2E855C">
            <w:pPr>
              <w:pStyle w:val="129"/>
              <w:snapToGrid w:val="0"/>
              <w:spacing w:line="0" w:lineRule="atLeast"/>
              <w:rPr>
                <w:sz w:val="22"/>
                <w:szCs w:val="22"/>
                <w:lang w:val="ru-RU"/>
              </w:rPr>
            </w:pPr>
          </w:p>
        </w:tc>
        <w:tc>
          <w:tcPr>
            <w:tcW w:w="570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E99E825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70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27C91CBD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56FF45C1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0D60CBC3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5B7884BF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0" cy="0"/>
                      <wp:effectExtent l="0" t="0" r="0" b="0"/>
                      <wp:wrapNone/>
                      <wp:docPr id="1" name="Автофигур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Автофигуры 7" o:spid="_x0000_s1026" o:spt="32" type="#_x0000_t32" style="position:absolute;left:0pt;margin-left:0pt;margin-top:0pt;height:0pt;width:0pt;z-index:251659264;mso-width-relative:page;mso-height-relative:page;" filled="f" stroked="t" coordsize="21600,21600" o:gfxdata="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0&#10;2sMkzwAAAP8AAAAPAAAAAAAAAAEAIAAAACIAAABkcnMvZG93bnJldi54bWxQSwECFAAUAAAACACH&#10;TuJASp2ZAfQBAADlAwAADgAAAAAAAAABACAAAAAeAQAAZHJzL2Uyb0RvYy54bWxQSwUGAAAAAAYA&#10;BgBZAQAAh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2"/>
                <w:szCs w:val="22"/>
                <w:lang w:val="ru-RU"/>
              </w:rPr>
              <w:t>Областной бюджет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863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40D3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297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18F2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B1CF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14:paraId="03539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</w:tcPr>
          <w:p w14:paraId="2A5E195D">
            <w:pPr>
              <w:pStyle w:val="129"/>
              <w:snapToGrid w:val="0"/>
              <w:spacing w:line="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2.6.</w:t>
            </w:r>
          </w:p>
        </w:tc>
        <w:tc>
          <w:tcPr>
            <w:tcW w:w="5700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4122E253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Работы по обеспечению эффективного  содержания мест захоронения находящихся на территории поселения </w:t>
            </w:r>
            <w:r>
              <w:rPr>
                <w:color w:val="000000"/>
                <w:sz w:val="22"/>
                <w:szCs w:val="22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33F4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auto" w:sz="4" w:space="0"/>
            </w:tcBorders>
            <w:shd w:val="clear" w:color="auto" w:fill="auto"/>
          </w:tcPr>
          <w:p w14:paraId="28C4FD00">
            <w:pPr>
              <w:pStyle w:val="1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1B3A1E9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2.1., 2.2.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1BFAB79F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D5E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D708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87CE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9649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5929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14:paraId="2DA40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52" w:type="dxa"/>
            <w:vMerge w:val="continue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</w:tcPr>
          <w:p w14:paraId="09518FD0">
            <w:pPr>
              <w:pStyle w:val="129"/>
              <w:snapToGrid w:val="0"/>
              <w:spacing w:line="0" w:lineRule="atLeast"/>
              <w:rPr>
                <w:sz w:val="22"/>
                <w:szCs w:val="22"/>
                <w:lang w:val="ru-RU"/>
              </w:rPr>
            </w:pPr>
          </w:p>
        </w:tc>
        <w:tc>
          <w:tcPr>
            <w:tcW w:w="57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</w:tcPr>
          <w:p w14:paraId="6806FDB5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BD2374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270B9176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76F4AB6F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5F27EAFD">
            <w:pPr>
              <w:pStyle w:val="1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0" cy="0"/>
                      <wp:effectExtent l="0" t="0" r="0" b="0"/>
                      <wp:wrapNone/>
                      <wp:docPr id="2" name="Автофигуры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Автофигуры 9" o:spid="_x0000_s1026" o:spt="32" type="#_x0000_t32" style="position:absolute;left:0pt;margin-left:0pt;margin-top:0pt;height:0pt;width:0pt;z-index:251660288;mso-width-relative:page;mso-height-relative:page;" filled="f" stroked="t" coordsize="21600,21600" o:gfxdata="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0&#10;2sMkzwAAAP8AAAAPAAAAAAAAAAEAIAAAACIAAABkcnMvZG93bnJldi54bWxQSwECFAAUAAAACACH&#10;TuJAvEKSFfQBAADlAwAADgAAAAAAAAABACAAAAAeAQAAZHJzL2Uyb0RvYy54bWxQSwUGAAAAAAYA&#10;BgBZAQAAh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2"/>
                <w:szCs w:val="22"/>
                <w:lang w:val="ru-RU"/>
              </w:rPr>
              <w:t>Областной бюджет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4D2DBD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01B245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02EFFE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C08E5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749E8B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14:paraId="69709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A4074ED">
            <w:pPr>
              <w:pStyle w:val="129"/>
              <w:snapToGrid w:val="0"/>
              <w:spacing w:line="0" w:lineRule="atLeas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3.</w:t>
            </w:r>
          </w:p>
        </w:tc>
        <w:tc>
          <w:tcPr>
            <w:tcW w:w="153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7E8010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3: Поддержка местных инициатив граждан, проживающих в сельской местности</w:t>
            </w:r>
          </w:p>
        </w:tc>
      </w:tr>
      <w:tr w14:paraId="5CE0C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 w14:paraId="60043D25">
            <w:pPr>
              <w:pStyle w:val="131"/>
              <w:spacing w:line="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3.1.</w:t>
            </w:r>
          </w:p>
        </w:tc>
        <w:tc>
          <w:tcPr>
            <w:tcW w:w="5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F1318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проектов местных инициатив граждан по благоустройству:</w:t>
            </w:r>
          </w:p>
          <w:p w14:paraId="601E4A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ППМИ-2023</w:t>
            </w:r>
          </w:p>
          <w:p w14:paraId="607318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«Благоустройство гражданского кладбища в д.Пески-1этап»</w:t>
            </w: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FD4C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0E82E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D7D3D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F64F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61A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B9D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49741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EA29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D33C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14:paraId="5B646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2" w:type="dxa"/>
            <w:vMerge w:val="restart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 w14:paraId="4043DD59">
            <w:pPr>
              <w:pStyle w:val="131"/>
              <w:spacing w:line="0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D982470">
            <w:pPr>
              <w:pStyle w:val="131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2FB8155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F109005">
            <w:pPr>
              <w:pStyle w:val="131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E353CE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18DCDB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C294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3652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64FD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F16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D396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14:paraId="0390B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21FF347B">
            <w:pPr>
              <w:pStyle w:val="131"/>
              <w:spacing w:line="0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0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791A7D7E">
            <w:pPr>
              <w:pStyle w:val="131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0218CEB6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640D649">
            <w:pPr>
              <w:pStyle w:val="131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A5311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B85AF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675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481,70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4331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0D08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5AF5B3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8172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14:paraId="2FB52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0735BC13">
            <w:pPr>
              <w:pStyle w:val="131"/>
              <w:spacing w:line="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3.2.</w:t>
            </w:r>
          </w:p>
        </w:tc>
        <w:tc>
          <w:tcPr>
            <w:tcW w:w="5700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12BAD2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проектов местных инициатив граждан по благоустройству:</w:t>
            </w:r>
          </w:p>
          <w:p w14:paraId="470922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ТОС «Рассвет»</w:t>
            </w:r>
          </w:p>
          <w:p w14:paraId="39CBA009">
            <w:pPr>
              <w:pStyle w:val="13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«Благоустройство зоны отдыха на ж/д.ст.Уторгош</w:t>
            </w:r>
            <w:r>
              <w:rPr>
                <w:rFonts w:ascii="Times New Roman" w:hAnsi="Times New Roman"/>
                <w:b/>
                <w:color w:val="000000"/>
              </w:rPr>
              <w:t xml:space="preserve"> -</w:t>
            </w:r>
            <w:r>
              <w:rPr>
                <w:rFonts w:ascii="Times New Roman" w:hAnsi="Times New Roman"/>
                <w:color w:val="000000"/>
              </w:rPr>
              <w:t xml:space="preserve"> обустройство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уличной сцены»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0D4817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35F20F4C">
            <w:pPr>
              <w:pStyle w:val="1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7AB546D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44558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58D618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2E60DD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326CA6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AE2C19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326F614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14:paraId="385CD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52" w:type="dxa"/>
            <w:vMerge w:val="continue"/>
            <w:tcBorders>
              <w:left w:val="single" w:color="000000" w:sz="4" w:space="0"/>
            </w:tcBorders>
            <w:shd w:val="clear" w:color="auto" w:fill="auto"/>
          </w:tcPr>
          <w:p w14:paraId="1DBF258E">
            <w:pPr>
              <w:pStyle w:val="131"/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0" w:type="dxa"/>
            <w:vMerge w:val="continue"/>
            <w:tcBorders>
              <w:left w:val="single" w:color="000000" w:sz="4" w:space="0"/>
            </w:tcBorders>
            <w:shd w:val="clear" w:color="auto" w:fill="auto"/>
          </w:tcPr>
          <w:p w14:paraId="7BE1ABB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left w:val="single" w:color="000000" w:sz="4" w:space="0"/>
            </w:tcBorders>
            <w:shd w:val="clear" w:color="auto" w:fill="auto"/>
          </w:tcPr>
          <w:p w14:paraId="771AD993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</w:tcBorders>
            <w:shd w:val="clear" w:color="auto" w:fill="auto"/>
          </w:tcPr>
          <w:p w14:paraId="38973256">
            <w:pPr>
              <w:pStyle w:val="13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</w:tcBorders>
            <w:shd w:val="clear" w:color="auto" w:fill="auto"/>
          </w:tcPr>
          <w:p w14:paraId="313D267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0AC2CD3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4D00BA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3BB009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0A680C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F091C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6EE155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14:paraId="4A740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6B484114">
            <w:pPr>
              <w:pStyle w:val="131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700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7AD9D5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проектов местных инициатив граждан по благоустройству:</w:t>
            </w:r>
          </w:p>
          <w:p w14:paraId="20645B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ТОС «Заря»</w:t>
            </w:r>
          </w:p>
          <w:p w14:paraId="45BCD5F0">
            <w:pPr>
              <w:pStyle w:val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«Обеспечение свободного доступа граждан к водному объекту»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0A33B7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1613BADA">
            <w:pPr>
              <w:pStyle w:val="1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42A3041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291B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3EBD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BD2B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BD634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2703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C6C1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14:paraId="3DF3F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52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86EC9AE">
            <w:pPr>
              <w:pStyle w:val="131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70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7C074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47A4616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2BE7C79">
            <w:pPr>
              <w:pStyle w:val="131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30CD6D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EA7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1662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5471F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428472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B5D36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118D24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14:paraId="5CADA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2" w:type="dxa"/>
            <w:vMerge w:val="restart"/>
            <w:tcBorders>
              <w:left w:val="single" w:color="000000" w:sz="4" w:space="0"/>
            </w:tcBorders>
            <w:shd w:val="clear" w:color="auto" w:fill="auto"/>
          </w:tcPr>
          <w:p w14:paraId="7317132A">
            <w:pPr>
              <w:pStyle w:val="131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5700" w:type="dxa"/>
            <w:vMerge w:val="restart"/>
            <w:tcBorders>
              <w:left w:val="single" w:color="000000" w:sz="4" w:space="0"/>
            </w:tcBorders>
            <w:shd w:val="clear" w:color="auto" w:fill="auto"/>
          </w:tcPr>
          <w:p w14:paraId="36ECFC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Поддержка проектов местных инициатив граждан по благоустройству: </w:t>
            </w:r>
            <w:r>
              <w:rPr>
                <w:b/>
                <w:bCs/>
                <w:sz w:val="22"/>
                <w:szCs w:val="22"/>
              </w:rPr>
              <w:t>Удаление  аварийных деревьев на территории ТОС «Надежда»»</w:t>
            </w:r>
          </w:p>
          <w:p w14:paraId="138B9EF6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left w:val="single" w:color="000000" w:sz="4" w:space="0"/>
            </w:tcBorders>
            <w:shd w:val="clear" w:color="auto" w:fill="auto"/>
          </w:tcPr>
          <w:p w14:paraId="40959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810" w:type="dxa"/>
            <w:vMerge w:val="restart"/>
            <w:tcBorders>
              <w:left w:val="single" w:color="000000" w:sz="4" w:space="0"/>
            </w:tcBorders>
            <w:shd w:val="clear" w:color="auto" w:fill="auto"/>
          </w:tcPr>
          <w:p w14:paraId="2EC48EB0">
            <w:pPr>
              <w:pStyle w:val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45" w:type="dxa"/>
            <w:vMerge w:val="restart"/>
            <w:tcBorders>
              <w:left w:val="single" w:color="000000" w:sz="4" w:space="0"/>
            </w:tcBorders>
            <w:shd w:val="clear" w:color="auto" w:fill="auto"/>
          </w:tcPr>
          <w:p w14:paraId="21C1FDA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747F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061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ABD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9745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4EE7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920A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14:paraId="11DD0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52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B2A8FC2">
            <w:pPr>
              <w:pStyle w:val="131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70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8E1B3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614AAA4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8DF6353">
            <w:pPr>
              <w:pStyle w:val="131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536752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0BD0B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A2A9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C2D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116,00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CEF4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C69E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13D9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14:paraId="14431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2" w:type="dxa"/>
            <w:vMerge w:val="restart"/>
            <w:tcBorders>
              <w:left w:val="single" w:color="000000" w:sz="4" w:space="0"/>
            </w:tcBorders>
            <w:shd w:val="clear" w:color="auto" w:fill="auto"/>
          </w:tcPr>
          <w:p w14:paraId="24AF0E3F">
            <w:pPr>
              <w:pStyle w:val="131"/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5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6E1AA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Поддержка проектов местных инициатив граждан по благоустройству: </w:t>
            </w:r>
            <w:r>
              <w:rPr>
                <w:i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Благоустройство территории ТОС «Звад» Уторгошского сельского поселения (приобретение и установка  уличных фонарей и беседки)»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E2EE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C81A9F">
            <w:pPr>
              <w:pStyle w:val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731DA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1ACE5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7386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51AE6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235CCA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78D92EE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F44F7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14:paraId="75529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52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47A197A">
            <w:pPr>
              <w:pStyle w:val="131"/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82F3F2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952E69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1A4FA99">
            <w:pPr>
              <w:pStyle w:val="131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FBAD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149277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371CE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462271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0A9E34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07978C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5347A1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14:paraId="1C84F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52" w:type="dxa"/>
            <w:vMerge w:val="restart"/>
            <w:tcBorders>
              <w:left w:val="single" w:color="000000" w:sz="4" w:space="0"/>
            </w:tcBorders>
            <w:shd w:val="clear" w:color="auto" w:fill="auto"/>
          </w:tcPr>
          <w:p w14:paraId="436AC537">
            <w:pPr>
              <w:pStyle w:val="131"/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3.6.</w:t>
            </w:r>
          </w:p>
        </w:tc>
        <w:tc>
          <w:tcPr>
            <w:tcW w:w="5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52CB5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проектов местных инициатив граждан по благоустройству:</w:t>
            </w:r>
          </w:p>
          <w:p w14:paraId="543C98DF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D4F8FA9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7F7A3E7">
            <w:pPr>
              <w:pStyle w:val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D922A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510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127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171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0C974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2A3AEB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32CB8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200,00</w:t>
            </w:r>
          </w:p>
        </w:tc>
      </w:tr>
      <w:tr w14:paraId="3916A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52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E0F3D68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5BD8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687B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C3E3A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BA9C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23479C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2AF001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0B2CE0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42AC62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02BA7D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1ED0AA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14:paraId="121D0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55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9BCE583">
            <w:pPr>
              <w:pStyle w:val="131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350" w:type="dxa"/>
            <w:gridSpan w:val="10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E93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Задача 4:</w:t>
            </w:r>
            <w:r>
              <w:rPr>
                <w:color w:val="584F4F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Организация работ </w:t>
            </w:r>
            <w:r>
              <w:rPr>
                <w:color w:val="584F4F"/>
                <w:sz w:val="22"/>
                <w:szCs w:val="22"/>
              </w:rPr>
              <w:t xml:space="preserve">по </w:t>
            </w:r>
            <w:r>
              <w:rPr>
                <w:rFonts w:eastAsia="MS Mincho"/>
                <w:sz w:val="22"/>
                <w:szCs w:val="22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>
              <w:rPr>
                <w:color w:val="584F4F"/>
                <w:sz w:val="22"/>
                <w:szCs w:val="22"/>
              </w:rPr>
              <w:t xml:space="preserve">  </w:t>
            </w:r>
          </w:p>
        </w:tc>
      </w:tr>
      <w:tr w14:paraId="51528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1C817F6E">
            <w:pPr>
              <w:pStyle w:val="131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700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728220DF">
            <w:pPr>
              <w:pStyle w:val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MS Mincho" w:cs="Times New Roman"/>
                <w:lang w:eastAsia="ja-JP"/>
              </w:rPr>
              <w:t>Благоустройство объекта культурного наследия регионального значения «Воинское кладбище, где похоронены воины Советской Армии</w:t>
            </w:r>
            <w:r>
              <w:rPr>
                <w:rFonts w:ascii="Times New Roman" w:hAnsi="Times New Roman" w:cs="Times New Roman"/>
              </w:rPr>
              <w:t>, погибшие в период Великой Отечественной войны», 1941-1945гг.» по адресу: Новгородская область, Шимский район, д.Лонно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65838C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4C4894B3">
            <w:pPr>
              <w:pStyle w:val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151823B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4E1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E4A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53B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888E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CEB1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A244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00,00</w:t>
            </w:r>
          </w:p>
        </w:tc>
      </w:tr>
      <w:tr w14:paraId="6ABD2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52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2571D54">
            <w:pPr>
              <w:pStyle w:val="131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70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4CBF3FB">
            <w:pPr>
              <w:pStyle w:val="131"/>
              <w:rPr>
                <w:rFonts w:ascii="Times New Roman" w:hAnsi="Times New Roman"/>
              </w:rPr>
            </w:pPr>
          </w:p>
        </w:tc>
        <w:tc>
          <w:tcPr>
            <w:tcW w:w="177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872D4D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A9371A3">
            <w:pPr>
              <w:pStyle w:val="131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4C10C6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815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43B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7EB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1798,00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C4626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01002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6B62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14:paraId="32B94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552" w:type="dxa"/>
          </w:tcPr>
          <w:p w14:paraId="5D17A0DB">
            <w:pPr>
              <w:spacing w:line="0" w:lineRule="atLeas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4.2.</w:t>
            </w:r>
          </w:p>
        </w:tc>
        <w:tc>
          <w:tcPr>
            <w:tcW w:w="5700" w:type="dxa"/>
          </w:tcPr>
          <w:p w14:paraId="443C96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Содержания мест захоронения находящихся на территории поселения </w:t>
            </w:r>
            <w:r>
              <w:rPr>
                <w:color w:val="000000"/>
                <w:sz w:val="22"/>
                <w:szCs w:val="22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770" w:type="dxa"/>
          </w:tcPr>
          <w:p w14:paraId="388ACF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810" w:type="dxa"/>
          </w:tcPr>
          <w:p w14:paraId="6C211E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2023-2027</w:t>
            </w:r>
          </w:p>
        </w:tc>
        <w:tc>
          <w:tcPr>
            <w:tcW w:w="1245" w:type="dxa"/>
          </w:tcPr>
          <w:p w14:paraId="6F56925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1365" w:type="dxa"/>
          </w:tcPr>
          <w:p w14:paraId="384D1F26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85" w:type="dxa"/>
          </w:tcPr>
          <w:p w14:paraId="42400EF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41,80</w:t>
            </w:r>
          </w:p>
        </w:tc>
        <w:tc>
          <w:tcPr>
            <w:tcW w:w="870" w:type="dxa"/>
          </w:tcPr>
          <w:p w14:paraId="3ECEEB1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105,00</w:t>
            </w:r>
          </w:p>
        </w:tc>
        <w:tc>
          <w:tcPr>
            <w:tcW w:w="840" w:type="dxa"/>
          </w:tcPr>
          <w:p w14:paraId="514C1C93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70" w:type="dxa"/>
          </w:tcPr>
          <w:p w14:paraId="41852C0E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995" w:type="dxa"/>
          </w:tcPr>
          <w:p w14:paraId="0B4FA534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00,00</w:t>
            </w:r>
          </w:p>
        </w:tc>
      </w:tr>
      <w:tr w14:paraId="3D53E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52" w:type="dxa"/>
            <w:vMerge w:val="restart"/>
          </w:tcPr>
          <w:p w14:paraId="1E14C753">
            <w:pPr>
              <w:spacing w:line="0" w:lineRule="atLeas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4.3.</w:t>
            </w:r>
          </w:p>
        </w:tc>
        <w:tc>
          <w:tcPr>
            <w:tcW w:w="5700" w:type="dxa"/>
            <w:vMerge w:val="restart"/>
          </w:tcPr>
          <w:p w14:paraId="244124FA">
            <w:pPr>
              <w:jc w:val="both"/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Благоустройство объекта культурного наследия регионального значения «Воинское кладбище»</w:t>
            </w:r>
          </w:p>
        </w:tc>
        <w:tc>
          <w:tcPr>
            <w:tcW w:w="1770" w:type="dxa"/>
            <w:vMerge w:val="restart"/>
          </w:tcPr>
          <w:p w14:paraId="31B750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810" w:type="dxa"/>
            <w:vMerge w:val="restart"/>
          </w:tcPr>
          <w:p w14:paraId="23B250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  <w:tc>
          <w:tcPr>
            <w:tcW w:w="1245" w:type="dxa"/>
            <w:vMerge w:val="restart"/>
          </w:tcPr>
          <w:p w14:paraId="30C7E9F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1365" w:type="dxa"/>
            <w:vMerge w:val="restart"/>
          </w:tcPr>
          <w:p w14:paraId="518DD2D9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85" w:type="dxa"/>
          </w:tcPr>
          <w:p w14:paraId="738ADC3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70" w:type="dxa"/>
          </w:tcPr>
          <w:p w14:paraId="7ABE7B1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</w:tcPr>
          <w:p w14:paraId="2190AD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350,00</w:t>
            </w:r>
          </w:p>
        </w:tc>
        <w:tc>
          <w:tcPr>
            <w:tcW w:w="870" w:type="dxa"/>
          </w:tcPr>
          <w:p w14:paraId="5393C4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995" w:type="dxa"/>
          </w:tcPr>
          <w:p w14:paraId="462E25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50,00</w:t>
            </w:r>
          </w:p>
        </w:tc>
      </w:tr>
      <w:tr w14:paraId="2660E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52" w:type="dxa"/>
            <w:vMerge w:val="continue"/>
          </w:tcPr>
          <w:p w14:paraId="5BBFB42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700" w:type="dxa"/>
            <w:vMerge w:val="continue"/>
          </w:tcPr>
          <w:p w14:paraId="15B5CC0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</w:tcPr>
          <w:p w14:paraId="1A0F815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vMerge w:val="continue"/>
          </w:tcPr>
          <w:p w14:paraId="096C728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vMerge w:val="continue"/>
          </w:tcPr>
          <w:p w14:paraId="3A9EA85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vMerge w:val="continue"/>
          </w:tcPr>
          <w:p w14:paraId="0E69A5B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14:paraId="77B741C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70" w:type="dxa"/>
          </w:tcPr>
          <w:p w14:paraId="3F3C6FC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</w:tcPr>
          <w:p w14:paraId="0402DD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70" w:type="dxa"/>
          </w:tcPr>
          <w:p w14:paraId="463881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5" w:type="dxa"/>
          </w:tcPr>
          <w:p w14:paraId="2C94E7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14:paraId="4B3C50FC">
      <w:pPr>
        <w:spacing w:line="360" w:lineRule="auto"/>
        <w:jc w:val="both"/>
        <w:rPr>
          <w:sz w:val="28"/>
          <w:szCs w:val="28"/>
          <w:lang w:val="en-US"/>
        </w:rPr>
        <w:sectPr>
          <w:pgSz w:w="16838" w:h="11906" w:orient="landscape"/>
          <w:pgMar w:top="284" w:right="539" w:bottom="0" w:left="238" w:header="720" w:footer="720" w:gutter="0"/>
          <w:cols w:space="720" w:num="1"/>
          <w:docGrid w:linePitch="600" w:charSpace="32768"/>
        </w:sectPr>
      </w:pPr>
    </w:p>
    <w:p w14:paraId="7AB2437D">
      <w:pPr>
        <w:spacing w:line="360" w:lineRule="auto"/>
        <w:ind w:firstLine="709"/>
        <w:jc w:val="both"/>
        <w:rPr>
          <w:sz w:val="28"/>
          <w:szCs w:val="28"/>
        </w:rPr>
      </w:pPr>
    </w:p>
    <w:p w14:paraId="50C846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14:paraId="377EDD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на официальном сайте Администрации Уторгошского сельского поселения в информационно-телекоммуникационной сети «Интернет» (</w:t>
      </w:r>
      <w:r>
        <w:rPr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https://utorgoshskoe-r49.gosweb.gosuslugi.ru/</w:t>
      </w:r>
      <w:r>
        <w:rPr>
          <w:sz w:val="28"/>
          <w:szCs w:val="28"/>
        </w:rPr>
        <w:t>).</w:t>
      </w:r>
    </w:p>
    <w:p w14:paraId="3F016ED3">
      <w:pPr>
        <w:pStyle w:val="127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0A540E">
      <w:pPr>
        <w:pStyle w:val="127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1DC174">
      <w:pPr>
        <w:ind w:left="284"/>
        <w:rPr>
          <w:sz w:val="28"/>
          <w:szCs w:val="28"/>
        </w:rPr>
      </w:pPr>
      <w:r>
        <w:rPr>
          <w:sz w:val="28"/>
          <w:szCs w:val="28"/>
        </w:rPr>
        <w:t>Проект подготовил и завизировал:</w:t>
      </w:r>
      <w:r>
        <w:rPr>
          <w:sz w:val="28"/>
          <w:szCs w:val="28"/>
        </w:rPr>
        <w:br w:type="textWrapping"/>
      </w:r>
    </w:p>
    <w:p w14:paraId="708C6FEF">
      <w:pPr>
        <w:ind w:left="284"/>
        <w:rPr>
          <w:sz w:val="28"/>
          <w:szCs w:val="28"/>
        </w:rPr>
      </w:pPr>
      <w:r>
        <w:rPr>
          <w:sz w:val="28"/>
          <w:szCs w:val="28"/>
        </w:rPr>
        <w:t>Зам.Главы администрации                              Корнышовас Н.В.</w:t>
      </w:r>
      <w:r>
        <w:rPr>
          <w:sz w:val="28"/>
          <w:szCs w:val="28"/>
        </w:rPr>
        <w:br w:type="textWrapping"/>
      </w:r>
    </w:p>
    <w:p w14:paraId="2B149964">
      <w:pPr>
        <w:ind w:left="284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33FF69EE">
      <w:pPr>
        <w:ind w:left="284"/>
        <w:rPr>
          <w:sz w:val="28"/>
          <w:szCs w:val="28"/>
        </w:rPr>
      </w:pPr>
    </w:p>
    <w:p w14:paraId="34662BFB">
      <w:pPr>
        <w:ind w:left="284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Кукушкина А.Г.</w:t>
      </w:r>
    </w:p>
    <w:p w14:paraId="47B3800A">
      <w:pPr>
        <w:pStyle w:val="127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Главный бухгалтер                                  Васильева Н.В.</w:t>
      </w:r>
    </w:p>
    <w:p w14:paraId="58262D35">
      <w:pPr>
        <w:spacing w:line="360" w:lineRule="auto"/>
        <w:jc w:val="both"/>
        <w:rPr>
          <w:sz w:val="28"/>
          <w:szCs w:val="28"/>
        </w:rPr>
        <w:sectPr>
          <w:pgSz w:w="11906" w:h="16838"/>
          <w:pgMar w:top="567" w:right="567" w:bottom="1134" w:left="1985" w:header="709" w:footer="709" w:gutter="0"/>
          <w:cols w:space="720" w:num="1"/>
        </w:sectPr>
      </w:pPr>
    </w:p>
    <w:p w14:paraId="3A9F00A8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 объёмов финансирования муниципальной программы</w:t>
      </w:r>
    </w:p>
    <w:p w14:paraId="0AF4C8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>
        <w:rPr>
          <w:b/>
          <w:sz w:val="28"/>
          <w:szCs w:val="52"/>
        </w:rPr>
        <w:t>Благоустройство территории Уторгошского сельского поселения</w:t>
      </w:r>
      <w:r>
        <w:rPr>
          <w:rStyle w:val="141"/>
          <w:b w:val="0"/>
          <w:color w:val="000000"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14:paraId="15AF8D52">
      <w:pPr>
        <w:jc w:val="center"/>
        <w:rPr>
          <w:b/>
          <w:sz w:val="28"/>
          <w:szCs w:val="28"/>
        </w:rPr>
      </w:pPr>
    </w:p>
    <w:p w14:paraId="755891F6">
      <w:pPr>
        <w:jc w:val="both"/>
        <w:rPr>
          <w:sz w:val="28"/>
          <w:szCs w:val="28"/>
        </w:rPr>
      </w:pPr>
    </w:p>
    <w:p w14:paraId="3767B887">
      <w:pPr>
        <w:jc w:val="center"/>
        <w:rPr>
          <w:b/>
          <w:sz w:val="28"/>
          <w:szCs w:val="28"/>
        </w:rPr>
      </w:pPr>
    </w:p>
    <w:p w14:paraId="30E7045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реализацию муниципальной программы Администрацией Уторгошского сельского поселения выделено из бюджета сельского поселения следующие объёмы финансирования: на 2025 год –  2950,40 тыс.рублей, на 2026 год – 2538,80 тыс.рублей, 2027 год –  1681,40 тыс.рублей.</w:t>
      </w:r>
    </w:p>
    <w:p w14:paraId="4574F128">
      <w:pPr>
        <w:ind w:firstLine="709"/>
        <w:jc w:val="both"/>
        <w:rPr>
          <w:sz w:val="28"/>
          <w:szCs w:val="28"/>
        </w:rPr>
      </w:pPr>
    </w:p>
    <w:p w14:paraId="0A584C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Данная программа имеет две подпрограммы:</w:t>
      </w:r>
    </w:p>
    <w:p w14:paraId="36FFFDDD">
      <w:pPr>
        <w:jc w:val="both"/>
        <w:rPr>
          <w:b/>
          <w:sz w:val="28"/>
          <w:szCs w:val="28"/>
        </w:rPr>
      </w:pPr>
    </w:p>
    <w:p w14:paraId="26FD75E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Подпрограмма 1. «Содержание и ремонт уличного освещения </w:t>
      </w:r>
      <w:r>
        <w:rPr>
          <w:rFonts w:eastAsiaTheme="majorEastAsia"/>
          <w:bCs/>
          <w:sz w:val="28"/>
          <w:szCs w:val="28"/>
        </w:rPr>
        <w:t>Уторгошского</w:t>
      </w:r>
      <w:r>
        <w:rPr>
          <w:bCs/>
          <w:sz w:val="28"/>
          <w:szCs w:val="28"/>
        </w:rPr>
        <w:t xml:space="preserve"> сельского поселения».</w:t>
      </w:r>
    </w:p>
    <w:p w14:paraId="246542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содержание и ремонт уличного освещения </w:t>
      </w:r>
      <w:r>
        <w:rPr>
          <w:rFonts w:eastAsiaTheme="majorEastAsia"/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 из бюджета поселения выделено: на 2025 год – 1210,00 тыс.рублей, на 2026 год – 1300,00 тыс.рублей, на 2027 год – 1000,00 тыс.рублей.</w:t>
      </w:r>
    </w:p>
    <w:p w14:paraId="7E9F60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подпрограмма реализуется двумя мероприятиями:</w:t>
      </w:r>
    </w:p>
    <w:p w14:paraId="33C37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Оплата  за потреблённую электроэнергию по наружному  уличному освещению, согласно контракта с ТНС «Энерго» : на 2025 год – 650,00 тыс.рублей, на 2026 год – 650,00 тыс.рублей, на 2027 год – 600,00 тыс.рублей</w:t>
      </w:r>
    </w:p>
    <w:p w14:paraId="1DD67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Текущее содержание и обслуживание   наружных сетей  уличного освещения (оплата по договорам за выполненные работы), приобретение нового оборудования с целью увеличения осветительных приборов, по заключённому договору с ИП Беспалов Ю.Ю:  на 2025 год – 560,00 тыс.рублей,  на 2026 год – 650,00 тыс.рублей, 2027 год – 400,00 тыс.рублей.</w:t>
      </w:r>
    </w:p>
    <w:p w14:paraId="15E6D66C">
      <w:pPr>
        <w:ind w:firstLine="709"/>
        <w:jc w:val="both"/>
        <w:rPr>
          <w:sz w:val="28"/>
          <w:szCs w:val="28"/>
        </w:rPr>
      </w:pPr>
    </w:p>
    <w:p w14:paraId="62524C10">
      <w:pPr>
        <w:spacing w:before="20" w:after="20"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Подпрограмма 2. «Прочие мероприятия по благоустройству территории   </w:t>
      </w:r>
    </w:p>
    <w:p w14:paraId="0DAFB1C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rFonts w:eastAsiaTheme="majorEastAsia"/>
          <w:bCs/>
          <w:sz w:val="28"/>
          <w:szCs w:val="28"/>
        </w:rPr>
        <w:t>Уторгошского</w:t>
      </w:r>
      <w:r>
        <w:rPr>
          <w:bCs/>
          <w:sz w:val="28"/>
          <w:szCs w:val="28"/>
        </w:rPr>
        <w:t xml:space="preserve"> сельского поселения».</w:t>
      </w:r>
    </w:p>
    <w:p w14:paraId="691DB424">
      <w:pPr>
        <w:jc w:val="both"/>
        <w:rPr>
          <w:b/>
          <w:sz w:val="28"/>
          <w:szCs w:val="28"/>
        </w:rPr>
      </w:pPr>
    </w:p>
    <w:p w14:paraId="7771E8B4">
      <w:pPr>
        <w:spacing w:before="20" w:after="20"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На организацию</w:t>
      </w:r>
      <w:r>
        <w:rPr>
          <w:color w:val="000000"/>
          <w:sz w:val="28"/>
          <w:szCs w:val="28"/>
        </w:rPr>
        <w:t xml:space="preserve"> работ по </w:t>
      </w:r>
      <w:r>
        <w:rPr>
          <w:bCs/>
          <w:sz w:val="28"/>
          <w:szCs w:val="28"/>
        </w:rPr>
        <w:t xml:space="preserve">прочим мероприятиям по благоустройству территории   </w:t>
      </w:r>
    </w:p>
    <w:p w14:paraId="1B0EB56E">
      <w:pPr>
        <w:jc w:val="both"/>
        <w:rPr>
          <w:color w:val="000000"/>
          <w:sz w:val="28"/>
          <w:szCs w:val="28"/>
        </w:rPr>
      </w:pPr>
      <w:r>
        <w:rPr>
          <w:rFonts w:eastAsiaTheme="majorEastAsia"/>
          <w:sz w:val="28"/>
          <w:szCs w:val="28"/>
        </w:rPr>
        <w:t>Уторгошского</w:t>
      </w:r>
      <w:r>
        <w:rPr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 бюджета поселения выделено: на 2025 год – 1740,40 тыс.рублей, на 2026 год – 1238,80 тыс.рублей, на 2027 год – 681,40 тыс.рублей.</w:t>
      </w:r>
    </w:p>
    <w:p w14:paraId="43D83B2F">
      <w:pPr>
        <w:ind w:firstLine="709"/>
        <w:jc w:val="both"/>
        <w:rPr>
          <w:color w:val="000000"/>
          <w:sz w:val="6"/>
          <w:szCs w:val="6"/>
        </w:rPr>
      </w:pPr>
      <w:r>
        <w:rPr>
          <w:color w:val="000000"/>
          <w:sz w:val="28"/>
          <w:szCs w:val="28"/>
        </w:rPr>
        <w:tab/>
      </w:r>
    </w:p>
    <w:p w14:paraId="722D86B7">
      <w:pPr>
        <w:spacing w:before="20" w:after="20" w:line="240" w:lineRule="exac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Мероприятия </w:t>
      </w:r>
      <w:r>
        <w:rPr>
          <w:sz w:val="28"/>
          <w:szCs w:val="28"/>
        </w:rPr>
        <w:t xml:space="preserve">Подпрограммы 2. «Прочие мероприятия по благоустройству территории   </w:t>
      </w:r>
      <w:r>
        <w:rPr>
          <w:rFonts w:eastAsiaTheme="majorEastAsia"/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поселения» разделены на 4 задачи:</w:t>
      </w:r>
    </w:p>
    <w:p w14:paraId="6A559BD1">
      <w:pPr>
        <w:spacing w:before="20" w:after="20" w:line="240" w:lineRule="exact"/>
        <w:ind w:firstLine="708"/>
        <w:jc w:val="both"/>
        <w:rPr>
          <w:sz w:val="6"/>
          <w:szCs w:val="6"/>
        </w:rPr>
      </w:pPr>
    </w:p>
    <w:p w14:paraId="52E3E605">
      <w:pPr>
        <w:spacing w:before="20" w:after="20" w:line="2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Задача 1: Организация озеленения на территории поселения: на 2025 год – 239,40 тыс.рублей, на 2026 год – 413,30 тыс.рублей, на 2027 год – 250,00 тыс.рублей. Финансирование закладывается на благоустройство общественных мест по гражданско правовым договорам (периодический окос  травы, прополка клумб, сбор мусора, удаление аварийных деревьев итд).</w:t>
      </w:r>
    </w:p>
    <w:p w14:paraId="1B9B3841">
      <w:pPr>
        <w:spacing w:before="20" w:after="20" w:line="240" w:lineRule="exact"/>
        <w:ind w:firstLine="708"/>
        <w:jc w:val="both"/>
        <w:rPr>
          <w:sz w:val="28"/>
          <w:szCs w:val="28"/>
        </w:rPr>
      </w:pPr>
    </w:p>
    <w:p w14:paraId="549EC585">
      <w:pPr>
        <w:spacing w:before="20" w:after="20" w:line="2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-Задача 2. Прочие мероприятия по благоустройству территории Уторгошского сельского поселения: на 2025 год – 951,00 тыс.рублей, на 2026 год – 515,50 тыс.рублей, на 2027 год – 181,40 тыс.рублей.</w:t>
      </w:r>
    </w:p>
    <w:p w14:paraId="7022D944">
      <w:pPr>
        <w:spacing w:before="20" w:after="2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финансирование заложено на оплату по договору: </w:t>
      </w:r>
    </w:p>
    <w:p w14:paraId="1907F129">
      <w:pPr>
        <w:numPr>
          <w:ilvl w:val="0"/>
          <w:numId w:val="4"/>
        </w:numPr>
        <w:tabs>
          <w:tab w:val="clear" w:pos="420"/>
        </w:tabs>
        <w:spacing w:before="20" w:after="2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Химобработка борщевика Сосновского (на 2025 год – 791,00 тыс.рублей, на 2026 год – 140,50 тыс.рублей, на 2027 год – 26,40 тыс.рублей). </w:t>
      </w:r>
    </w:p>
    <w:p w14:paraId="16190765">
      <w:pPr>
        <w:numPr>
          <w:ilvl w:val="0"/>
          <w:numId w:val="4"/>
        </w:numPr>
        <w:tabs>
          <w:tab w:val="clear" w:pos="420"/>
        </w:tabs>
        <w:spacing w:before="20" w:after="2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Вывоз мусора (ООО «Экосервис») от здания администрации, общественных мест, несанкционированных свалок на 2025 год – 100,00 тыс.рублей, на 2026 год – 200,00 тыс.рублей, на 2027 год – 100,00 тыс.рублей</w:t>
      </w:r>
    </w:p>
    <w:p w14:paraId="6B90DD46">
      <w:pPr>
        <w:numPr>
          <w:ilvl w:val="0"/>
          <w:numId w:val="4"/>
        </w:numPr>
        <w:tabs>
          <w:tab w:val="clear" w:pos="420"/>
        </w:tabs>
        <w:spacing w:before="20" w:after="2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Ремонт детского, спортивного оборудования (гражданско правовой договор) 2025 год – 10,00 тыс.рублей, на 2026 год – 20,00 тыс.рублей, на 2027 год – 0,00 тыс.рублей</w:t>
      </w:r>
    </w:p>
    <w:p w14:paraId="599FA07C">
      <w:pPr>
        <w:numPr>
          <w:ilvl w:val="0"/>
          <w:numId w:val="4"/>
        </w:numPr>
        <w:tabs>
          <w:tab w:val="clear" w:pos="420"/>
        </w:tabs>
        <w:spacing w:before="20" w:after="2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ГСМ (масла),  лопат, граблей, вёдер, рабочих перчаток, мешков для мусора, лески для триммера; ремонт триммера, бензопилы и т.д. 2025 год – 50,00 тыс.рублей, на 2026 год – 47,80 тыс.рублей, на 2027 год – 50,00 тыс.рублей</w:t>
      </w:r>
    </w:p>
    <w:p w14:paraId="26D2B5D4">
      <w:pPr>
        <w:spacing w:before="20" w:after="20" w:line="240" w:lineRule="exact"/>
        <w:jc w:val="both"/>
        <w:rPr>
          <w:sz w:val="28"/>
          <w:szCs w:val="28"/>
        </w:rPr>
      </w:pPr>
    </w:p>
    <w:p w14:paraId="2B4EAA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Задача 3: Поддержка местных инициатив граждан, проживающих в сельской местности</w:t>
      </w:r>
    </w:p>
    <w:p w14:paraId="37E708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поселения сформировано 6 ТОСов. Для их работы по проектам «Инициативное бюджетирование», Администрация поселения производит софинансирование из местного бюджета 2025 год – 200,00 тыс.рублей, на 2026 год – 200,00 тыс.рублей, на 2027 год – 200,00 тыс.рублей</w:t>
      </w:r>
    </w:p>
    <w:p w14:paraId="7EEFB645">
      <w:pPr>
        <w:ind w:firstLine="709"/>
        <w:jc w:val="both"/>
        <w:rPr>
          <w:sz w:val="28"/>
          <w:szCs w:val="28"/>
        </w:rPr>
      </w:pPr>
    </w:p>
    <w:p w14:paraId="75097103">
      <w:pPr>
        <w:ind w:firstLine="709"/>
        <w:jc w:val="both"/>
        <w:rPr>
          <w:color w:val="584F4F"/>
          <w:sz w:val="28"/>
          <w:szCs w:val="28"/>
        </w:rPr>
      </w:pPr>
      <w:r>
        <w:rPr>
          <w:rFonts w:eastAsia="MS Mincho"/>
          <w:sz w:val="28"/>
          <w:szCs w:val="28"/>
          <w:lang w:eastAsia="ja-JP"/>
        </w:rPr>
        <w:t>- Задача 4:</w:t>
      </w:r>
      <w:r>
        <w:rPr>
          <w:color w:val="584F4F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 работ </w:t>
      </w:r>
      <w:r>
        <w:rPr>
          <w:color w:val="584F4F"/>
          <w:sz w:val="28"/>
          <w:szCs w:val="28"/>
        </w:rPr>
        <w:t xml:space="preserve">по </w:t>
      </w:r>
      <w:r>
        <w:rPr>
          <w:rFonts w:eastAsia="MS Mincho"/>
          <w:sz w:val="28"/>
          <w:szCs w:val="28"/>
          <w:lang w:eastAsia="ja-JP"/>
        </w:rPr>
        <w:t>сохранению и ремонту военно-мемориальных объектов и гражданских кладбищ, расположенных на территории поселения</w:t>
      </w:r>
      <w:r>
        <w:rPr>
          <w:color w:val="584F4F"/>
          <w:sz w:val="28"/>
          <w:szCs w:val="28"/>
        </w:rPr>
        <w:t xml:space="preserve">  </w:t>
      </w:r>
    </w:p>
    <w:p w14:paraId="2638193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Содержания мест захоронения находящихся на территории поселения (их благоустройство, приобретение венков) 2025 год – 0,00 тыс.рублей, на 2026 год – 50,00 тыс.рублей, на 2027 год – 50,00 тыс.рублей</w:t>
      </w:r>
    </w:p>
    <w:p w14:paraId="49569F5D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  <w:lang w:eastAsia="ja-JP"/>
        </w:rPr>
        <w:t xml:space="preserve">Участие в проектах по благоустройству объекта культурного наследия регионального значения «Воинское кладбище» </w:t>
      </w:r>
      <w:r>
        <w:rPr>
          <w:sz w:val="28"/>
          <w:szCs w:val="28"/>
        </w:rPr>
        <w:t>2025 год – 350,00 тыс.рублей, на 2026 год – 60,00 тыс.рублей, на 2027 год – 0,00 тыс.рублей</w:t>
      </w:r>
    </w:p>
    <w:p w14:paraId="0C258713">
      <w:pPr>
        <w:jc w:val="both"/>
        <w:rPr>
          <w:sz w:val="28"/>
          <w:szCs w:val="28"/>
        </w:rPr>
      </w:pPr>
    </w:p>
    <w:p w14:paraId="199F2F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денежные средства выделенные из бюджета сельского поселения направлены на благоустройство территории Уторгошского сельского поселения.</w:t>
      </w:r>
    </w:p>
    <w:p w14:paraId="0EB39BFB">
      <w:pPr>
        <w:ind w:firstLine="709"/>
        <w:jc w:val="both"/>
        <w:rPr>
          <w:rStyle w:val="141"/>
          <w:bCs w:val="0"/>
          <w:color w:val="000000"/>
          <w:sz w:val="28"/>
          <w:szCs w:val="28"/>
        </w:rPr>
      </w:pPr>
      <w:r>
        <w:rPr>
          <w:sz w:val="28"/>
          <w:szCs w:val="28"/>
        </w:rPr>
        <w:t>Все денежные средства приведены в соответствии с бюджетом поселения.</w:t>
      </w:r>
    </w:p>
    <w:p w14:paraId="2045B83C">
      <w:pPr>
        <w:ind w:firstLine="709"/>
        <w:jc w:val="both"/>
        <w:rPr>
          <w:sz w:val="28"/>
          <w:szCs w:val="28"/>
        </w:rPr>
      </w:pPr>
    </w:p>
    <w:p w14:paraId="2D058B06">
      <w:pPr>
        <w:ind w:firstLine="709"/>
        <w:jc w:val="both"/>
        <w:rPr>
          <w:sz w:val="28"/>
          <w:szCs w:val="28"/>
        </w:rPr>
      </w:pPr>
    </w:p>
    <w:p w14:paraId="7483FED8">
      <w:pPr>
        <w:jc w:val="both"/>
        <w:rPr>
          <w:sz w:val="28"/>
          <w:szCs w:val="28"/>
        </w:rPr>
      </w:pPr>
    </w:p>
    <w:sectPr>
      <w:pgSz w:w="11906" w:h="16838"/>
      <w:pgMar w:top="567" w:right="991" w:bottom="1134" w:left="709" w:header="709" w:footer="709" w:gutter="0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ndale Sans UI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861ADA"/>
    <w:multiLevelType w:val="singleLevel"/>
    <w:tmpl w:val="8E861ADA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">
    <w:nsid w:val="D967D4BD"/>
    <w:multiLevelType w:val="singleLevel"/>
    <w:tmpl w:val="D967D4BD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2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00000002"/>
    <w:multiLevelType w:val="singleLevel"/>
    <w:tmpl w:val="0000000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>
    <w:nsid w:val="00000005"/>
    <w:multiLevelType w:val="multilevel"/>
    <w:tmpl w:val="00000005"/>
    <w:lvl w:ilvl="0" w:tentative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doNotTrackMoves/>
  <w:documentProtection w:enforcement="0"/>
  <w:defaultTabStop w:val="708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CB"/>
    <w:rsid w:val="00010D39"/>
    <w:rsid w:val="00011B7B"/>
    <w:rsid w:val="000176EE"/>
    <w:rsid w:val="000257EC"/>
    <w:rsid w:val="00027B9D"/>
    <w:rsid w:val="00034FA8"/>
    <w:rsid w:val="00036CA9"/>
    <w:rsid w:val="00037B73"/>
    <w:rsid w:val="000449BC"/>
    <w:rsid w:val="00056B2C"/>
    <w:rsid w:val="00057242"/>
    <w:rsid w:val="00064380"/>
    <w:rsid w:val="00071EC6"/>
    <w:rsid w:val="0007308A"/>
    <w:rsid w:val="00073A9E"/>
    <w:rsid w:val="00074ECC"/>
    <w:rsid w:val="00076016"/>
    <w:rsid w:val="0008179B"/>
    <w:rsid w:val="000822CF"/>
    <w:rsid w:val="0008381D"/>
    <w:rsid w:val="00084975"/>
    <w:rsid w:val="00093216"/>
    <w:rsid w:val="000A4429"/>
    <w:rsid w:val="000A49BF"/>
    <w:rsid w:val="000A5B29"/>
    <w:rsid w:val="000A7530"/>
    <w:rsid w:val="000B3FA8"/>
    <w:rsid w:val="000C21F5"/>
    <w:rsid w:val="000C45C1"/>
    <w:rsid w:val="000D1E50"/>
    <w:rsid w:val="000D5080"/>
    <w:rsid w:val="000E20BB"/>
    <w:rsid w:val="000F2CAE"/>
    <w:rsid w:val="000F37F3"/>
    <w:rsid w:val="000F66D3"/>
    <w:rsid w:val="00106160"/>
    <w:rsid w:val="00106658"/>
    <w:rsid w:val="00110A9E"/>
    <w:rsid w:val="00114F81"/>
    <w:rsid w:val="00125D99"/>
    <w:rsid w:val="001328A6"/>
    <w:rsid w:val="0014142C"/>
    <w:rsid w:val="00142BC3"/>
    <w:rsid w:val="0014307D"/>
    <w:rsid w:val="0015431C"/>
    <w:rsid w:val="00156724"/>
    <w:rsid w:val="0016084D"/>
    <w:rsid w:val="00161F81"/>
    <w:rsid w:val="00163906"/>
    <w:rsid w:val="00163B17"/>
    <w:rsid w:val="001706A1"/>
    <w:rsid w:val="00176586"/>
    <w:rsid w:val="00182585"/>
    <w:rsid w:val="00186353"/>
    <w:rsid w:val="00194078"/>
    <w:rsid w:val="001A4F95"/>
    <w:rsid w:val="001B0146"/>
    <w:rsid w:val="001B07F4"/>
    <w:rsid w:val="001B23D0"/>
    <w:rsid w:val="001B7667"/>
    <w:rsid w:val="001C4BC0"/>
    <w:rsid w:val="001D05BB"/>
    <w:rsid w:val="001D3253"/>
    <w:rsid w:val="001D5424"/>
    <w:rsid w:val="001D676D"/>
    <w:rsid w:val="001E313E"/>
    <w:rsid w:val="00200CFF"/>
    <w:rsid w:val="00201A9B"/>
    <w:rsid w:val="00204A9D"/>
    <w:rsid w:val="00211838"/>
    <w:rsid w:val="0021210A"/>
    <w:rsid w:val="00221A5C"/>
    <w:rsid w:val="002414DA"/>
    <w:rsid w:val="002453B7"/>
    <w:rsid w:val="002606A6"/>
    <w:rsid w:val="00261A37"/>
    <w:rsid w:val="002624D4"/>
    <w:rsid w:val="0026250A"/>
    <w:rsid w:val="00264A26"/>
    <w:rsid w:val="002702A4"/>
    <w:rsid w:val="00271D21"/>
    <w:rsid w:val="00273333"/>
    <w:rsid w:val="00276E49"/>
    <w:rsid w:val="00284F03"/>
    <w:rsid w:val="00286ACB"/>
    <w:rsid w:val="0029367C"/>
    <w:rsid w:val="002A39B6"/>
    <w:rsid w:val="002A72C3"/>
    <w:rsid w:val="002B504E"/>
    <w:rsid w:val="002B5C8A"/>
    <w:rsid w:val="002B7E07"/>
    <w:rsid w:val="002C373C"/>
    <w:rsid w:val="002C5906"/>
    <w:rsid w:val="002D2172"/>
    <w:rsid w:val="002D3CC1"/>
    <w:rsid w:val="002E36D1"/>
    <w:rsid w:val="002F029F"/>
    <w:rsid w:val="002F20E1"/>
    <w:rsid w:val="002F531E"/>
    <w:rsid w:val="002F6F44"/>
    <w:rsid w:val="00300598"/>
    <w:rsid w:val="00303501"/>
    <w:rsid w:val="0031459E"/>
    <w:rsid w:val="00330B74"/>
    <w:rsid w:val="00331617"/>
    <w:rsid w:val="00332F2D"/>
    <w:rsid w:val="003404B1"/>
    <w:rsid w:val="0035019B"/>
    <w:rsid w:val="00356D6D"/>
    <w:rsid w:val="00366A7D"/>
    <w:rsid w:val="003719DB"/>
    <w:rsid w:val="00376427"/>
    <w:rsid w:val="00384618"/>
    <w:rsid w:val="00384BEF"/>
    <w:rsid w:val="003A2B48"/>
    <w:rsid w:val="003B32FC"/>
    <w:rsid w:val="003B3E21"/>
    <w:rsid w:val="003B4D22"/>
    <w:rsid w:val="003B6733"/>
    <w:rsid w:val="003C10C5"/>
    <w:rsid w:val="003D1DEF"/>
    <w:rsid w:val="003D6943"/>
    <w:rsid w:val="003E1094"/>
    <w:rsid w:val="003E7CBC"/>
    <w:rsid w:val="003F649F"/>
    <w:rsid w:val="003F7D72"/>
    <w:rsid w:val="00401B61"/>
    <w:rsid w:val="004207FF"/>
    <w:rsid w:val="00421E40"/>
    <w:rsid w:val="004269AB"/>
    <w:rsid w:val="004273F0"/>
    <w:rsid w:val="00431B52"/>
    <w:rsid w:val="00435DCC"/>
    <w:rsid w:val="00442B25"/>
    <w:rsid w:val="004454BC"/>
    <w:rsid w:val="00455E63"/>
    <w:rsid w:val="00456DD6"/>
    <w:rsid w:val="004656E6"/>
    <w:rsid w:val="00472ACD"/>
    <w:rsid w:val="00473545"/>
    <w:rsid w:val="00475E46"/>
    <w:rsid w:val="004861DD"/>
    <w:rsid w:val="00492167"/>
    <w:rsid w:val="004A291A"/>
    <w:rsid w:val="004A4762"/>
    <w:rsid w:val="004A4F9A"/>
    <w:rsid w:val="004B52A7"/>
    <w:rsid w:val="004B6989"/>
    <w:rsid w:val="004C1637"/>
    <w:rsid w:val="004C41E7"/>
    <w:rsid w:val="004C6CDB"/>
    <w:rsid w:val="004C7E78"/>
    <w:rsid w:val="004D2B10"/>
    <w:rsid w:val="004D2C10"/>
    <w:rsid w:val="004D73B9"/>
    <w:rsid w:val="004E1DBF"/>
    <w:rsid w:val="004F6CBB"/>
    <w:rsid w:val="0050397F"/>
    <w:rsid w:val="00512B0A"/>
    <w:rsid w:val="00522AC4"/>
    <w:rsid w:val="0052366F"/>
    <w:rsid w:val="0053141F"/>
    <w:rsid w:val="0053229F"/>
    <w:rsid w:val="00533F46"/>
    <w:rsid w:val="0053688B"/>
    <w:rsid w:val="0054457F"/>
    <w:rsid w:val="00553172"/>
    <w:rsid w:val="00554DF2"/>
    <w:rsid w:val="005615B0"/>
    <w:rsid w:val="00565C1E"/>
    <w:rsid w:val="0057262B"/>
    <w:rsid w:val="00575AD9"/>
    <w:rsid w:val="00580F0B"/>
    <w:rsid w:val="005840EB"/>
    <w:rsid w:val="00590961"/>
    <w:rsid w:val="005914C8"/>
    <w:rsid w:val="005933C4"/>
    <w:rsid w:val="0059441D"/>
    <w:rsid w:val="00597027"/>
    <w:rsid w:val="005A0053"/>
    <w:rsid w:val="005A5FDA"/>
    <w:rsid w:val="005C25C1"/>
    <w:rsid w:val="005D17A8"/>
    <w:rsid w:val="005D4FBF"/>
    <w:rsid w:val="005F5049"/>
    <w:rsid w:val="005F50DA"/>
    <w:rsid w:val="00604976"/>
    <w:rsid w:val="0060748C"/>
    <w:rsid w:val="006149E3"/>
    <w:rsid w:val="00621F86"/>
    <w:rsid w:val="00622CF1"/>
    <w:rsid w:val="00624F8C"/>
    <w:rsid w:val="006275E5"/>
    <w:rsid w:val="00630B51"/>
    <w:rsid w:val="00631027"/>
    <w:rsid w:val="00632E0A"/>
    <w:rsid w:val="006339A6"/>
    <w:rsid w:val="00662E3A"/>
    <w:rsid w:val="006816E5"/>
    <w:rsid w:val="00694DB6"/>
    <w:rsid w:val="006974DE"/>
    <w:rsid w:val="006A2C67"/>
    <w:rsid w:val="006A4D7E"/>
    <w:rsid w:val="006B772D"/>
    <w:rsid w:val="006C12C3"/>
    <w:rsid w:val="006C4745"/>
    <w:rsid w:val="006C6083"/>
    <w:rsid w:val="006C7961"/>
    <w:rsid w:val="006D164E"/>
    <w:rsid w:val="006D22D3"/>
    <w:rsid w:val="006D4186"/>
    <w:rsid w:val="006D72AB"/>
    <w:rsid w:val="006E18BA"/>
    <w:rsid w:val="006F053E"/>
    <w:rsid w:val="006F27D4"/>
    <w:rsid w:val="00700831"/>
    <w:rsid w:val="007036D3"/>
    <w:rsid w:val="00707D56"/>
    <w:rsid w:val="00710DEC"/>
    <w:rsid w:val="00736657"/>
    <w:rsid w:val="00743E31"/>
    <w:rsid w:val="0074643A"/>
    <w:rsid w:val="00757776"/>
    <w:rsid w:val="00762808"/>
    <w:rsid w:val="00764F06"/>
    <w:rsid w:val="007754F1"/>
    <w:rsid w:val="00781358"/>
    <w:rsid w:val="00782437"/>
    <w:rsid w:val="007863ED"/>
    <w:rsid w:val="007A1168"/>
    <w:rsid w:val="007A37B2"/>
    <w:rsid w:val="007B0AB8"/>
    <w:rsid w:val="007C600D"/>
    <w:rsid w:val="007D415F"/>
    <w:rsid w:val="007E4126"/>
    <w:rsid w:val="007F6CFC"/>
    <w:rsid w:val="00801A4C"/>
    <w:rsid w:val="00802B2A"/>
    <w:rsid w:val="00806838"/>
    <w:rsid w:val="00817085"/>
    <w:rsid w:val="00824E19"/>
    <w:rsid w:val="008308F9"/>
    <w:rsid w:val="0083207C"/>
    <w:rsid w:val="0084094C"/>
    <w:rsid w:val="00841A6A"/>
    <w:rsid w:val="00843F79"/>
    <w:rsid w:val="00846873"/>
    <w:rsid w:val="00846CD3"/>
    <w:rsid w:val="00847369"/>
    <w:rsid w:val="00863E00"/>
    <w:rsid w:val="008650F9"/>
    <w:rsid w:val="00865533"/>
    <w:rsid w:val="008671B4"/>
    <w:rsid w:val="008701C9"/>
    <w:rsid w:val="00871962"/>
    <w:rsid w:val="008763A5"/>
    <w:rsid w:val="00881135"/>
    <w:rsid w:val="00881483"/>
    <w:rsid w:val="00890138"/>
    <w:rsid w:val="00891313"/>
    <w:rsid w:val="008918BB"/>
    <w:rsid w:val="008A7B39"/>
    <w:rsid w:val="008B0013"/>
    <w:rsid w:val="008B475B"/>
    <w:rsid w:val="008C3925"/>
    <w:rsid w:val="008C403D"/>
    <w:rsid w:val="008D11AC"/>
    <w:rsid w:val="008D7A8C"/>
    <w:rsid w:val="008D7C83"/>
    <w:rsid w:val="008F2457"/>
    <w:rsid w:val="008F3CD6"/>
    <w:rsid w:val="00903653"/>
    <w:rsid w:val="009126C4"/>
    <w:rsid w:val="0091394B"/>
    <w:rsid w:val="00915511"/>
    <w:rsid w:val="009159AC"/>
    <w:rsid w:val="0091749E"/>
    <w:rsid w:val="00922397"/>
    <w:rsid w:val="00930966"/>
    <w:rsid w:val="00935015"/>
    <w:rsid w:val="009465E5"/>
    <w:rsid w:val="00947F62"/>
    <w:rsid w:val="00952C15"/>
    <w:rsid w:val="00966062"/>
    <w:rsid w:val="009669AB"/>
    <w:rsid w:val="0097348A"/>
    <w:rsid w:val="00974754"/>
    <w:rsid w:val="009776EA"/>
    <w:rsid w:val="00982585"/>
    <w:rsid w:val="00985F71"/>
    <w:rsid w:val="00987FEE"/>
    <w:rsid w:val="009906D5"/>
    <w:rsid w:val="00990A87"/>
    <w:rsid w:val="009A1D2E"/>
    <w:rsid w:val="009A5FA7"/>
    <w:rsid w:val="009A75BB"/>
    <w:rsid w:val="009B0D01"/>
    <w:rsid w:val="009B5332"/>
    <w:rsid w:val="009B5B3F"/>
    <w:rsid w:val="009C4AA1"/>
    <w:rsid w:val="009C5D6D"/>
    <w:rsid w:val="009D7236"/>
    <w:rsid w:val="009F6629"/>
    <w:rsid w:val="00A021AD"/>
    <w:rsid w:val="00A03CA4"/>
    <w:rsid w:val="00A12F2B"/>
    <w:rsid w:val="00A20DF2"/>
    <w:rsid w:val="00A23751"/>
    <w:rsid w:val="00A418B9"/>
    <w:rsid w:val="00A4712E"/>
    <w:rsid w:val="00A479F8"/>
    <w:rsid w:val="00A51289"/>
    <w:rsid w:val="00A51D62"/>
    <w:rsid w:val="00A527E2"/>
    <w:rsid w:val="00A62CE9"/>
    <w:rsid w:val="00A62F13"/>
    <w:rsid w:val="00A648FF"/>
    <w:rsid w:val="00A76F49"/>
    <w:rsid w:val="00A83D0B"/>
    <w:rsid w:val="00A85AE4"/>
    <w:rsid w:val="00A93882"/>
    <w:rsid w:val="00A97EC9"/>
    <w:rsid w:val="00AA59D6"/>
    <w:rsid w:val="00AB1591"/>
    <w:rsid w:val="00AB2598"/>
    <w:rsid w:val="00AC568B"/>
    <w:rsid w:val="00AD6ECF"/>
    <w:rsid w:val="00AE51C3"/>
    <w:rsid w:val="00AF1853"/>
    <w:rsid w:val="00AF38E1"/>
    <w:rsid w:val="00B00519"/>
    <w:rsid w:val="00B14062"/>
    <w:rsid w:val="00B24E6D"/>
    <w:rsid w:val="00B30A0C"/>
    <w:rsid w:val="00B31AAC"/>
    <w:rsid w:val="00B31FD2"/>
    <w:rsid w:val="00B3382D"/>
    <w:rsid w:val="00B363AD"/>
    <w:rsid w:val="00B425DC"/>
    <w:rsid w:val="00B5119A"/>
    <w:rsid w:val="00B51C16"/>
    <w:rsid w:val="00B555D1"/>
    <w:rsid w:val="00B57C2A"/>
    <w:rsid w:val="00B6605F"/>
    <w:rsid w:val="00B71F6A"/>
    <w:rsid w:val="00B7457B"/>
    <w:rsid w:val="00B74EC4"/>
    <w:rsid w:val="00B85BD3"/>
    <w:rsid w:val="00B90823"/>
    <w:rsid w:val="00B93253"/>
    <w:rsid w:val="00B941A0"/>
    <w:rsid w:val="00BA1414"/>
    <w:rsid w:val="00BA3245"/>
    <w:rsid w:val="00BA35CB"/>
    <w:rsid w:val="00BA449D"/>
    <w:rsid w:val="00BA7CE9"/>
    <w:rsid w:val="00BA7D85"/>
    <w:rsid w:val="00BB221D"/>
    <w:rsid w:val="00BB41DA"/>
    <w:rsid w:val="00BD5E36"/>
    <w:rsid w:val="00BD7D7D"/>
    <w:rsid w:val="00BE14C1"/>
    <w:rsid w:val="00BF2D12"/>
    <w:rsid w:val="00BF5DCB"/>
    <w:rsid w:val="00BF6A35"/>
    <w:rsid w:val="00C01CC3"/>
    <w:rsid w:val="00C051F1"/>
    <w:rsid w:val="00C07217"/>
    <w:rsid w:val="00C12375"/>
    <w:rsid w:val="00C1768D"/>
    <w:rsid w:val="00C2661F"/>
    <w:rsid w:val="00C27056"/>
    <w:rsid w:val="00C32911"/>
    <w:rsid w:val="00C347B9"/>
    <w:rsid w:val="00C43870"/>
    <w:rsid w:val="00C43DB0"/>
    <w:rsid w:val="00C46BFB"/>
    <w:rsid w:val="00C502E4"/>
    <w:rsid w:val="00C50C49"/>
    <w:rsid w:val="00C50EAB"/>
    <w:rsid w:val="00C51F45"/>
    <w:rsid w:val="00C53434"/>
    <w:rsid w:val="00C53479"/>
    <w:rsid w:val="00C53CA6"/>
    <w:rsid w:val="00C543B3"/>
    <w:rsid w:val="00C612FF"/>
    <w:rsid w:val="00C623AB"/>
    <w:rsid w:val="00C71CB9"/>
    <w:rsid w:val="00C75810"/>
    <w:rsid w:val="00C759F1"/>
    <w:rsid w:val="00C91089"/>
    <w:rsid w:val="00C9291F"/>
    <w:rsid w:val="00C93AAF"/>
    <w:rsid w:val="00C96346"/>
    <w:rsid w:val="00CA598D"/>
    <w:rsid w:val="00CA66A2"/>
    <w:rsid w:val="00CB01E9"/>
    <w:rsid w:val="00CD0517"/>
    <w:rsid w:val="00CD0C74"/>
    <w:rsid w:val="00CD1E2B"/>
    <w:rsid w:val="00CF23DD"/>
    <w:rsid w:val="00CF3589"/>
    <w:rsid w:val="00D00FDA"/>
    <w:rsid w:val="00D06317"/>
    <w:rsid w:val="00D1031E"/>
    <w:rsid w:val="00D12E42"/>
    <w:rsid w:val="00D20FCD"/>
    <w:rsid w:val="00D24BF8"/>
    <w:rsid w:val="00D252B3"/>
    <w:rsid w:val="00D30849"/>
    <w:rsid w:val="00D31568"/>
    <w:rsid w:val="00D33553"/>
    <w:rsid w:val="00D37503"/>
    <w:rsid w:val="00D427A8"/>
    <w:rsid w:val="00D50168"/>
    <w:rsid w:val="00D611E0"/>
    <w:rsid w:val="00D62C30"/>
    <w:rsid w:val="00D66F7D"/>
    <w:rsid w:val="00D72292"/>
    <w:rsid w:val="00D72E2B"/>
    <w:rsid w:val="00D73DD3"/>
    <w:rsid w:val="00D74DFC"/>
    <w:rsid w:val="00D87318"/>
    <w:rsid w:val="00D93985"/>
    <w:rsid w:val="00D9678A"/>
    <w:rsid w:val="00DB0628"/>
    <w:rsid w:val="00DB30EC"/>
    <w:rsid w:val="00DB5589"/>
    <w:rsid w:val="00DC065C"/>
    <w:rsid w:val="00DC2094"/>
    <w:rsid w:val="00DC626C"/>
    <w:rsid w:val="00DC7B66"/>
    <w:rsid w:val="00DD6693"/>
    <w:rsid w:val="00DE4F94"/>
    <w:rsid w:val="00DE5CA1"/>
    <w:rsid w:val="00DE6F73"/>
    <w:rsid w:val="00E01012"/>
    <w:rsid w:val="00E04F08"/>
    <w:rsid w:val="00E058CC"/>
    <w:rsid w:val="00E12FCB"/>
    <w:rsid w:val="00E26484"/>
    <w:rsid w:val="00E27F2B"/>
    <w:rsid w:val="00E36717"/>
    <w:rsid w:val="00E41188"/>
    <w:rsid w:val="00E4252D"/>
    <w:rsid w:val="00E558B0"/>
    <w:rsid w:val="00E63F12"/>
    <w:rsid w:val="00E7095F"/>
    <w:rsid w:val="00E744DF"/>
    <w:rsid w:val="00E80DAD"/>
    <w:rsid w:val="00E834F2"/>
    <w:rsid w:val="00E86CF7"/>
    <w:rsid w:val="00E938C8"/>
    <w:rsid w:val="00EA1EDB"/>
    <w:rsid w:val="00EB7B8D"/>
    <w:rsid w:val="00EC19B5"/>
    <w:rsid w:val="00EC77E2"/>
    <w:rsid w:val="00EC7F98"/>
    <w:rsid w:val="00ED2CA0"/>
    <w:rsid w:val="00ED3799"/>
    <w:rsid w:val="00ED5A4A"/>
    <w:rsid w:val="00EE306A"/>
    <w:rsid w:val="00EF036D"/>
    <w:rsid w:val="00EF0D41"/>
    <w:rsid w:val="00F02A05"/>
    <w:rsid w:val="00F03BC8"/>
    <w:rsid w:val="00F0467F"/>
    <w:rsid w:val="00F0577C"/>
    <w:rsid w:val="00F062DA"/>
    <w:rsid w:val="00F17FFD"/>
    <w:rsid w:val="00F23011"/>
    <w:rsid w:val="00F26130"/>
    <w:rsid w:val="00F30FD1"/>
    <w:rsid w:val="00F408A3"/>
    <w:rsid w:val="00F433EE"/>
    <w:rsid w:val="00F47DE8"/>
    <w:rsid w:val="00F53479"/>
    <w:rsid w:val="00F56948"/>
    <w:rsid w:val="00F62238"/>
    <w:rsid w:val="00F72058"/>
    <w:rsid w:val="00F80E0A"/>
    <w:rsid w:val="00FA287E"/>
    <w:rsid w:val="00FA74D9"/>
    <w:rsid w:val="00FB078E"/>
    <w:rsid w:val="00FC6421"/>
    <w:rsid w:val="00FD26AC"/>
    <w:rsid w:val="00FD3391"/>
    <w:rsid w:val="00FD3B00"/>
    <w:rsid w:val="00FD4AFE"/>
    <w:rsid w:val="00FD7286"/>
    <w:rsid w:val="00FD78F1"/>
    <w:rsid w:val="00FE3C5F"/>
    <w:rsid w:val="026B291F"/>
    <w:rsid w:val="07426B78"/>
    <w:rsid w:val="07895ED8"/>
    <w:rsid w:val="07E66FBB"/>
    <w:rsid w:val="0A1E596B"/>
    <w:rsid w:val="0BED7931"/>
    <w:rsid w:val="0F2B72A8"/>
    <w:rsid w:val="25774768"/>
    <w:rsid w:val="2C125113"/>
    <w:rsid w:val="3B341ABC"/>
    <w:rsid w:val="3F000B92"/>
    <w:rsid w:val="40A3193F"/>
    <w:rsid w:val="478438A4"/>
    <w:rsid w:val="4F445FF6"/>
    <w:rsid w:val="501F0F8F"/>
    <w:rsid w:val="564561F2"/>
    <w:rsid w:val="58DA14D8"/>
    <w:rsid w:val="59A30C9C"/>
    <w:rsid w:val="622671CA"/>
    <w:rsid w:val="640D1972"/>
    <w:rsid w:val="69313DC2"/>
    <w:rsid w:val="70EE6F0E"/>
    <w:rsid w:val="75D9442C"/>
    <w:rsid w:val="767078DE"/>
    <w:rsid w:val="796D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qFormat="1"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139"/>
    <w:qFormat/>
    <w:uiPriority w:val="0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5"/>
    <w:next w:val="6"/>
    <w:qFormat/>
    <w:uiPriority w:val="0"/>
    <w:pPr>
      <w:numPr>
        <w:ilvl w:val="2"/>
        <w:numId w:val="1"/>
      </w:numPr>
      <w:outlineLvl w:val="2"/>
    </w:pPr>
    <w:rPr>
      <w:b/>
      <w:bCs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Заголовок1"/>
    <w:basedOn w:val="1"/>
    <w:next w:val="6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6">
    <w:name w:val="Body Text"/>
    <w:basedOn w:val="1"/>
    <w:qFormat/>
    <w:uiPriority w:val="99"/>
    <w:pPr>
      <w:overflowPunct w:val="0"/>
      <w:autoSpaceDE w:val="0"/>
      <w:jc w:val="both"/>
      <w:textAlignment w:val="baseline"/>
    </w:pPr>
    <w:rPr>
      <w:rFonts w:ascii="Times New Roman CYR" w:hAnsi="Times New Roman CYR" w:cs="Times New Roman CYR"/>
      <w:szCs w:val="20"/>
    </w:rPr>
  </w:style>
  <w:style w:type="character" w:styleId="9">
    <w:name w:val="FollowedHyperlink"/>
    <w:qFormat/>
    <w:uiPriority w:val="0"/>
    <w:rPr>
      <w:color w:val="800080"/>
      <w:u w:val="single"/>
    </w:rPr>
  </w:style>
  <w:style w:type="character" w:styleId="10">
    <w:name w:val="Hyperlink"/>
    <w:qFormat/>
    <w:uiPriority w:val="0"/>
    <w:rPr>
      <w:color w:val="000080"/>
      <w:u w:val="single"/>
    </w:rPr>
  </w:style>
  <w:style w:type="character" w:styleId="11">
    <w:name w:val="page number"/>
    <w:basedOn w:val="12"/>
    <w:qFormat/>
    <w:uiPriority w:val="0"/>
  </w:style>
  <w:style w:type="character" w:customStyle="1" w:styleId="12">
    <w:name w:val="Основной шрифт абзаца1"/>
    <w:qFormat/>
    <w:uiPriority w:val="0"/>
  </w:style>
  <w:style w:type="character" w:styleId="13">
    <w:name w:val="line number"/>
    <w:qFormat/>
    <w:uiPriority w:val="0"/>
  </w:style>
  <w:style w:type="character" w:styleId="14">
    <w:name w:val="Strong"/>
    <w:qFormat/>
    <w:uiPriority w:val="0"/>
    <w:rPr>
      <w:b/>
      <w:bCs/>
    </w:rPr>
  </w:style>
  <w:style w:type="paragraph" w:styleId="15">
    <w:name w:val="Balloon Text"/>
    <w:basedOn w:val="1"/>
    <w:qFormat/>
    <w:uiPriority w:val="0"/>
    <w:rPr>
      <w:rFonts w:ascii="Segoe UI" w:hAnsi="Segoe UI" w:cs="Segoe UI"/>
      <w:sz w:val="18"/>
      <w:szCs w:val="18"/>
    </w:rPr>
  </w:style>
  <w:style w:type="paragraph" w:styleId="16">
    <w:name w:val="caption"/>
    <w:basedOn w:val="1"/>
    <w:next w:val="1"/>
    <w:qFormat/>
    <w:uiPriority w:val="0"/>
    <w:pPr>
      <w:suppressAutoHyphens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  <w:lang w:eastAsia="ru-RU"/>
    </w:rPr>
  </w:style>
  <w:style w:type="paragraph" w:styleId="17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8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9">
    <w:name w:val="List"/>
    <w:basedOn w:val="6"/>
    <w:qFormat/>
    <w:uiPriority w:val="0"/>
    <w:rPr>
      <w:rFonts w:cs="Mangal"/>
    </w:rPr>
  </w:style>
  <w:style w:type="paragraph" w:styleId="20">
    <w:name w:val="Normal (Web)"/>
    <w:basedOn w:val="1"/>
    <w:qFormat/>
    <w:uiPriority w:val="0"/>
    <w:pPr>
      <w:spacing w:before="280" w:after="280"/>
    </w:pPr>
  </w:style>
  <w:style w:type="table" w:styleId="21">
    <w:name w:val="Table Grid"/>
    <w:basedOn w:val="8"/>
    <w:qFormat/>
    <w:uiPriority w:val="0"/>
    <w:pPr>
      <w:suppressAutoHyphens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WW8Num1z0"/>
    <w:qFormat/>
    <w:uiPriority w:val="0"/>
    <w:rPr>
      <w:rFonts w:hint="default"/>
    </w:rPr>
  </w:style>
  <w:style w:type="character" w:customStyle="1" w:styleId="23">
    <w:name w:val="WW8Num1z1"/>
    <w:qFormat/>
    <w:uiPriority w:val="0"/>
  </w:style>
  <w:style w:type="character" w:customStyle="1" w:styleId="24">
    <w:name w:val="WW8Num1z2"/>
    <w:qFormat/>
    <w:uiPriority w:val="0"/>
  </w:style>
  <w:style w:type="character" w:customStyle="1" w:styleId="25">
    <w:name w:val="WW8Num1z3"/>
    <w:qFormat/>
    <w:uiPriority w:val="0"/>
  </w:style>
  <w:style w:type="character" w:customStyle="1" w:styleId="26">
    <w:name w:val="WW8Num1z4"/>
    <w:qFormat/>
    <w:uiPriority w:val="0"/>
  </w:style>
  <w:style w:type="character" w:customStyle="1" w:styleId="27">
    <w:name w:val="WW8Num1z5"/>
    <w:qFormat/>
    <w:uiPriority w:val="0"/>
  </w:style>
  <w:style w:type="character" w:customStyle="1" w:styleId="28">
    <w:name w:val="WW8Num1z6"/>
    <w:qFormat/>
    <w:uiPriority w:val="0"/>
  </w:style>
  <w:style w:type="character" w:customStyle="1" w:styleId="29">
    <w:name w:val="WW8Num1z7"/>
    <w:qFormat/>
    <w:uiPriority w:val="0"/>
  </w:style>
  <w:style w:type="character" w:customStyle="1" w:styleId="30">
    <w:name w:val="WW8Num1z8"/>
    <w:qFormat/>
    <w:uiPriority w:val="0"/>
  </w:style>
  <w:style w:type="character" w:customStyle="1" w:styleId="31">
    <w:name w:val="WW8Num2z0"/>
    <w:qFormat/>
    <w:uiPriority w:val="0"/>
    <w:rPr>
      <w:rFonts w:ascii="Times New Roman" w:hAnsi="Times New Roman" w:cs="Times New Roman"/>
      <w:sz w:val="28"/>
      <w:szCs w:val="28"/>
    </w:rPr>
  </w:style>
  <w:style w:type="character" w:customStyle="1" w:styleId="32">
    <w:name w:val="WW8Num3z0"/>
    <w:qFormat/>
    <w:uiPriority w:val="0"/>
    <w:rPr>
      <w:rFonts w:hint="default" w:cs="Times New Roman"/>
      <w:sz w:val="28"/>
      <w:szCs w:val="28"/>
      <w:lang w:val="ru-RU"/>
    </w:rPr>
  </w:style>
  <w:style w:type="character" w:customStyle="1" w:styleId="33">
    <w:name w:val="WW8Num3z1"/>
    <w:qFormat/>
    <w:uiPriority w:val="0"/>
  </w:style>
  <w:style w:type="character" w:customStyle="1" w:styleId="34">
    <w:name w:val="WW8Num3z2"/>
    <w:qFormat/>
    <w:uiPriority w:val="0"/>
  </w:style>
  <w:style w:type="character" w:customStyle="1" w:styleId="35">
    <w:name w:val="WW8Num3z3"/>
    <w:qFormat/>
    <w:uiPriority w:val="0"/>
  </w:style>
  <w:style w:type="character" w:customStyle="1" w:styleId="36">
    <w:name w:val="WW8Num3z4"/>
    <w:qFormat/>
    <w:uiPriority w:val="0"/>
  </w:style>
  <w:style w:type="character" w:customStyle="1" w:styleId="37">
    <w:name w:val="WW8Num3z5"/>
    <w:qFormat/>
    <w:uiPriority w:val="0"/>
  </w:style>
  <w:style w:type="character" w:customStyle="1" w:styleId="38">
    <w:name w:val="WW8Num3z6"/>
    <w:qFormat/>
    <w:uiPriority w:val="0"/>
  </w:style>
  <w:style w:type="character" w:customStyle="1" w:styleId="39">
    <w:name w:val="WW8Num3z7"/>
    <w:qFormat/>
    <w:uiPriority w:val="0"/>
  </w:style>
  <w:style w:type="character" w:customStyle="1" w:styleId="40">
    <w:name w:val="WW8Num3z8"/>
    <w:qFormat/>
    <w:uiPriority w:val="0"/>
  </w:style>
  <w:style w:type="character" w:customStyle="1" w:styleId="41">
    <w:name w:val="WW8Num4z0"/>
    <w:qFormat/>
    <w:uiPriority w:val="0"/>
    <w:rPr>
      <w:rFonts w:hint="default"/>
    </w:rPr>
  </w:style>
  <w:style w:type="character" w:customStyle="1" w:styleId="42">
    <w:name w:val="WW8Num4z1"/>
    <w:qFormat/>
    <w:uiPriority w:val="0"/>
  </w:style>
  <w:style w:type="character" w:customStyle="1" w:styleId="43">
    <w:name w:val="WW8Num4z2"/>
    <w:qFormat/>
    <w:uiPriority w:val="0"/>
  </w:style>
  <w:style w:type="character" w:customStyle="1" w:styleId="44">
    <w:name w:val="WW8Num4z3"/>
    <w:qFormat/>
    <w:uiPriority w:val="0"/>
  </w:style>
  <w:style w:type="character" w:customStyle="1" w:styleId="45">
    <w:name w:val="WW8Num4z4"/>
    <w:qFormat/>
    <w:uiPriority w:val="0"/>
  </w:style>
  <w:style w:type="character" w:customStyle="1" w:styleId="46">
    <w:name w:val="WW8Num4z5"/>
    <w:qFormat/>
    <w:uiPriority w:val="0"/>
  </w:style>
  <w:style w:type="character" w:customStyle="1" w:styleId="47">
    <w:name w:val="WW8Num4z6"/>
    <w:qFormat/>
    <w:uiPriority w:val="0"/>
  </w:style>
  <w:style w:type="character" w:customStyle="1" w:styleId="48">
    <w:name w:val="WW8Num4z7"/>
    <w:qFormat/>
    <w:uiPriority w:val="0"/>
  </w:style>
  <w:style w:type="character" w:customStyle="1" w:styleId="49">
    <w:name w:val="WW8Num4z8"/>
    <w:qFormat/>
    <w:uiPriority w:val="0"/>
  </w:style>
  <w:style w:type="character" w:customStyle="1" w:styleId="50">
    <w:name w:val="WW8Num5z0"/>
    <w:qFormat/>
    <w:uiPriority w:val="0"/>
    <w:rPr>
      <w:rFonts w:hint="default"/>
    </w:rPr>
  </w:style>
  <w:style w:type="character" w:customStyle="1" w:styleId="51">
    <w:name w:val="WW8Num5z1"/>
    <w:qFormat/>
    <w:uiPriority w:val="0"/>
  </w:style>
  <w:style w:type="character" w:customStyle="1" w:styleId="52">
    <w:name w:val="WW8Num5z2"/>
    <w:qFormat/>
    <w:uiPriority w:val="0"/>
  </w:style>
  <w:style w:type="character" w:customStyle="1" w:styleId="53">
    <w:name w:val="WW8Num5z3"/>
    <w:qFormat/>
    <w:uiPriority w:val="0"/>
  </w:style>
  <w:style w:type="character" w:customStyle="1" w:styleId="54">
    <w:name w:val="WW8Num5z4"/>
    <w:qFormat/>
    <w:uiPriority w:val="0"/>
  </w:style>
  <w:style w:type="character" w:customStyle="1" w:styleId="55">
    <w:name w:val="WW8Num5z5"/>
    <w:qFormat/>
    <w:uiPriority w:val="0"/>
  </w:style>
  <w:style w:type="character" w:customStyle="1" w:styleId="56">
    <w:name w:val="WW8Num5z6"/>
    <w:qFormat/>
    <w:uiPriority w:val="0"/>
  </w:style>
  <w:style w:type="character" w:customStyle="1" w:styleId="57">
    <w:name w:val="WW8Num5z7"/>
    <w:qFormat/>
    <w:uiPriority w:val="0"/>
  </w:style>
  <w:style w:type="character" w:customStyle="1" w:styleId="58">
    <w:name w:val="WW8Num5z8"/>
    <w:qFormat/>
    <w:uiPriority w:val="0"/>
  </w:style>
  <w:style w:type="character" w:customStyle="1" w:styleId="59">
    <w:name w:val="Основной шрифт абзаца5"/>
    <w:qFormat/>
    <w:uiPriority w:val="0"/>
  </w:style>
  <w:style w:type="character" w:customStyle="1" w:styleId="60">
    <w:name w:val="WW8Num6z0"/>
    <w:qFormat/>
    <w:uiPriority w:val="0"/>
    <w:rPr>
      <w:rFonts w:hint="default"/>
    </w:rPr>
  </w:style>
  <w:style w:type="character" w:customStyle="1" w:styleId="61">
    <w:name w:val="WW8Num6z1"/>
    <w:qFormat/>
    <w:uiPriority w:val="0"/>
  </w:style>
  <w:style w:type="character" w:customStyle="1" w:styleId="62">
    <w:name w:val="WW8Num6z2"/>
    <w:qFormat/>
    <w:uiPriority w:val="0"/>
  </w:style>
  <w:style w:type="character" w:customStyle="1" w:styleId="63">
    <w:name w:val="WW8Num6z3"/>
    <w:qFormat/>
    <w:uiPriority w:val="0"/>
  </w:style>
  <w:style w:type="character" w:customStyle="1" w:styleId="64">
    <w:name w:val="WW8Num6z4"/>
    <w:qFormat/>
    <w:uiPriority w:val="0"/>
  </w:style>
  <w:style w:type="character" w:customStyle="1" w:styleId="65">
    <w:name w:val="WW8Num6z5"/>
    <w:qFormat/>
    <w:uiPriority w:val="0"/>
  </w:style>
  <w:style w:type="character" w:customStyle="1" w:styleId="66">
    <w:name w:val="WW8Num6z6"/>
    <w:qFormat/>
    <w:uiPriority w:val="0"/>
  </w:style>
  <w:style w:type="character" w:customStyle="1" w:styleId="67">
    <w:name w:val="WW8Num6z7"/>
    <w:qFormat/>
    <w:uiPriority w:val="0"/>
  </w:style>
  <w:style w:type="character" w:customStyle="1" w:styleId="68">
    <w:name w:val="WW8Num6z8"/>
    <w:qFormat/>
    <w:uiPriority w:val="0"/>
  </w:style>
  <w:style w:type="character" w:customStyle="1" w:styleId="69">
    <w:name w:val="WW8Num7z0"/>
    <w:qFormat/>
    <w:uiPriority w:val="0"/>
    <w:rPr>
      <w:rFonts w:hint="default"/>
    </w:rPr>
  </w:style>
  <w:style w:type="character" w:customStyle="1" w:styleId="70">
    <w:name w:val="WW8Num7z1"/>
    <w:qFormat/>
    <w:uiPriority w:val="0"/>
  </w:style>
  <w:style w:type="character" w:customStyle="1" w:styleId="71">
    <w:name w:val="WW8Num7z2"/>
    <w:qFormat/>
    <w:uiPriority w:val="0"/>
  </w:style>
  <w:style w:type="character" w:customStyle="1" w:styleId="72">
    <w:name w:val="WW8Num7z3"/>
    <w:qFormat/>
    <w:uiPriority w:val="0"/>
  </w:style>
  <w:style w:type="character" w:customStyle="1" w:styleId="73">
    <w:name w:val="WW8Num7z4"/>
    <w:qFormat/>
    <w:uiPriority w:val="0"/>
  </w:style>
  <w:style w:type="character" w:customStyle="1" w:styleId="74">
    <w:name w:val="WW8Num7z5"/>
    <w:qFormat/>
    <w:uiPriority w:val="0"/>
  </w:style>
  <w:style w:type="character" w:customStyle="1" w:styleId="75">
    <w:name w:val="WW8Num7z6"/>
    <w:qFormat/>
    <w:uiPriority w:val="0"/>
  </w:style>
  <w:style w:type="character" w:customStyle="1" w:styleId="76">
    <w:name w:val="WW8Num7z7"/>
    <w:qFormat/>
    <w:uiPriority w:val="0"/>
  </w:style>
  <w:style w:type="character" w:customStyle="1" w:styleId="77">
    <w:name w:val="WW8Num7z8"/>
    <w:qFormat/>
    <w:uiPriority w:val="0"/>
  </w:style>
  <w:style w:type="character" w:customStyle="1" w:styleId="78">
    <w:name w:val="Основной шрифт абзаца4"/>
    <w:qFormat/>
    <w:uiPriority w:val="0"/>
  </w:style>
  <w:style w:type="character" w:customStyle="1" w:styleId="79">
    <w:name w:val="Основной шрифт абзаца3"/>
    <w:qFormat/>
    <w:uiPriority w:val="0"/>
  </w:style>
  <w:style w:type="character" w:customStyle="1" w:styleId="80">
    <w:name w:val="Основной шрифт абзаца2"/>
    <w:qFormat/>
    <w:uiPriority w:val="0"/>
  </w:style>
  <w:style w:type="character" w:customStyle="1" w:styleId="81">
    <w:name w:val="WW8Num2z1"/>
    <w:qFormat/>
    <w:uiPriority w:val="0"/>
  </w:style>
  <w:style w:type="character" w:customStyle="1" w:styleId="82">
    <w:name w:val="WW8Num2z2"/>
    <w:qFormat/>
    <w:uiPriority w:val="0"/>
  </w:style>
  <w:style w:type="character" w:customStyle="1" w:styleId="83">
    <w:name w:val="WW8Num2z3"/>
    <w:qFormat/>
    <w:uiPriority w:val="0"/>
  </w:style>
  <w:style w:type="character" w:customStyle="1" w:styleId="84">
    <w:name w:val="WW8Num2z4"/>
    <w:qFormat/>
    <w:uiPriority w:val="0"/>
  </w:style>
  <w:style w:type="character" w:customStyle="1" w:styleId="85">
    <w:name w:val="WW8Num2z5"/>
    <w:qFormat/>
    <w:uiPriority w:val="0"/>
  </w:style>
  <w:style w:type="character" w:customStyle="1" w:styleId="86">
    <w:name w:val="WW8Num2z6"/>
    <w:qFormat/>
    <w:uiPriority w:val="0"/>
  </w:style>
  <w:style w:type="character" w:customStyle="1" w:styleId="87">
    <w:name w:val="WW8Num2z7"/>
    <w:qFormat/>
    <w:uiPriority w:val="0"/>
  </w:style>
  <w:style w:type="character" w:customStyle="1" w:styleId="88">
    <w:name w:val="WW8Num2z8"/>
    <w:qFormat/>
    <w:uiPriority w:val="0"/>
  </w:style>
  <w:style w:type="character" w:customStyle="1" w:styleId="89">
    <w:name w:val="WW8Num8z0"/>
    <w:qFormat/>
    <w:uiPriority w:val="0"/>
    <w:rPr>
      <w:rFonts w:hint="default"/>
    </w:rPr>
  </w:style>
  <w:style w:type="character" w:customStyle="1" w:styleId="90">
    <w:name w:val="WW8Num8z1"/>
    <w:qFormat/>
    <w:uiPriority w:val="0"/>
  </w:style>
  <w:style w:type="character" w:customStyle="1" w:styleId="91">
    <w:name w:val="WW8Num8z2"/>
    <w:qFormat/>
    <w:uiPriority w:val="0"/>
  </w:style>
  <w:style w:type="character" w:customStyle="1" w:styleId="92">
    <w:name w:val="WW8Num8z3"/>
    <w:qFormat/>
    <w:uiPriority w:val="0"/>
  </w:style>
  <w:style w:type="character" w:customStyle="1" w:styleId="93">
    <w:name w:val="WW8Num8z4"/>
    <w:qFormat/>
    <w:uiPriority w:val="0"/>
  </w:style>
  <w:style w:type="character" w:customStyle="1" w:styleId="94">
    <w:name w:val="WW8Num8z5"/>
    <w:qFormat/>
    <w:uiPriority w:val="0"/>
  </w:style>
  <w:style w:type="character" w:customStyle="1" w:styleId="95">
    <w:name w:val="WW8Num8z6"/>
    <w:qFormat/>
    <w:uiPriority w:val="0"/>
  </w:style>
  <w:style w:type="character" w:customStyle="1" w:styleId="96">
    <w:name w:val="WW8Num8z7"/>
    <w:qFormat/>
    <w:uiPriority w:val="0"/>
  </w:style>
  <w:style w:type="character" w:customStyle="1" w:styleId="97">
    <w:name w:val="WW8Num8z8"/>
    <w:qFormat/>
    <w:uiPriority w:val="0"/>
  </w:style>
  <w:style w:type="character" w:customStyle="1" w:styleId="98">
    <w:name w:val="WW8Num9z0"/>
    <w:qFormat/>
    <w:uiPriority w:val="0"/>
    <w:rPr>
      <w:rFonts w:hint="default"/>
    </w:rPr>
  </w:style>
  <w:style w:type="character" w:customStyle="1" w:styleId="99">
    <w:name w:val="WW8Num9z1"/>
    <w:qFormat/>
    <w:uiPriority w:val="0"/>
    <w:rPr>
      <w:rFonts w:hint="default"/>
      <w:color w:val="000000"/>
    </w:rPr>
  </w:style>
  <w:style w:type="character" w:customStyle="1" w:styleId="100">
    <w:name w:val="WW8Num10z0"/>
    <w:qFormat/>
    <w:uiPriority w:val="0"/>
    <w:rPr>
      <w:rFonts w:hint="default"/>
      <w:color w:val="auto"/>
    </w:rPr>
  </w:style>
  <w:style w:type="character" w:customStyle="1" w:styleId="101">
    <w:name w:val="WW8Num10z1"/>
    <w:qFormat/>
    <w:uiPriority w:val="0"/>
  </w:style>
  <w:style w:type="character" w:customStyle="1" w:styleId="102">
    <w:name w:val="WW8Num10z2"/>
    <w:qFormat/>
    <w:uiPriority w:val="0"/>
  </w:style>
  <w:style w:type="character" w:customStyle="1" w:styleId="103">
    <w:name w:val="WW8Num10z3"/>
    <w:qFormat/>
    <w:uiPriority w:val="0"/>
  </w:style>
  <w:style w:type="character" w:customStyle="1" w:styleId="104">
    <w:name w:val="WW8Num10z4"/>
    <w:qFormat/>
    <w:uiPriority w:val="0"/>
  </w:style>
  <w:style w:type="character" w:customStyle="1" w:styleId="105">
    <w:name w:val="WW8Num10z5"/>
    <w:qFormat/>
    <w:uiPriority w:val="0"/>
  </w:style>
  <w:style w:type="character" w:customStyle="1" w:styleId="106">
    <w:name w:val="WW8Num10z6"/>
    <w:qFormat/>
    <w:uiPriority w:val="0"/>
  </w:style>
  <w:style w:type="character" w:customStyle="1" w:styleId="107">
    <w:name w:val="WW8Num10z7"/>
    <w:qFormat/>
    <w:uiPriority w:val="0"/>
  </w:style>
  <w:style w:type="character" w:customStyle="1" w:styleId="108">
    <w:name w:val="WW8Num10z8"/>
    <w:qFormat/>
    <w:uiPriority w:val="0"/>
  </w:style>
  <w:style w:type="character" w:customStyle="1" w:styleId="109">
    <w:name w:val="Заголовок 2 Знак"/>
    <w:qFormat/>
    <w:uiPriority w:val="0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10">
    <w:name w:val="Основной текст Знак"/>
    <w:qFormat/>
    <w:uiPriority w:val="99"/>
    <w:rPr>
      <w:rFonts w:ascii="Times New Roman CYR" w:hAnsi="Times New Roman CYR" w:cs="Times New Roman CYR"/>
      <w:sz w:val="24"/>
      <w:lang w:val="ru-RU" w:eastAsia="ar-SA" w:bidi="ar-SA"/>
    </w:rPr>
  </w:style>
  <w:style w:type="character" w:customStyle="1" w:styleId="111">
    <w:name w:val="Верхний колонтитул Знак"/>
    <w:qFormat/>
    <w:uiPriority w:val="0"/>
    <w:rPr>
      <w:sz w:val="24"/>
      <w:szCs w:val="24"/>
      <w:lang w:val="ru-RU" w:eastAsia="ar-SA" w:bidi="ar-SA"/>
    </w:rPr>
  </w:style>
  <w:style w:type="character" w:customStyle="1" w:styleId="112">
    <w:name w:val="Font Style11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113">
    <w:name w:val="Текст выноски Знак"/>
    <w:qFormat/>
    <w:uiPriority w:val="0"/>
    <w:rPr>
      <w:rFonts w:ascii="Segoe UI" w:hAnsi="Segoe UI" w:cs="Segoe UI"/>
      <w:sz w:val="18"/>
      <w:szCs w:val="18"/>
    </w:rPr>
  </w:style>
  <w:style w:type="character" w:customStyle="1" w:styleId="114">
    <w:name w:val="Символ нумерации"/>
    <w:qFormat/>
    <w:uiPriority w:val="0"/>
  </w:style>
  <w:style w:type="character" w:customStyle="1" w:styleId="115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16">
    <w:name w:val="Название5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117">
    <w:name w:val="Указатель5"/>
    <w:basedOn w:val="1"/>
    <w:qFormat/>
    <w:uiPriority w:val="0"/>
    <w:pPr>
      <w:suppressLineNumbers/>
    </w:pPr>
    <w:rPr>
      <w:rFonts w:cs="Mangal"/>
    </w:rPr>
  </w:style>
  <w:style w:type="paragraph" w:customStyle="1" w:styleId="118">
    <w:name w:val="Название4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119">
    <w:name w:val="Указатель4"/>
    <w:basedOn w:val="1"/>
    <w:qFormat/>
    <w:uiPriority w:val="0"/>
    <w:pPr>
      <w:suppressLineNumbers/>
    </w:pPr>
    <w:rPr>
      <w:rFonts w:cs="Mangal"/>
    </w:rPr>
  </w:style>
  <w:style w:type="paragraph" w:customStyle="1" w:styleId="120">
    <w:name w:val="Название3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121">
    <w:name w:val="Указатель3"/>
    <w:basedOn w:val="1"/>
    <w:qFormat/>
    <w:uiPriority w:val="0"/>
    <w:pPr>
      <w:suppressLineNumbers/>
    </w:pPr>
    <w:rPr>
      <w:rFonts w:cs="Mangal"/>
    </w:rPr>
  </w:style>
  <w:style w:type="paragraph" w:customStyle="1" w:styleId="122">
    <w:name w:val="Название2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123">
    <w:name w:val="Указатель2"/>
    <w:basedOn w:val="1"/>
    <w:qFormat/>
    <w:uiPriority w:val="0"/>
    <w:pPr>
      <w:suppressLineNumbers/>
    </w:pPr>
    <w:rPr>
      <w:rFonts w:cs="Mangal"/>
    </w:rPr>
  </w:style>
  <w:style w:type="paragraph" w:customStyle="1" w:styleId="124">
    <w:name w:val="Название1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125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126">
    <w:name w:val="ConsPlusNonformat"/>
    <w:qFormat/>
    <w:uiPriority w:val="0"/>
    <w:pPr>
      <w:widowControl w:val="0"/>
      <w:suppressAutoHyphens/>
      <w:autoSpaceDE w:val="0"/>
    </w:pPr>
    <w:rPr>
      <w:rFonts w:ascii="Courier New" w:hAnsi="Courier New" w:eastAsia="Times New Roman" w:cs="Courier New"/>
      <w:lang w:val="ru-RU" w:eastAsia="ar-SA" w:bidi="ar-SA"/>
    </w:rPr>
  </w:style>
  <w:style w:type="paragraph" w:customStyle="1" w:styleId="127">
    <w:name w:val="ConsPlusNormal"/>
    <w:qFormat/>
    <w:uiPriority w:val="0"/>
    <w:pPr>
      <w:widowControl w:val="0"/>
      <w:suppressAutoHyphens/>
      <w:autoSpaceDE w:val="0"/>
      <w:ind w:firstLine="720"/>
    </w:pPr>
    <w:rPr>
      <w:rFonts w:ascii="Arial" w:hAnsi="Arial" w:eastAsia="Times New Roman" w:cs="Arial"/>
      <w:lang w:val="ru-RU" w:eastAsia="ar-SA" w:bidi="ar-SA"/>
    </w:rPr>
  </w:style>
  <w:style w:type="paragraph" w:styleId="128">
    <w:name w:val="No Spacing"/>
    <w:basedOn w:val="1"/>
    <w:qFormat/>
    <w:uiPriority w:val="0"/>
    <w:rPr>
      <w:rFonts w:ascii="Calibri" w:hAnsi="Calibri" w:eastAsia="Calibri" w:cs="Calibri"/>
      <w:sz w:val="22"/>
      <w:szCs w:val="22"/>
    </w:rPr>
  </w:style>
  <w:style w:type="paragraph" w:customStyle="1" w:styleId="129">
    <w:name w:val="Standard"/>
    <w:qFormat/>
    <w:uiPriority w:val="0"/>
    <w:pPr>
      <w:widowControl w:val="0"/>
      <w:suppressAutoHyphens/>
    </w:pPr>
    <w:rPr>
      <w:rFonts w:ascii="Times New Roman" w:hAnsi="Times New Roman" w:eastAsia="Andale Sans UI" w:cs="Times New Roman"/>
      <w:kern w:val="1"/>
      <w:sz w:val="24"/>
      <w:szCs w:val="24"/>
      <w:lang w:val="de-DE" w:eastAsia="fa-IR" w:bidi="fa-IR"/>
    </w:rPr>
  </w:style>
  <w:style w:type="paragraph" w:customStyle="1" w:styleId="130">
    <w:name w:val="Знак3"/>
    <w:basedOn w:val="1"/>
    <w:qFormat/>
    <w:uiPriority w:val="0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31">
    <w:name w:val="ConsPlusCell"/>
    <w:qFormat/>
    <w:uiPriority w:val="0"/>
    <w:pPr>
      <w:widowControl w:val="0"/>
      <w:suppressAutoHyphens/>
      <w:autoSpaceDE w:val="0"/>
    </w:pPr>
    <w:rPr>
      <w:rFonts w:ascii="Calibri" w:hAnsi="Calibri" w:eastAsia="Times New Roman" w:cs="Calibri"/>
      <w:sz w:val="22"/>
      <w:szCs w:val="22"/>
      <w:lang w:val="ru-RU" w:eastAsia="ar-SA" w:bidi="ar-SA"/>
    </w:rPr>
  </w:style>
  <w:style w:type="paragraph" w:customStyle="1" w:styleId="132">
    <w:name w:val="Содержимое таблицы"/>
    <w:basedOn w:val="1"/>
    <w:qFormat/>
    <w:uiPriority w:val="0"/>
    <w:pPr>
      <w:suppressLineNumbers/>
    </w:p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paragraph" w:customStyle="1" w:styleId="134">
    <w:name w:val="Содержимое врезки"/>
    <w:basedOn w:val="6"/>
    <w:qFormat/>
    <w:uiPriority w:val="0"/>
  </w:style>
  <w:style w:type="character" w:customStyle="1" w:styleId="135">
    <w:name w:val="Font Style98"/>
    <w:qFormat/>
    <w:uiPriority w:val="0"/>
    <w:rPr>
      <w:rFonts w:ascii="Times New Roman" w:hAnsi="Times New Roman" w:cs="Times New Roman"/>
      <w:sz w:val="26"/>
      <w:szCs w:val="26"/>
    </w:rPr>
  </w:style>
  <w:style w:type="character" w:customStyle="1" w:styleId="136">
    <w:name w:val="Font Style10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paragraph" w:customStyle="1" w:styleId="137">
    <w:name w:val="Style25"/>
    <w:basedOn w:val="1"/>
    <w:qFormat/>
    <w:uiPriority w:val="0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paragraph" w:customStyle="1" w:styleId="138">
    <w:name w:val="Style32"/>
    <w:basedOn w:val="1"/>
    <w:qFormat/>
    <w:uiPriority w:val="0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lang w:eastAsia="ru-RU"/>
    </w:rPr>
  </w:style>
  <w:style w:type="character" w:customStyle="1" w:styleId="139">
    <w:name w:val="Заголовок 1 Знак"/>
    <w:link w:val="2"/>
    <w:qFormat/>
    <w:uiPriority w:val="0"/>
    <w:rPr>
      <w:rFonts w:ascii="Cambria" w:hAnsi="Cambria"/>
      <w:b/>
      <w:bCs/>
      <w:kern w:val="32"/>
      <w:sz w:val="32"/>
      <w:szCs w:val="32"/>
    </w:rPr>
  </w:style>
  <w:style w:type="paragraph" w:customStyle="1" w:styleId="140">
    <w:name w:val="tex2st"/>
    <w:basedOn w:val="1"/>
    <w:qFormat/>
    <w:uiPriority w:val="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41">
    <w:name w:val="Заголовок №3_"/>
    <w:basedOn w:val="7"/>
    <w:link w:val="142"/>
    <w:qFormat/>
    <w:locked/>
    <w:uiPriority w:val="99"/>
    <w:rPr>
      <w:b/>
      <w:bCs/>
      <w:sz w:val="27"/>
      <w:szCs w:val="27"/>
      <w:shd w:val="clear" w:color="auto" w:fill="FFFFFF"/>
    </w:rPr>
  </w:style>
  <w:style w:type="paragraph" w:customStyle="1" w:styleId="142">
    <w:name w:val="Заголовок №3"/>
    <w:basedOn w:val="1"/>
    <w:link w:val="141"/>
    <w:qFormat/>
    <w:uiPriority w:val="99"/>
    <w:pPr>
      <w:widowControl w:val="0"/>
      <w:shd w:val="clear" w:color="auto" w:fill="FFFFFF"/>
      <w:suppressAutoHyphens w:val="0"/>
      <w:spacing w:before="360" w:after="600" w:line="240" w:lineRule="exact"/>
      <w:ind w:hanging="440"/>
      <w:outlineLvl w:val="2"/>
    </w:pPr>
    <w:rPr>
      <w:b/>
      <w:bCs/>
      <w:sz w:val="27"/>
      <w:szCs w:val="27"/>
    </w:rPr>
  </w:style>
  <w:style w:type="paragraph" w:customStyle="1" w:styleId="143">
    <w:name w:val="formattext"/>
    <w:basedOn w:val="1"/>
    <w:qFormat/>
    <w:uiPriority w:val="0"/>
    <w:pPr>
      <w:suppressAutoHyphens w:val="0"/>
      <w:spacing w:before="100" w:beforeAutospacing="1" w:after="100" w:afterAutospacing="1"/>
    </w:pPr>
    <w:rPr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4689</Words>
  <Characters>26729</Characters>
  <Lines>222</Lines>
  <Paragraphs>62</Paragraphs>
  <TotalTime>0</TotalTime>
  <ScaleCrop>false</ScaleCrop>
  <LinksUpToDate>false</LinksUpToDate>
  <CharactersWithSpaces>31356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2024-03-19T12:15:00Z</dcterms:created>
  <dc:creator>Подгощи</dc:creator>
  <cp:lastModifiedBy>WPS_1716381039</cp:lastModifiedBy>
  <cp:lastPrinted>2025-01-20T09:18:00Z</cp:lastPrinted>
  <dcterms:modified xsi:type="dcterms:W3CDTF">2025-02-06T12:08:45Z</dcterms:modified>
  <dc:title>Российская  Федерация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12F3CEAAA92543F1B3E920E55C3C6BDF_13</vt:lpwstr>
  </property>
</Properties>
</file>