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168" w:rsidRDefault="00F7069F" w:rsidP="00F7069F">
      <w:pPr>
        <w:pStyle w:val="af7"/>
        <w:spacing w:line="240" w:lineRule="auto"/>
        <w:jc w:val="right"/>
      </w:pPr>
      <w:r>
        <w:rPr>
          <w:b w:val="0"/>
          <w:smallCaps w:val="0"/>
          <w:noProof/>
          <w:sz w:val="24"/>
          <w:szCs w:val="24"/>
        </w:rPr>
        <w:t>проект</w:t>
      </w:r>
    </w:p>
    <w:p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:rsidR="004207FF" w:rsidRDefault="004207FF" w:rsidP="004207FF">
      <w:pPr>
        <w:pStyle w:val="af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4207FF" w:rsidRDefault="004207FF" w:rsidP="004207FF">
      <w:pPr>
        <w:ind w:left="426"/>
        <w:jc w:val="both"/>
        <w:rPr>
          <w:sz w:val="28"/>
          <w:szCs w:val="28"/>
        </w:rPr>
      </w:pPr>
    </w:p>
    <w:p w:rsidR="004207FF" w:rsidRDefault="00F7069F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</w:t>
      </w:r>
      <w:r w:rsidR="004207FF">
        <w:rPr>
          <w:sz w:val="28"/>
          <w:szCs w:val="28"/>
          <w:u w:val="single"/>
        </w:rPr>
        <w:t>.</w:t>
      </w:r>
      <w:r w:rsidR="0021183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</w:t>
      </w:r>
      <w:r w:rsidR="004207FF">
        <w:rPr>
          <w:sz w:val="28"/>
          <w:szCs w:val="28"/>
          <w:u w:val="single"/>
        </w:rPr>
        <w:t>.202</w:t>
      </w:r>
      <w:r w:rsidR="00211838">
        <w:rPr>
          <w:sz w:val="28"/>
          <w:szCs w:val="28"/>
          <w:u w:val="single"/>
        </w:rPr>
        <w:t>3</w:t>
      </w:r>
      <w:r w:rsidR="004207FF">
        <w:rPr>
          <w:sz w:val="28"/>
          <w:szCs w:val="28"/>
        </w:rPr>
        <w:t xml:space="preserve"> № </w:t>
      </w:r>
      <w:r w:rsidRPr="00F7069F">
        <w:rPr>
          <w:sz w:val="28"/>
          <w:szCs w:val="28"/>
          <w:u w:val="single"/>
        </w:rPr>
        <w:t>00</w:t>
      </w:r>
    </w:p>
    <w:p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/д </w:t>
      </w:r>
      <w:proofErr w:type="spellStart"/>
      <w:r>
        <w:rPr>
          <w:sz w:val="28"/>
          <w:szCs w:val="28"/>
        </w:rPr>
        <w:t>ст.Уторгош</w:t>
      </w:r>
      <w:proofErr w:type="spellEnd"/>
    </w:p>
    <w:p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42"/>
        <w:gridCol w:w="4407"/>
      </w:tblGrid>
      <w:tr w:rsidR="004207FF" w:rsidTr="00AE51C3">
        <w:tc>
          <w:tcPr>
            <w:tcW w:w="4395" w:type="dxa"/>
            <w:hideMark/>
          </w:tcPr>
          <w:p w:rsidR="004207FF" w:rsidRPr="00B4534C" w:rsidRDefault="00AB2598" w:rsidP="00AE51C3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534C">
              <w:rPr>
                <w:rFonts w:ascii="Times New Roman" w:hAnsi="Times New Roman"/>
                <w:bCs w:val="0"/>
                <w:sz w:val="28"/>
                <w:szCs w:val="28"/>
              </w:rPr>
              <w:t>«О внесении изменений в муниципальную программу</w:t>
            </w:r>
            <w:r w:rsidRPr="00B4534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4207FF" w:rsidRPr="00B4534C">
              <w:rPr>
                <w:rFonts w:ascii="Times New Roman" w:hAnsi="Times New Roman"/>
                <w:sz w:val="28"/>
                <w:szCs w:val="52"/>
                <w:lang w:eastAsia="ru-RU"/>
              </w:rPr>
              <w:t>«Благоустройство территории Уторгошского сельского поселения»</w:t>
            </w:r>
            <w:r w:rsidRPr="00B4534C">
              <w:rPr>
                <w:rFonts w:ascii="Times New Roman" w:hAnsi="Times New Roman"/>
                <w:sz w:val="28"/>
                <w:szCs w:val="52"/>
                <w:lang w:eastAsia="ru-RU"/>
              </w:rPr>
              <w:t>»</w:t>
            </w:r>
          </w:p>
          <w:p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207FF" w:rsidRDefault="004207FF" w:rsidP="00AE51C3">
            <w:pPr>
              <w:rPr>
                <w:sz w:val="26"/>
              </w:rPr>
            </w:pPr>
          </w:p>
        </w:tc>
      </w:tr>
    </w:tbl>
    <w:p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:rsidR="00AB2598" w:rsidRPr="007A1168" w:rsidRDefault="004207FF" w:rsidP="00AB2598">
      <w:pPr>
        <w:ind w:firstLine="709"/>
        <w:jc w:val="both"/>
        <w:rPr>
          <w:rStyle w:val="34"/>
          <w:b w:val="0"/>
          <w:bCs w:val="0"/>
          <w:color w:val="000000"/>
          <w:sz w:val="28"/>
          <w:szCs w:val="28"/>
        </w:rPr>
      </w:pPr>
      <w:r w:rsidRPr="007A1168">
        <w:rPr>
          <w:sz w:val="28"/>
          <w:szCs w:val="28"/>
        </w:rPr>
        <w:t>1.</w:t>
      </w:r>
      <w:r w:rsidRPr="007A1168">
        <w:rPr>
          <w:color w:val="000000"/>
          <w:sz w:val="28"/>
          <w:szCs w:val="28"/>
          <w:shd w:val="clear" w:color="auto" w:fill="FFFFFF"/>
        </w:rPr>
        <w:t xml:space="preserve"> </w:t>
      </w:r>
      <w:r w:rsidR="00AB2598" w:rsidRPr="007A1168">
        <w:rPr>
          <w:sz w:val="28"/>
          <w:szCs w:val="28"/>
        </w:rPr>
        <w:t xml:space="preserve">Внести изменения в муниципальную программу </w:t>
      </w:r>
      <w:r w:rsidR="00AB2598" w:rsidRPr="007A1168">
        <w:rPr>
          <w:rStyle w:val="34"/>
          <w:b w:val="0"/>
          <w:color w:val="000000"/>
          <w:sz w:val="28"/>
          <w:szCs w:val="28"/>
        </w:rPr>
        <w:t>«</w:t>
      </w:r>
      <w:r w:rsidR="003E7CBC" w:rsidRPr="007A1168">
        <w:rPr>
          <w:sz w:val="28"/>
          <w:szCs w:val="28"/>
          <w:lang w:eastAsia="ru-RU"/>
        </w:rPr>
        <w:t>Благоустройство территории Уторгошского сельского поселения</w:t>
      </w:r>
      <w:r w:rsidR="00AB2598" w:rsidRPr="007A1168">
        <w:rPr>
          <w:rStyle w:val="34"/>
          <w:b w:val="0"/>
          <w:color w:val="000000"/>
          <w:sz w:val="28"/>
          <w:szCs w:val="28"/>
        </w:rPr>
        <w:t xml:space="preserve">», утвержденную постановлением Администрации Уторгошского сельского поселения от </w:t>
      </w:r>
      <w:r w:rsidR="003E7CBC" w:rsidRPr="007A1168">
        <w:rPr>
          <w:sz w:val="28"/>
          <w:szCs w:val="28"/>
        </w:rPr>
        <w:t xml:space="preserve">24.01.2023 № 09 </w:t>
      </w:r>
      <w:r w:rsidR="00AB2598" w:rsidRPr="007A1168">
        <w:rPr>
          <w:rStyle w:val="34"/>
          <w:b w:val="0"/>
          <w:color w:val="000000"/>
          <w:sz w:val="28"/>
          <w:szCs w:val="28"/>
        </w:rPr>
        <w:t xml:space="preserve">(далее - муниципальная программа) изложив </w:t>
      </w:r>
      <w:r w:rsidR="00435DCC" w:rsidRPr="007A1168">
        <w:rPr>
          <w:rStyle w:val="34"/>
          <w:b w:val="0"/>
          <w:color w:val="000000"/>
          <w:sz w:val="28"/>
          <w:szCs w:val="28"/>
        </w:rPr>
        <w:t xml:space="preserve">ее </w:t>
      </w:r>
      <w:r w:rsidR="00AB2598" w:rsidRPr="007A1168">
        <w:rPr>
          <w:rStyle w:val="34"/>
          <w:b w:val="0"/>
          <w:color w:val="000000"/>
          <w:sz w:val="28"/>
          <w:szCs w:val="28"/>
        </w:rPr>
        <w:t>в следующей редакции:</w:t>
      </w:r>
    </w:p>
    <w:p w:rsidR="004207FF" w:rsidRPr="007A1168" w:rsidRDefault="004207FF" w:rsidP="00AB2598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204A9D" w:rsidRPr="00204A9D" w:rsidRDefault="00204A9D" w:rsidP="00204A9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E27F2B" w:rsidRDefault="00E27F2B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7A1168" w:rsidRDefault="007A1168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C3925" w:rsidRDefault="008C392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A1168" w:rsidRDefault="007A1168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069F" w:rsidRDefault="00F7069F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069F" w:rsidRDefault="00F7069F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069F" w:rsidRDefault="00F7069F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67" w:rsidRPr="00E63F12" w:rsidRDefault="006A2C67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7A116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="008C3925" w:rsidRPr="00E63F12">
        <w:rPr>
          <w:rFonts w:ascii="Times New Roman" w:hAnsi="Times New Roman" w:cs="Times New Roman"/>
          <w:b/>
          <w:bCs/>
          <w:sz w:val="28"/>
          <w:szCs w:val="28"/>
        </w:rPr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8C3925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2268"/>
      </w:tblGrid>
      <w:tr w:rsidR="00B14062" w:rsidRPr="00110A37" w:rsidTr="00B14062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2" w:rsidRPr="00E63F12" w:rsidRDefault="00B14062" w:rsidP="002B7E07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1.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B7E07">
              <w:rPr>
                <w:bCs/>
                <w:sz w:val="28"/>
                <w:szCs w:val="28"/>
                <w:lang w:val="ru-RU"/>
              </w:rPr>
              <w:t>Наименование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муниципальной программы: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07" w:rsidRPr="00E63F12" w:rsidRDefault="002B7E07" w:rsidP="002B7E07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«Благоустройство территории </w:t>
            </w:r>
            <w:r w:rsidRPr="00442B25">
              <w:rPr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63F12">
              <w:rPr>
                <w:sz w:val="28"/>
                <w:szCs w:val="28"/>
              </w:rPr>
              <w:t>»</w:t>
            </w:r>
          </w:p>
          <w:p w:rsidR="00B14062" w:rsidRPr="00B14062" w:rsidRDefault="00B14062" w:rsidP="00B14062">
            <w:pPr>
              <w:pStyle w:val="Standard"/>
              <w:ind w:left="57"/>
              <w:rPr>
                <w:sz w:val="28"/>
                <w:szCs w:val="28"/>
                <w:lang w:val="ru-RU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332F2D" w:rsidRDefault="00B14062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2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. Ответственный исполнитель  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</w:t>
            </w:r>
            <w:r w:rsidR="002B504E"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 Подпрограммы</w:t>
            </w:r>
          </w:p>
          <w:p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:rsidTr="001706A1">
        <w:trPr>
          <w:trHeight w:val="360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A4429" w:rsidRDefault="00B14062" w:rsidP="00B14062">
            <w:pPr>
              <w:pStyle w:val="Standard"/>
              <w:snapToGrid w:val="0"/>
              <w:ind w:left="360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5. </w:t>
            </w:r>
            <w:r w:rsidR="002B504E"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№  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3D1DEF" w:rsidRPr="00E63F12" w:rsidTr="001706A1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E63F12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</w:tr>
      <w:tr w:rsidR="002B504E" w:rsidRPr="00E63F12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3D1DEF" w:rsidRPr="00E63F12" w:rsidTr="001706A1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4E1DBF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4E1DBF">
              <w:rPr>
                <w:sz w:val="26"/>
                <w:szCs w:val="26"/>
              </w:rPr>
              <w:t>Уторгошс</w:t>
            </w:r>
            <w:r w:rsidRPr="00057242">
              <w:rPr>
                <w:sz w:val="26"/>
                <w:szCs w:val="26"/>
              </w:rPr>
              <w:t>кого  сельского  поселения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4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="00AD6ECF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31459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915511" w:rsidRDefault="0031459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 w:rsidRPr="00915511">
              <w:rPr>
                <w:sz w:val="28"/>
                <w:szCs w:val="28"/>
                <w:lang w:val="ru-RU"/>
              </w:rPr>
              <w:t>1.3.5.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915511" w:rsidRDefault="0031459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915511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915511" w:rsidRDefault="00817085" w:rsidP="000A4429">
            <w:pPr>
              <w:jc w:val="center"/>
              <w:rPr>
                <w:sz w:val="26"/>
                <w:szCs w:val="26"/>
              </w:rPr>
            </w:pPr>
            <w:r w:rsidRPr="00915511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915511" w:rsidRDefault="0031459E" w:rsidP="000A4429">
            <w:pPr>
              <w:jc w:val="center"/>
              <w:rPr>
                <w:sz w:val="26"/>
                <w:szCs w:val="26"/>
              </w:rPr>
            </w:pPr>
            <w:r w:rsidRPr="00915511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915511" w:rsidRDefault="0031459E" w:rsidP="000A4429">
            <w:pPr>
              <w:jc w:val="center"/>
              <w:rPr>
                <w:sz w:val="26"/>
                <w:szCs w:val="26"/>
              </w:rPr>
            </w:pPr>
            <w:r w:rsidRPr="00915511">
              <w:rPr>
                <w:sz w:val="26"/>
                <w:szCs w:val="26"/>
              </w:rPr>
              <w:t>3,5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057242">
        <w:rPr>
          <w:rStyle w:val="FontStyle11"/>
          <w:sz w:val="28"/>
          <w:szCs w:val="28"/>
          <w:lang w:val="ru-RU"/>
        </w:rPr>
        <w:t>5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 w:firstRow="0" w:lastRow="0" w:firstColumn="0" w:lastColumn="0" w:noHBand="0" w:noVBand="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Областной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</w:tr>
      <w:tr w:rsidR="00D00FD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D1DEF" w:rsidP="003D1DE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1054,60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FE4EC6" w:rsidRDefault="00FE4EC6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FE4EC6">
              <w:rPr>
                <w:b/>
                <w:sz w:val="28"/>
                <w:szCs w:val="28"/>
              </w:rPr>
              <w:t>2892,00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915511" w:rsidRDefault="00915511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915511">
              <w:rPr>
                <w:b/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915511" w:rsidRDefault="00FE4EC6" w:rsidP="004B52A7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4428,30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1263,50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1911,40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B3382D" w:rsidRDefault="00DD669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3174,90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27B9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1159</w:t>
            </w:r>
            <w:r w:rsidR="0091394B" w:rsidRPr="00B3382D">
              <w:rPr>
                <w:sz w:val="28"/>
                <w:szCs w:val="28"/>
              </w:rPr>
              <w:t>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B3382D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1159,20</w:t>
            </w:r>
          </w:p>
        </w:tc>
      </w:tr>
      <w:tr w:rsidR="00ED5A4A" w:rsidRPr="00B3382D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2318,10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FE4EC6" w:rsidRDefault="00FE4EC6" w:rsidP="00A51D62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4EC6">
              <w:rPr>
                <w:b/>
                <w:bCs/>
                <w:sz w:val="28"/>
                <w:szCs w:val="28"/>
              </w:rPr>
              <w:t>5962,60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915511" w:rsidRDefault="00915511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915511">
              <w:rPr>
                <w:b/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4A" w:rsidRPr="00915511" w:rsidRDefault="00FE4EC6" w:rsidP="007B0AB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8762,40</w:t>
            </w:r>
          </w:p>
        </w:tc>
      </w:tr>
    </w:tbl>
    <w:p w:rsidR="00D00FDA" w:rsidRPr="00B3382D" w:rsidRDefault="00D00FDA" w:rsidP="00D00FDA">
      <w:pPr>
        <w:jc w:val="both"/>
        <w:rPr>
          <w:sz w:val="28"/>
          <w:szCs w:val="28"/>
        </w:rPr>
      </w:pPr>
    </w:p>
    <w:p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7.Ожидаемые  конечные результаты реализации муниципальной программы: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lastRenderedPageBreak/>
        <w:t>-повышение надежности и долговечности работы сетей наружного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proofErr w:type="gramStart"/>
      <w:r w:rsidRPr="00E63F12">
        <w:rPr>
          <w:rStyle w:val="FontStyle11"/>
          <w:sz w:val="28"/>
          <w:szCs w:val="28"/>
          <w:lang w:val="ru-RU"/>
        </w:rPr>
        <w:t>ведомственной</w:t>
      </w:r>
      <w:proofErr w:type="gramEnd"/>
      <w:r w:rsidRPr="00E63F12">
        <w:rPr>
          <w:rStyle w:val="FontStyle11"/>
          <w:sz w:val="28"/>
          <w:szCs w:val="28"/>
          <w:lang w:val="ru-RU"/>
        </w:rPr>
        <w:t xml:space="preserve"> отчетности, имеющиеся в администрации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</w:p>
    <w:p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№ 131-ФЗ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программно- целевой  метод решения данных вопросов.</w:t>
      </w: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</w:t>
      </w:r>
      <w:r w:rsidR="0031459E">
        <w:rPr>
          <w:rFonts w:ascii="Times New Roman" w:hAnsi="Times New Roman" w:cs="Times New Roman"/>
          <w:sz w:val="28"/>
          <w:szCs w:val="28"/>
        </w:rPr>
        <w:t>–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важная социальная  задача.  </w:t>
      </w:r>
    </w:p>
    <w:p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 xml:space="preserve">Нормативное состояние уличного освещения </w:t>
      </w:r>
      <w:r w:rsidR="0031459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необходимый элемент благоустройства территории сельского поселения.</w:t>
      </w:r>
    </w:p>
    <w:p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благоустройства  участков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территории поселения, не принадлежащих на праве собственности или ином вещном, обязательственном  праве юридическим и физическим лицам </w:t>
      </w:r>
      <w:r w:rsidRPr="00E63F12">
        <w:rPr>
          <w:rFonts w:ascii="Times New Roman" w:hAnsi="Times New Roman" w:cs="Times New Roman"/>
          <w:sz w:val="28"/>
          <w:szCs w:val="28"/>
        </w:rPr>
        <w:lastRenderedPageBreak/>
        <w:t>осуществляется органами местного самоуправления в пределах предусмотренных в бюджете муниципального образования финансовых средств.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D9678A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4117"/>
        <w:gridCol w:w="5861"/>
      </w:tblGrid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proofErr w:type="gramStart"/>
            <w:r w:rsidRPr="00E63F12">
              <w:rPr>
                <w:sz w:val="28"/>
                <w:szCs w:val="28"/>
              </w:rPr>
              <w:t>эффективности  реализации</w:t>
            </w:r>
            <w:proofErr w:type="gramEnd"/>
            <w:r w:rsidRPr="00E63F12">
              <w:rPr>
                <w:sz w:val="28"/>
                <w:szCs w:val="28"/>
              </w:rPr>
              <w:t xml:space="preserve">  муниципальной  программы  запланированным.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</w:t>
            </w:r>
            <w:r w:rsidRPr="00E63F12">
              <w:rPr>
                <w:sz w:val="28"/>
                <w:szCs w:val="28"/>
              </w:rPr>
              <w:lastRenderedPageBreak/>
              <w:t>мероприятий  муниципальной  программы.</w:t>
            </w:r>
          </w:p>
        </w:tc>
      </w:tr>
    </w:tbl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контроля за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ходом  ее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выполнения   </w:t>
      </w:r>
    </w:p>
    <w:p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</w:t>
      </w:r>
      <w:r w:rsidR="0031459E">
        <w:rPr>
          <w:sz w:val="28"/>
          <w:szCs w:val="28"/>
        </w:rPr>
        <w:t>–</w:t>
      </w:r>
      <w:r w:rsidRPr="001A2FA7">
        <w:rPr>
          <w:sz w:val="28"/>
          <w:szCs w:val="28"/>
        </w:rPr>
        <w:t xml:space="preserve">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поселения.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442B25">
        <w:rPr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</w:t>
      </w:r>
      <w:proofErr w:type="gramStart"/>
      <w:r w:rsidRPr="00C50C4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C50C49">
        <w:rPr>
          <w:sz w:val="28"/>
          <w:szCs w:val="28"/>
        </w:rPr>
        <w:t>( в</w:t>
      </w:r>
      <w:proofErr w:type="gramEnd"/>
      <w:r w:rsidR="00C50C49">
        <w:rPr>
          <w:sz w:val="28"/>
          <w:szCs w:val="28"/>
        </w:rPr>
        <w:t xml:space="preserve">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2723"/>
        <w:gridCol w:w="1933"/>
        <w:gridCol w:w="1731"/>
        <w:gridCol w:w="2114"/>
        <w:gridCol w:w="1881"/>
        <w:gridCol w:w="1722"/>
        <w:gridCol w:w="1722"/>
        <w:gridCol w:w="1711"/>
      </w:tblGrid>
      <w:tr w:rsidR="00E01012" w:rsidRPr="00843F79" w:rsidTr="0007308A">
        <w:trPr>
          <w:trHeight w:val="735"/>
        </w:trPr>
        <w:tc>
          <w:tcPr>
            <w:tcW w:w="739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№ п/п</w:t>
            </w:r>
          </w:p>
        </w:tc>
        <w:tc>
          <w:tcPr>
            <w:tcW w:w="278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45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593" w:type="dxa"/>
            <w:vMerge w:val="restart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349" w:type="dxa"/>
            <w:gridSpan w:val="3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07308A" w:rsidRPr="00843F79" w:rsidTr="0007308A">
        <w:trPr>
          <w:trHeight w:val="1350"/>
        </w:trPr>
        <w:tc>
          <w:tcPr>
            <w:tcW w:w="739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7308A" w:rsidRPr="00843F79" w:rsidRDefault="0007308A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07308A" w:rsidRPr="00843F79" w:rsidTr="00AE51C3">
        <w:tc>
          <w:tcPr>
            <w:tcW w:w="739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1012" w:rsidRPr="00843F79" w:rsidTr="0007308A">
        <w:tc>
          <w:tcPr>
            <w:tcW w:w="739" w:type="dxa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27" w:type="dxa"/>
            <w:gridSpan w:val="8"/>
          </w:tcPr>
          <w:p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07308A" w:rsidRPr="00843F79" w:rsidTr="00027B9D">
        <w:tc>
          <w:tcPr>
            <w:tcW w:w="739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</w:t>
            </w:r>
            <w:proofErr w:type="spellEnd"/>
            <w:r w:rsidRPr="003D1DEF">
              <w:rPr>
                <w:sz w:val="26"/>
                <w:szCs w:val="26"/>
              </w:rPr>
              <w:t>-рация</w:t>
            </w:r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442B25">
              <w:rPr>
                <w:sz w:val="26"/>
                <w:szCs w:val="26"/>
              </w:rPr>
              <w:t>Уторгошского</w:t>
            </w:r>
            <w:proofErr w:type="spellEnd"/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106658">
              <w:rPr>
                <w:sz w:val="26"/>
                <w:szCs w:val="26"/>
              </w:rPr>
              <w:t>2</w:t>
            </w:r>
            <w:r w:rsidR="00027B9D" w:rsidRPr="00106658">
              <w:rPr>
                <w:sz w:val="26"/>
                <w:szCs w:val="26"/>
              </w:rPr>
              <w:t>4</w:t>
            </w:r>
            <w:r w:rsidRPr="00106658">
              <w:rPr>
                <w:sz w:val="26"/>
                <w:szCs w:val="26"/>
              </w:rPr>
              <w:t>79,90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1200,00</w:t>
            </w:r>
          </w:p>
        </w:tc>
        <w:tc>
          <w:tcPr>
            <w:tcW w:w="1783" w:type="dxa"/>
            <w:vAlign w:val="center"/>
          </w:tcPr>
          <w:p w:rsidR="0007308A" w:rsidRPr="00106658" w:rsidRDefault="0091394B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027B9D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1,1</w:t>
            </w:r>
            <w:r w:rsidR="0007308A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</w:p>
        </w:tc>
      </w:tr>
      <w:tr w:rsidR="00E058CC" w:rsidRPr="00843F79" w:rsidTr="0007308A">
        <w:tc>
          <w:tcPr>
            <w:tcW w:w="739" w:type="dxa"/>
          </w:tcPr>
          <w:p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27" w:type="dxa"/>
            <w:gridSpan w:val="8"/>
          </w:tcPr>
          <w:p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07308A" w:rsidRPr="00843F79" w:rsidTr="00027B9D">
        <w:trPr>
          <w:trHeight w:val="1170"/>
        </w:trPr>
        <w:tc>
          <w:tcPr>
            <w:tcW w:w="739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8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</w:t>
            </w:r>
            <w:r w:rsidRPr="003D1DEF">
              <w:rPr>
                <w:sz w:val="26"/>
                <w:szCs w:val="26"/>
              </w:rPr>
              <w:lastRenderedPageBreak/>
              <w:t xml:space="preserve">благоустройству территории 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lastRenderedPageBreak/>
              <w:t>Админист</w:t>
            </w:r>
            <w:proofErr w:type="spellEnd"/>
            <w:r w:rsidRPr="003D1DEF">
              <w:rPr>
                <w:sz w:val="26"/>
                <w:szCs w:val="26"/>
              </w:rPr>
              <w:t>-рация</w:t>
            </w:r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442B25">
              <w:rPr>
                <w:sz w:val="26"/>
                <w:szCs w:val="26"/>
              </w:rPr>
              <w:t>Уторгошского</w:t>
            </w:r>
            <w:proofErr w:type="spellEnd"/>
            <w:r w:rsidRPr="003D1DEF">
              <w:rPr>
                <w:sz w:val="26"/>
                <w:szCs w:val="26"/>
              </w:rPr>
              <w:t xml:space="preserve"> сельского </w:t>
            </w:r>
            <w:r w:rsidRPr="003D1DEF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745" w:type="dxa"/>
            <w:vMerge w:val="restart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lastRenderedPageBreak/>
              <w:t>2023-2025 годы</w:t>
            </w:r>
          </w:p>
        </w:tc>
        <w:tc>
          <w:tcPr>
            <w:tcW w:w="2114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vAlign w:val="center"/>
          </w:tcPr>
          <w:p w:rsidR="0007308A" w:rsidRPr="00E2662E" w:rsidRDefault="00E2662E" w:rsidP="00027B9D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E2662E">
              <w:rPr>
                <w:b/>
                <w:bCs/>
                <w:sz w:val="22"/>
                <w:szCs w:val="22"/>
              </w:rPr>
              <w:t>412,10</w:t>
            </w:r>
          </w:p>
        </w:tc>
        <w:tc>
          <w:tcPr>
            <w:tcW w:w="1783" w:type="dxa"/>
            <w:vAlign w:val="center"/>
          </w:tcPr>
          <w:p w:rsidR="0007308A" w:rsidRPr="00B3382D" w:rsidRDefault="003D1DEF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711,40</w:t>
            </w:r>
          </w:p>
        </w:tc>
        <w:tc>
          <w:tcPr>
            <w:tcW w:w="1783" w:type="dxa"/>
            <w:vAlign w:val="center"/>
          </w:tcPr>
          <w:p w:rsidR="0007308A" w:rsidRPr="00B3382D" w:rsidRDefault="00D73DD3" w:rsidP="00DD6693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3382D">
              <w:rPr>
                <w:rFonts w:ascii="Times New Roman" w:hAnsi="Times New Roman" w:cs="Times New Roman"/>
                <w:sz w:val="22"/>
                <w:szCs w:val="22"/>
              </w:rPr>
              <w:t>248,10</w:t>
            </w:r>
          </w:p>
        </w:tc>
      </w:tr>
      <w:tr w:rsidR="0007308A" w:rsidRPr="00843F79" w:rsidTr="00027B9D">
        <w:trPr>
          <w:trHeight w:val="1410"/>
        </w:trPr>
        <w:tc>
          <w:tcPr>
            <w:tcW w:w="739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83" w:type="dxa"/>
            <w:vAlign w:val="center"/>
          </w:tcPr>
          <w:p w:rsidR="0007308A" w:rsidRPr="00B3382D" w:rsidRDefault="00B00519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1054,60</w:t>
            </w:r>
          </w:p>
        </w:tc>
        <w:tc>
          <w:tcPr>
            <w:tcW w:w="1783" w:type="dxa"/>
            <w:vAlign w:val="center"/>
          </w:tcPr>
          <w:p w:rsidR="0007308A" w:rsidRPr="00B3382D" w:rsidRDefault="00DD669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1263,50</w:t>
            </w:r>
          </w:p>
        </w:tc>
        <w:tc>
          <w:tcPr>
            <w:tcW w:w="1783" w:type="dxa"/>
            <w:vAlign w:val="center"/>
          </w:tcPr>
          <w:p w:rsidR="0007308A" w:rsidRPr="00B3382D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  <w:tr w:rsidR="00B941A0" w:rsidRPr="00843F79" w:rsidTr="00027B9D">
        <w:trPr>
          <w:trHeight w:val="1410"/>
        </w:trPr>
        <w:tc>
          <w:tcPr>
            <w:tcW w:w="739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B941A0" w:rsidRPr="003D1DEF" w:rsidRDefault="00B941A0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</w:t>
            </w:r>
          </w:p>
        </w:tc>
        <w:tc>
          <w:tcPr>
            <w:tcW w:w="1783" w:type="dxa"/>
            <w:vAlign w:val="center"/>
          </w:tcPr>
          <w:p w:rsidR="00B941A0" w:rsidRPr="00915511" w:rsidRDefault="00915511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91551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481,70</w:t>
            </w:r>
          </w:p>
        </w:tc>
        <w:tc>
          <w:tcPr>
            <w:tcW w:w="1783" w:type="dxa"/>
            <w:vAlign w:val="center"/>
          </w:tcPr>
          <w:p w:rsidR="00B941A0" w:rsidRPr="00B3382D" w:rsidRDefault="00B941A0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  <w:tc>
          <w:tcPr>
            <w:tcW w:w="1783" w:type="dxa"/>
            <w:vAlign w:val="center"/>
          </w:tcPr>
          <w:p w:rsidR="00B941A0" w:rsidRPr="00B3382D" w:rsidRDefault="00B941A0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</w:tbl>
    <w:p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:rsidR="00E63F12" w:rsidRPr="00E63F12" w:rsidRDefault="00E63F12" w:rsidP="00E63F12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:rsidR="0016084D" w:rsidRPr="00E63F12" w:rsidRDefault="0016084D" w:rsidP="001B07F4">
      <w:pPr>
        <w:jc w:val="center"/>
        <w:rPr>
          <w:sz w:val="28"/>
          <w:szCs w:val="28"/>
        </w:rPr>
      </w:pPr>
    </w:p>
    <w:p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поселения»  </w:t>
      </w:r>
    </w:p>
    <w:p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4"/>
        <w:gridCol w:w="725"/>
        <w:gridCol w:w="4630"/>
        <w:gridCol w:w="47"/>
        <w:gridCol w:w="1276"/>
        <w:gridCol w:w="142"/>
        <w:gridCol w:w="1843"/>
        <w:gridCol w:w="1842"/>
        <w:gridCol w:w="19"/>
      </w:tblGrid>
      <w:tr w:rsidR="001B07F4" w:rsidRPr="00E63F12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3D1DEF" w:rsidRPr="00E63F12" w:rsidTr="003D1DE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E63F12" w:rsidTr="003D1DE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</w:tr>
    </w:tbl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proofErr w:type="gramEnd"/>
            <w:r w:rsidRPr="0016084D">
              <w:rPr>
                <w:sz w:val="28"/>
                <w:szCs w:val="28"/>
                <w:lang w:val="ru-RU"/>
              </w:rPr>
              <w:t xml:space="preserve"> </w:t>
            </w:r>
            <w:r w:rsidRPr="0016084D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027B9D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027B9D" w:rsidP="00AE51C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E558B0">
              <w:rPr>
                <w:bCs/>
                <w:sz w:val="28"/>
                <w:szCs w:val="28"/>
              </w:rPr>
              <w:t>4591,00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558B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558B0" w:rsidRDefault="000A5B29" w:rsidP="00AE51C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E558B0">
              <w:rPr>
                <w:bCs/>
                <w:sz w:val="28"/>
                <w:szCs w:val="28"/>
              </w:rPr>
              <w:t>4591,00</w:t>
            </w:r>
          </w:p>
        </w:tc>
      </w:tr>
    </w:tbl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9C4AA1">
        <w:rPr>
          <w:lang w:val="ru-RU"/>
        </w:rPr>
        <w:t xml:space="preserve"> сельского поселения»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5163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846"/>
        <w:gridCol w:w="2469"/>
        <w:gridCol w:w="1995"/>
        <w:gridCol w:w="1005"/>
        <w:gridCol w:w="1619"/>
        <w:gridCol w:w="1559"/>
        <w:gridCol w:w="1559"/>
        <w:gridCol w:w="1843"/>
        <w:gridCol w:w="2241"/>
        <w:gridCol w:w="27"/>
      </w:tblGrid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9C4AA1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</w:pPr>
            <w:r w:rsidRPr="009C4AA1">
              <w:rPr>
                <w:lang w:val="ru-RU"/>
              </w:rPr>
              <w:t xml:space="preserve">Объем финансирования по годам </w:t>
            </w:r>
            <w:proofErr w:type="gramStart"/>
            <w:r w:rsidRPr="009C4AA1">
              <w:rPr>
                <w:lang w:val="ru-RU"/>
              </w:rPr>
              <w:t>( тыс.руб.</w:t>
            </w:r>
            <w:proofErr w:type="gramEnd"/>
            <w:r w:rsidRPr="009C4AA1">
              <w:rPr>
                <w:lang w:val="ru-RU"/>
              </w:rPr>
              <w:t>)</w:t>
            </w:r>
          </w:p>
        </w:tc>
      </w:tr>
      <w:tr w:rsidR="003D1DEF" w:rsidRPr="009C4AA1" w:rsidTr="003D1D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="005C25C1"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:rsidR="008763A5" w:rsidRPr="009C4AA1" w:rsidRDefault="008763A5" w:rsidP="00B71F6A">
            <w:pPr>
              <w:pStyle w:val="Standard"/>
              <w:snapToGrid w:val="0"/>
            </w:pP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69,90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4F2A5A" w:rsidRDefault="003D1DEF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Default="003D1DEF">
            <w:r w:rsidRPr="00E41313">
              <w:t xml:space="preserve">Бюджет </w:t>
            </w:r>
            <w:r w:rsidRPr="00442B25"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500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91394B" w:rsidP="001D05B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1</w:t>
            </w:r>
            <w:r>
              <w:rPr>
                <w:lang w:val="ru-RU"/>
              </w:rPr>
              <w:t>1,10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79,90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1200</w:t>
            </w:r>
            <w:r w:rsidR="003D1DEF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3D1DEF" w:rsidRPr="009C4AA1">
              <w:rPr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91394B">
              <w:rPr>
                <w:lang w:val="ru-RU"/>
              </w:rPr>
              <w:t>9</w:t>
            </w:r>
            <w:r w:rsidR="001D05BB">
              <w:rPr>
                <w:lang w:val="ru-RU"/>
              </w:rPr>
              <w:t>1</w:t>
            </w:r>
            <w:r w:rsidR="0091394B">
              <w:rPr>
                <w:lang w:val="ru-RU"/>
              </w:rPr>
              <w:t>1,1</w:t>
            </w:r>
            <w:r w:rsidRPr="009C4AA1">
              <w:rPr>
                <w:lang w:val="ru-RU"/>
              </w:rPr>
              <w:t>0</w:t>
            </w:r>
          </w:p>
        </w:tc>
      </w:tr>
    </w:tbl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42B25">
        <w:rPr>
          <w:sz w:val="28"/>
          <w:szCs w:val="28"/>
        </w:rPr>
        <w:t>Уторгошского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FD3B00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1B07F4" w:rsidRPr="00FD3B00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W w:w="10236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4"/>
        <w:gridCol w:w="994"/>
        <w:gridCol w:w="14"/>
        <w:gridCol w:w="3513"/>
        <w:gridCol w:w="21"/>
        <w:gridCol w:w="152"/>
        <w:gridCol w:w="1275"/>
        <w:gridCol w:w="426"/>
        <w:gridCol w:w="1417"/>
        <w:gridCol w:w="142"/>
        <w:gridCol w:w="283"/>
        <w:gridCol w:w="1985"/>
      </w:tblGrid>
      <w:tr w:rsidR="001B07F4" w:rsidRPr="00E63F12" w:rsidTr="0091394B">
        <w:trPr>
          <w:cantSplit/>
        </w:trPr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3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FD3B00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FD3B00">
              <w:rPr>
                <w:b/>
                <w:sz w:val="26"/>
                <w:szCs w:val="26"/>
                <w:lang w:val="ru-RU"/>
              </w:rPr>
              <w:t>1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678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E63F12" w:rsidRDefault="00E558B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1C3" w:rsidRPr="00580F0B" w:rsidRDefault="00AE51C3" w:rsidP="00FD3B00">
            <w:pPr>
              <w:rPr>
                <w:sz w:val="26"/>
                <w:szCs w:val="26"/>
              </w:rPr>
            </w:pP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FD3B00"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:</w:t>
            </w: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580F0B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A76F49" w:rsidRPr="00580F0B">
              <w:rPr>
                <w:sz w:val="26"/>
                <w:szCs w:val="26"/>
              </w:rPr>
              <w:t>Уторгошского</w:t>
            </w:r>
            <w:r w:rsidRPr="00580F0B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558B0" w:rsidRPr="00E63F12">
              <w:rPr>
                <w:sz w:val="28"/>
                <w:szCs w:val="28"/>
                <w:lang w:val="ru-RU"/>
              </w:rPr>
              <w:t>.1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164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AE51C3" w:rsidRPr="00E63F1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31459E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B3382D" w:rsidRDefault="0031459E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B3382D" w:rsidRDefault="0031459E" w:rsidP="0031459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B3382D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B3382D" w:rsidRDefault="0031459E" w:rsidP="0031459E">
            <w:pPr>
              <w:jc w:val="center"/>
              <w:rPr>
                <w:sz w:val="26"/>
                <w:szCs w:val="26"/>
              </w:rPr>
            </w:pPr>
            <w:r w:rsidRPr="00B3382D">
              <w:rPr>
                <w:sz w:val="26"/>
                <w:szCs w:val="26"/>
              </w:rPr>
              <w:t>2,5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B3382D" w:rsidRDefault="0031459E" w:rsidP="0031459E">
            <w:pPr>
              <w:jc w:val="center"/>
              <w:rPr>
                <w:sz w:val="26"/>
                <w:szCs w:val="26"/>
              </w:rPr>
            </w:pPr>
            <w:r w:rsidRPr="00B3382D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B3382D" w:rsidRDefault="0031459E" w:rsidP="0031459E">
            <w:pPr>
              <w:jc w:val="center"/>
              <w:rPr>
                <w:sz w:val="26"/>
                <w:szCs w:val="26"/>
              </w:rPr>
            </w:pPr>
            <w:r w:rsidRPr="00B3382D">
              <w:rPr>
                <w:sz w:val="26"/>
                <w:szCs w:val="26"/>
              </w:rPr>
              <w:t>3,5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</w:pPr>
            <w:r w:rsidRPr="00FD3B00">
              <w:rPr>
                <w:b/>
              </w:rPr>
              <w:t xml:space="preserve">Задача </w:t>
            </w:r>
            <w:r w:rsidR="00FD3B00" w:rsidRPr="00FD3B00">
              <w:rPr>
                <w:b/>
              </w:rPr>
              <w:t>3</w:t>
            </w:r>
            <w:r w:rsidRPr="00FD3B00">
              <w:rPr>
                <w:b/>
              </w:rPr>
              <w:t>:</w:t>
            </w:r>
            <w:r w:rsidRPr="00FD3B00">
              <w:t xml:space="preserve"> Поддержка местных инициатив граждан, проживающих в сельской местности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706A1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FD3B00">
              <w:rPr>
                <w:rFonts w:eastAsia="MS Mincho"/>
                <w:b/>
                <w:lang w:eastAsia="ja-JP"/>
              </w:rPr>
              <w:t xml:space="preserve">Задача </w:t>
            </w:r>
            <w:r w:rsidR="00FD3B00" w:rsidRPr="00FD3B00">
              <w:rPr>
                <w:rFonts w:eastAsia="MS Mincho"/>
                <w:b/>
                <w:lang w:eastAsia="ja-JP"/>
              </w:rPr>
              <w:t>4</w:t>
            </w:r>
            <w:r w:rsidRPr="00FD3B00">
              <w:rPr>
                <w:rFonts w:eastAsia="MS Mincho"/>
                <w:lang w:eastAsia="ja-JP"/>
              </w:rPr>
              <w:t>:</w:t>
            </w:r>
            <w:r w:rsidRPr="00FD3B00">
              <w:rPr>
                <w:color w:val="584F4F"/>
              </w:rPr>
              <w:t xml:space="preserve"> </w:t>
            </w:r>
            <w:r w:rsidRPr="00FD3B00">
              <w:t xml:space="preserve">Организация работ </w:t>
            </w:r>
            <w:r w:rsidRPr="00FD3B00">
              <w:rPr>
                <w:color w:val="584F4F"/>
              </w:rPr>
              <w:t xml:space="preserve">по </w:t>
            </w:r>
            <w:r w:rsidRPr="00FD3B00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FD3B00">
              <w:rPr>
                <w:color w:val="584F4F"/>
              </w:rPr>
              <w:t xml:space="preserve">  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5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1C3"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поселения </w:t>
            </w:r>
            <w:r w:rsidR="00871962"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1B07F4" w:rsidRPr="00E63F12" w:rsidRDefault="001B07F4" w:rsidP="001B07F4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реализации подпрограммы: 20</w:t>
      </w:r>
      <w:r w:rsidR="00AE51C3">
        <w:rPr>
          <w:sz w:val="28"/>
          <w:szCs w:val="28"/>
          <w:lang w:val="ru-RU"/>
        </w:rPr>
        <w:t>23</w:t>
      </w:r>
      <w:r w:rsidRPr="00E63F12">
        <w:rPr>
          <w:sz w:val="28"/>
          <w:szCs w:val="28"/>
          <w:lang w:val="ru-RU"/>
        </w:rPr>
        <w:t>-202</w:t>
      </w:r>
      <w:r w:rsidR="00AE51C3">
        <w:rPr>
          <w:sz w:val="28"/>
          <w:szCs w:val="28"/>
          <w:lang w:val="ru-RU"/>
        </w:rPr>
        <w:t>5</w:t>
      </w:r>
      <w:r w:rsidRPr="00E63F12">
        <w:rPr>
          <w:sz w:val="28"/>
          <w:szCs w:val="28"/>
          <w:lang w:val="ru-RU"/>
        </w:rPr>
        <w:t xml:space="preserve"> годы</w:t>
      </w:r>
    </w:p>
    <w:p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375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285"/>
        <w:gridCol w:w="1442"/>
        <w:gridCol w:w="1579"/>
        <w:gridCol w:w="1321"/>
        <w:gridCol w:w="1321"/>
        <w:gridCol w:w="1408"/>
        <w:gridCol w:w="2019"/>
      </w:tblGrid>
      <w:tr w:rsidR="001B07F4" w:rsidRPr="00E63F12" w:rsidTr="00AE51C3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AE51C3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  <w:proofErr w:type="gramEnd"/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AE51C3" w:rsidRPr="004B52A7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8D11AC" w:rsidP="008D11A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1054,60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2662E" w:rsidRDefault="008D11AC" w:rsidP="00E2662E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E2662E">
              <w:rPr>
                <w:b/>
                <w:sz w:val="26"/>
                <w:szCs w:val="26"/>
                <w:lang w:val="ru-RU"/>
              </w:rPr>
              <w:t>4</w:t>
            </w:r>
            <w:r w:rsidR="00E2662E" w:rsidRPr="00E2662E">
              <w:rPr>
                <w:b/>
                <w:sz w:val="26"/>
                <w:szCs w:val="26"/>
                <w:lang w:val="ru-RU"/>
              </w:rPr>
              <w:t>12</w:t>
            </w:r>
            <w:r w:rsidRPr="00E2662E">
              <w:rPr>
                <w:b/>
                <w:sz w:val="26"/>
                <w:szCs w:val="26"/>
                <w:lang w:val="ru-RU"/>
              </w:rPr>
              <w:t>,</w:t>
            </w:r>
            <w:r w:rsidR="00E2662E" w:rsidRPr="00E2662E">
              <w:rPr>
                <w:b/>
                <w:sz w:val="26"/>
                <w:szCs w:val="26"/>
                <w:lang w:val="ru-RU"/>
              </w:rPr>
              <w:t>1</w:t>
            </w:r>
            <w:r w:rsidRPr="00E2662E">
              <w:rPr>
                <w:b/>
                <w:sz w:val="26"/>
                <w:szCs w:val="26"/>
                <w:lang w:val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915511" w:rsidRDefault="00915511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15511">
              <w:rPr>
                <w:b/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915511" w:rsidRDefault="00915511" w:rsidP="00E2662E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15511">
              <w:rPr>
                <w:b/>
                <w:sz w:val="26"/>
                <w:szCs w:val="26"/>
                <w:lang w:val="ru-RU"/>
              </w:rPr>
              <w:t>19</w:t>
            </w:r>
            <w:r w:rsidR="00E2662E">
              <w:rPr>
                <w:b/>
                <w:sz w:val="26"/>
                <w:szCs w:val="26"/>
                <w:lang w:val="ru-RU"/>
              </w:rPr>
              <w:t>4</w:t>
            </w:r>
            <w:r w:rsidRPr="00915511">
              <w:rPr>
                <w:b/>
                <w:sz w:val="26"/>
                <w:szCs w:val="26"/>
                <w:lang w:val="ru-RU"/>
              </w:rPr>
              <w:t>8,</w:t>
            </w:r>
            <w:r w:rsidR="00E2662E">
              <w:rPr>
                <w:b/>
                <w:sz w:val="26"/>
                <w:szCs w:val="26"/>
                <w:lang w:val="ru-RU"/>
              </w:rPr>
              <w:t>4</w:t>
            </w:r>
            <w:r w:rsidRPr="00915511">
              <w:rPr>
                <w:b/>
                <w:sz w:val="26"/>
                <w:szCs w:val="26"/>
                <w:lang w:val="ru-RU"/>
              </w:rPr>
              <w:t>0</w:t>
            </w:r>
          </w:p>
        </w:tc>
      </w:tr>
      <w:tr w:rsidR="00AE51C3" w:rsidRPr="004B52A7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DD669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B3382D" w:rsidRDefault="00DD669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  <w:lang w:val="ru-RU"/>
              </w:rPr>
              <w:t>1974,90</w:t>
            </w:r>
          </w:p>
        </w:tc>
      </w:tr>
      <w:tr w:rsidR="00AE51C3" w:rsidRPr="004B52A7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 w:rsidRPr="00B3382D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B3382D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B3382D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 w:rsidRPr="00B3382D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B3382D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</w:tr>
      <w:tr w:rsidR="00E4252D" w:rsidRPr="00580F0B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4B52A7" w:rsidRDefault="00E4252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4B52A7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8D11AC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2318,10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E2662E" w:rsidRDefault="008D11AC" w:rsidP="00E2662E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E2662E">
              <w:rPr>
                <w:b/>
                <w:sz w:val="28"/>
                <w:szCs w:val="28"/>
                <w:lang w:val="ru-RU"/>
              </w:rPr>
              <w:t>1</w:t>
            </w:r>
            <w:r w:rsidR="00E2662E" w:rsidRPr="00E2662E">
              <w:rPr>
                <w:b/>
                <w:sz w:val="28"/>
                <w:szCs w:val="28"/>
                <w:lang w:val="ru-RU"/>
              </w:rPr>
              <w:t>371</w:t>
            </w:r>
            <w:r w:rsidRPr="00E2662E">
              <w:rPr>
                <w:b/>
                <w:sz w:val="28"/>
                <w:szCs w:val="28"/>
                <w:lang w:val="ru-RU"/>
              </w:rPr>
              <w:t>,</w:t>
            </w:r>
            <w:r w:rsidR="00E2662E" w:rsidRPr="00E2662E">
              <w:rPr>
                <w:b/>
                <w:sz w:val="28"/>
                <w:szCs w:val="28"/>
                <w:lang w:val="ru-RU"/>
              </w:rPr>
              <w:t>6</w:t>
            </w:r>
            <w:r w:rsidRPr="00E2662E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915511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915511">
              <w:rPr>
                <w:b/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2D" w:rsidRPr="00915511" w:rsidRDefault="00915511" w:rsidP="00E2662E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15511">
              <w:rPr>
                <w:b/>
                <w:sz w:val="28"/>
                <w:szCs w:val="28"/>
                <w:lang w:val="ru-RU"/>
              </w:rPr>
              <w:t>4</w:t>
            </w:r>
            <w:r w:rsidR="00E2662E">
              <w:rPr>
                <w:b/>
                <w:sz w:val="28"/>
                <w:szCs w:val="28"/>
                <w:lang w:val="ru-RU"/>
              </w:rPr>
              <w:t>170</w:t>
            </w:r>
            <w:r w:rsidRPr="00915511">
              <w:rPr>
                <w:b/>
                <w:sz w:val="28"/>
                <w:szCs w:val="28"/>
                <w:lang w:val="ru-RU"/>
              </w:rPr>
              <w:t>,</w:t>
            </w:r>
            <w:r w:rsidR="00E2662E">
              <w:rPr>
                <w:b/>
                <w:sz w:val="28"/>
                <w:szCs w:val="28"/>
                <w:lang w:val="ru-RU"/>
              </w:rPr>
              <w:t>68</w:t>
            </w:r>
          </w:p>
        </w:tc>
      </w:tr>
    </w:tbl>
    <w:p w:rsidR="007036D3" w:rsidRPr="00580F0B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FD3B00"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 w:rsidRPr="00E4252D">
        <w:rPr>
          <w:sz w:val="28"/>
          <w:szCs w:val="28"/>
          <w:lang w:val="ru-RU"/>
        </w:rPr>
        <w:t>: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r w:rsidR="00A76F49">
        <w:rPr>
          <w:sz w:val="28"/>
          <w:szCs w:val="28"/>
          <w:lang w:val="ru-RU"/>
        </w:rPr>
        <w:t>Уторгошского</w:t>
      </w:r>
      <w:r w:rsidRPr="00E4252D">
        <w:rPr>
          <w:sz w:val="28"/>
          <w:szCs w:val="28"/>
          <w:lang w:val="ru-RU"/>
        </w:rPr>
        <w:t xml:space="preserve">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lastRenderedPageBreak/>
        <w:t>Мероприятия  подпрограммы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="00FD3B00">
        <w:rPr>
          <w:sz w:val="28"/>
          <w:szCs w:val="28"/>
          <w:lang w:val="ru-RU"/>
        </w:rPr>
        <w:t xml:space="preserve"> сельского поселения</w:t>
      </w:r>
      <w:r w:rsidRPr="007C600D">
        <w:rPr>
          <w:sz w:val="28"/>
          <w:szCs w:val="28"/>
          <w:lang w:val="ru-RU"/>
        </w:rPr>
        <w:t>»</w:t>
      </w:r>
    </w:p>
    <w:p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5044" w:type="dxa"/>
        <w:tblInd w:w="515" w:type="dxa"/>
        <w:tblLayout w:type="fixed"/>
        <w:tblLook w:val="0000" w:firstRow="0" w:lastRow="0" w:firstColumn="0" w:lastColumn="0" w:noHBand="0" w:noVBand="0"/>
      </w:tblPr>
      <w:tblGrid>
        <w:gridCol w:w="869"/>
        <w:gridCol w:w="3827"/>
        <w:gridCol w:w="1843"/>
        <w:gridCol w:w="1134"/>
        <w:gridCol w:w="1276"/>
        <w:gridCol w:w="1276"/>
        <w:gridCol w:w="992"/>
        <w:gridCol w:w="1701"/>
        <w:gridCol w:w="2126"/>
      </w:tblGrid>
      <w:tr w:rsidR="008C3925" w:rsidRPr="009C4AA1" w:rsidTr="00781358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Исполнитель</w:t>
            </w:r>
          </w:p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Срок </w:t>
            </w:r>
            <w:proofErr w:type="spellStart"/>
            <w:r w:rsidRPr="00384618">
              <w:rPr>
                <w:lang w:val="ru-RU"/>
              </w:rPr>
              <w:t>реа</w:t>
            </w:r>
            <w:proofErr w:type="spellEnd"/>
            <w:r w:rsidRPr="00384618">
              <w:rPr>
                <w:lang w:val="ru-RU"/>
              </w:rPr>
              <w:t>-ли-</w:t>
            </w:r>
          </w:p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84618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384618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384618" w:rsidRDefault="007036D3">
            <w:pPr>
              <w:pStyle w:val="Standard"/>
              <w:snapToGrid w:val="0"/>
            </w:pPr>
            <w:r w:rsidRPr="00384618">
              <w:rPr>
                <w:lang w:val="ru-RU"/>
              </w:rPr>
              <w:t>Объем финансирования по годам (</w:t>
            </w:r>
            <w:r w:rsidR="008C3925" w:rsidRPr="00384618">
              <w:rPr>
                <w:lang w:val="ru-RU"/>
              </w:rPr>
              <w:t>тыс.</w:t>
            </w:r>
            <w:r w:rsidRPr="00384618">
              <w:rPr>
                <w:lang w:val="ru-RU"/>
              </w:rPr>
              <w:t xml:space="preserve"> </w:t>
            </w:r>
            <w:r w:rsidR="008C3925" w:rsidRPr="00384618">
              <w:rPr>
                <w:lang w:val="ru-RU"/>
              </w:rPr>
              <w:t>руб.)</w:t>
            </w:r>
          </w:p>
        </w:tc>
      </w:tr>
      <w:tr w:rsidR="00472ACD" w:rsidRPr="009C4AA1" w:rsidTr="00781358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2025</w:t>
            </w:r>
          </w:p>
        </w:tc>
      </w:tr>
      <w:tr w:rsidR="00472ACD" w:rsidRPr="009C4AA1" w:rsidTr="00781358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9</w:t>
            </w:r>
          </w:p>
        </w:tc>
      </w:tr>
      <w:tr w:rsidR="008C3925" w:rsidRPr="009C4AA1" w:rsidTr="00781358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781358" w:rsidRDefault="008C392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384618" w:rsidRDefault="008C3925" w:rsidP="00B71F6A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 xml:space="preserve">Задача 1: </w:t>
            </w:r>
            <w:r w:rsidR="00071EC6" w:rsidRPr="00384618">
              <w:rPr>
                <w:sz w:val="22"/>
                <w:szCs w:val="22"/>
              </w:rPr>
              <w:t>Организация озеленения на территории поселения</w:t>
            </w:r>
          </w:p>
        </w:tc>
      </w:tr>
      <w:tr w:rsidR="00472ACD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00" w:rsidRPr="00384618" w:rsidRDefault="00472ACD" w:rsidP="00FD3B0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1.1.</w:t>
            </w:r>
            <w:r w:rsidR="00FD3B00" w:rsidRPr="00384618">
              <w:rPr>
                <w:sz w:val="22"/>
                <w:szCs w:val="22"/>
                <w:lang w:val="ru-RU"/>
              </w:rPr>
              <w:t>1.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F7069F" w:rsidRDefault="00472ACD" w:rsidP="0086553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F7069F">
              <w:rPr>
                <w:b/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50,0</w:t>
            </w:r>
            <w:r w:rsidR="001706A1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472ACD" w:rsidRPr="00384618">
              <w:rPr>
                <w:sz w:val="22"/>
                <w:szCs w:val="22"/>
                <w:lang w:val="ru-RU"/>
              </w:rPr>
              <w:t>0,0</w:t>
            </w:r>
            <w:r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71EC6" w:rsidRPr="009C4AA1" w:rsidTr="00781358">
        <w:trPr>
          <w:trHeight w:val="4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C6" w:rsidRPr="00781358" w:rsidRDefault="00071EC6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C6" w:rsidRPr="00384618" w:rsidRDefault="00071EC6" w:rsidP="0087196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Задача 2. Прочие мероприятия по благоустройству территории </w:t>
            </w:r>
            <w:r w:rsidR="00871962" w:rsidRPr="00384618">
              <w:rPr>
                <w:sz w:val="22"/>
                <w:szCs w:val="22"/>
                <w:lang w:val="ru-RU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1706A1" w:rsidRPr="009C4AA1" w:rsidTr="0078135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 w:rsidRPr="00384618">
              <w:rPr>
                <w:i/>
                <w:sz w:val="22"/>
                <w:szCs w:val="22"/>
                <w:lang w:val="ru-RU"/>
              </w:rPr>
              <w:t xml:space="preserve">  </w:t>
            </w:r>
            <w:r w:rsidRPr="00384618">
              <w:rPr>
                <w:sz w:val="22"/>
                <w:szCs w:val="22"/>
                <w:lang w:val="ru-RU"/>
              </w:rPr>
              <w:t xml:space="preserve">ликвидация несанкционированных свалок, оплата </w:t>
            </w:r>
            <w:proofErr w:type="gramStart"/>
            <w:r w:rsidRPr="00384618">
              <w:rPr>
                <w:sz w:val="22"/>
                <w:szCs w:val="22"/>
                <w:lang w:val="ru-RU"/>
              </w:rPr>
              <w:t>по  трудовому</w:t>
            </w:r>
            <w:proofErr w:type="gramEnd"/>
            <w:r w:rsidRPr="00384618">
              <w:rPr>
                <w:sz w:val="22"/>
                <w:szCs w:val="22"/>
                <w:lang w:val="ru-RU"/>
              </w:rPr>
              <w:t xml:space="preserve"> договору, оплата   ООО  «</w:t>
            </w:r>
            <w:proofErr w:type="spellStart"/>
            <w:r w:rsidRPr="00384618">
              <w:rPr>
                <w:sz w:val="22"/>
                <w:szCs w:val="22"/>
                <w:lang w:val="ru-RU"/>
              </w:rPr>
              <w:t>Экосервис</w:t>
            </w:r>
            <w:proofErr w:type="spellEnd"/>
            <w:r w:rsidRPr="00384618">
              <w:rPr>
                <w:sz w:val="22"/>
                <w:szCs w:val="22"/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781358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</w:t>
            </w:r>
            <w:r w:rsidR="00472ACD" w:rsidRPr="00384618">
              <w:rPr>
                <w:sz w:val="22"/>
                <w:szCs w:val="22"/>
                <w:lang w:val="ru-RU"/>
              </w:rPr>
              <w:t>2.</w:t>
            </w:r>
            <w:r w:rsidRPr="00384618">
              <w:rPr>
                <w:sz w:val="22"/>
                <w:szCs w:val="22"/>
                <w:lang w:val="ru-RU"/>
              </w:rPr>
              <w:t>1</w:t>
            </w:r>
            <w:r w:rsidR="00472ACD" w:rsidRPr="00384618">
              <w:rPr>
                <w:sz w:val="22"/>
                <w:szCs w:val="22"/>
                <w:lang w:val="ru-RU"/>
              </w:rPr>
              <w:t>.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53141F" w:rsidP="001706A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472ACD" w:rsidRPr="00384618">
              <w:rPr>
                <w:sz w:val="22"/>
                <w:szCs w:val="22"/>
                <w:lang w:val="ru-RU"/>
              </w:rPr>
              <w:t>,</w:t>
            </w:r>
            <w:r w:rsidR="001706A1" w:rsidRPr="00384618">
              <w:rPr>
                <w:sz w:val="22"/>
                <w:szCs w:val="22"/>
                <w:lang w:val="ru-RU"/>
              </w:rPr>
              <w:t>0</w:t>
            </w:r>
            <w:r w:rsidR="00472ACD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7196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871962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4,10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Проведение обследования территории, скашивание, химическая обработка борщевика Сосновского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</w:t>
            </w:r>
            <w:r w:rsidR="00472ACD" w:rsidRPr="00384618">
              <w:rPr>
                <w:sz w:val="22"/>
                <w:szCs w:val="22"/>
                <w:lang w:val="ru-RU"/>
              </w:rPr>
              <w:t>2.</w:t>
            </w:r>
            <w:r w:rsidRPr="003846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E2662E" w:rsidRDefault="00F7069F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E2662E">
              <w:rPr>
                <w:sz w:val="22"/>
                <w:szCs w:val="22"/>
                <w:lang w:val="ru-RU"/>
              </w:rPr>
              <w:t>1,00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D73DD3" w:rsidRPr="00384618">
              <w:rPr>
                <w:sz w:val="22"/>
                <w:szCs w:val="22"/>
                <w:lang w:val="ru-RU"/>
              </w:rPr>
              <w:t>00</w:t>
            </w:r>
            <w:r w:rsidR="00472ACD" w:rsidRPr="00384618">
              <w:rPr>
                <w:sz w:val="22"/>
                <w:szCs w:val="22"/>
                <w:lang w:val="ru-RU"/>
              </w:rPr>
              <w:t>,</w:t>
            </w:r>
            <w:r w:rsidRPr="00384618">
              <w:rPr>
                <w:sz w:val="22"/>
                <w:szCs w:val="22"/>
                <w:lang w:val="ru-RU"/>
              </w:rPr>
              <w:t>0</w:t>
            </w:r>
            <w:r w:rsidR="00472ACD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D73DD3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60</w:t>
            </w:r>
            <w:r w:rsidR="00472ACD" w:rsidRPr="00384618">
              <w:rPr>
                <w:sz w:val="22"/>
                <w:szCs w:val="22"/>
                <w:lang w:val="ru-RU"/>
              </w:rPr>
              <w:t>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</w:t>
            </w:r>
            <w:r w:rsidR="001706A1" w:rsidRPr="00384618">
              <w:rPr>
                <w:sz w:val="22"/>
                <w:szCs w:val="22"/>
                <w:lang w:val="ru-RU"/>
              </w:rPr>
              <w:t>23</w:t>
            </w:r>
            <w:r w:rsidRPr="00384618">
              <w:rPr>
                <w:sz w:val="22"/>
                <w:szCs w:val="22"/>
                <w:lang w:val="ru-RU"/>
              </w:rPr>
              <w:t>-202</w:t>
            </w:r>
            <w:r w:rsidR="001706A1" w:rsidRPr="0038461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  <w:r w:rsidR="00781358" w:rsidRPr="00384618">
              <w:rPr>
                <w:sz w:val="22"/>
                <w:szCs w:val="22"/>
                <w:lang w:val="ru-RU"/>
              </w:rPr>
              <w:t>1.</w:t>
            </w:r>
            <w:r w:rsidRPr="00384618">
              <w:rPr>
                <w:sz w:val="22"/>
                <w:szCs w:val="22"/>
                <w:lang w:val="ru-RU"/>
              </w:rPr>
              <w:t>2.</w:t>
            </w:r>
            <w:r w:rsidR="00781358" w:rsidRPr="003846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53141F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472ACD" w:rsidRPr="00384618">
              <w:rPr>
                <w:sz w:val="22"/>
                <w:szCs w:val="22"/>
                <w:lang w:val="ru-RU"/>
              </w:rPr>
              <w:t>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5,0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  <w:lang w:val="ru-RU"/>
              </w:rPr>
              <w:t>5,0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</w:tr>
      <w:tr w:rsidR="001706A1" w:rsidRPr="009C4AA1" w:rsidTr="00982585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781358" w:rsidRDefault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84618">
              <w:rPr>
                <w:sz w:val="18"/>
                <w:szCs w:val="18"/>
                <w:lang w:val="ru-RU"/>
              </w:rPr>
              <w:t>( приобретение</w:t>
            </w:r>
            <w:proofErr w:type="gramEnd"/>
            <w:r w:rsidRPr="00384618">
              <w:rPr>
                <w:sz w:val="18"/>
                <w:szCs w:val="18"/>
                <w:lang w:val="ru-RU"/>
              </w:rPr>
              <w:t xml:space="preserve"> ГСМ,  лопат, граблей, ведер, рабочих перчаток, мешков для мусора, лески для триммера; ремонт триммера, бензопилы и т.д.)</w:t>
            </w: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358" w:rsidRPr="0038461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1.2.4</w:t>
            </w:r>
          </w:p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53141F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1706A1" w:rsidRPr="00384618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1706A1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6A1" w:rsidRPr="00384618" w:rsidRDefault="001706A1" w:rsidP="001706A1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5,00</w:t>
            </w:r>
          </w:p>
        </w:tc>
      </w:tr>
      <w:tr w:rsidR="00C75810" w:rsidRPr="009C4AA1" w:rsidTr="00C75810">
        <w:trPr>
          <w:trHeight w:val="42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lastRenderedPageBreak/>
              <w:t>2.5.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B3382D">
              <w:rPr>
                <w:sz w:val="18"/>
                <w:szCs w:val="18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>
            <w:pPr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1.2.5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F7069F" w:rsidRDefault="00C75810" w:rsidP="00F7069F">
            <w:pPr>
              <w:jc w:val="center"/>
              <w:rPr>
                <w:b/>
                <w:sz w:val="22"/>
                <w:szCs w:val="22"/>
              </w:rPr>
            </w:pPr>
            <w:r w:rsidRPr="00F7069F">
              <w:rPr>
                <w:b/>
                <w:sz w:val="22"/>
                <w:szCs w:val="22"/>
              </w:rPr>
              <w:t>3</w:t>
            </w:r>
            <w:r w:rsidR="00F7069F" w:rsidRPr="00F7069F">
              <w:rPr>
                <w:b/>
                <w:sz w:val="22"/>
                <w:szCs w:val="22"/>
              </w:rPr>
              <w:t>8</w:t>
            </w:r>
            <w:r w:rsidRPr="00F7069F">
              <w:rPr>
                <w:b/>
                <w:sz w:val="22"/>
                <w:szCs w:val="22"/>
              </w:rPr>
              <w:t>,</w:t>
            </w:r>
            <w:r w:rsidR="00F7069F" w:rsidRPr="00F7069F">
              <w:rPr>
                <w:b/>
                <w:sz w:val="22"/>
                <w:szCs w:val="22"/>
              </w:rPr>
              <w:t>4</w:t>
            </w:r>
            <w:r w:rsidRPr="00F7069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250,00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50,00</w:t>
            </w:r>
          </w:p>
        </w:tc>
      </w:tr>
      <w:tr w:rsidR="00C75810" w:rsidRPr="004B52A7" w:rsidTr="00C75810">
        <w:trPr>
          <w:trHeight w:val="419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0" w:rsidRPr="00B3382D" w:rsidRDefault="00C7581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110498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7.1pt;margin-top:-.45pt;width:240.4pt;height:1.25pt;z-index:1;mso-position-horizontal-relative:text;mso-position-vertical-relative:text" o:connectortype="straight"/>
              </w:pict>
            </w:r>
            <w:r w:rsidR="00C75810" w:rsidRPr="00B3382D"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B3382D" w:rsidRDefault="00DC626C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54,60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F7069F">
        <w:trPr>
          <w:trHeight w:val="419"/>
        </w:trPr>
        <w:tc>
          <w:tcPr>
            <w:tcW w:w="86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2.6.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42BC3" w:rsidRPr="00142BC3" w:rsidRDefault="00142BC3" w:rsidP="00142BC3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142BC3">
              <w:rPr>
                <w:sz w:val="20"/>
                <w:szCs w:val="20"/>
              </w:rPr>
              <w:t>Работы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по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обеспечению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эффективного</w:t>
            </w:r>
            <w:proofErr w:type="spellEnd"/>
            <w:r w:rsidRPr="00142BC3">
              <w:rPr>
                <w:sz w:val="20"/>
                <w:szCs w:val="20"/>
              </w:rPr>
              <w:t xml:space="preserve">  </w:t>
            </w:r>
            <w:proofErr w:type="spellStart"/>
            <w:r w:rsidRPr="00142BC3">
              <w:rPr>
                <w:sz w:val="20"/>
                <w:szCs w:val="20"/>
              </w:rPr>
              <w:t>содержания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мест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захоронения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находящихся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на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территории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поселения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r w:rsidRPr="00142BC3"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иных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выплат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закупок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товаров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работ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услуг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муниципальных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нужд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1.4.1.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3382D">
              <w:rPr>
                <w:sz w:val="22"/>
                <w:szCs w:val="22"/>
              </w:rPr>
              <w:t>,00</w:t>
            </w:r>
          </w:p>
        </w:tc>
      </w:tr>
      <w:tr w:rsidR="00142BC3" w:rsidRPr="004B52A7" w:rsidTr="00C75810">
        <w:trPr>
          <w:trHeight w:val="419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10498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w:pict>
                <v:shape id="_x0000_s1028" type="#_x0000_t32" style="position:absolute;margin-left:57.1pt;margin-top:-.45pt;width:240.4pt;height:1.25pt;z-index:2;mso-position-horizontal-relative:text;mso-position-vertical-relative:text" o:connectortype="straight"/>
              </w:pict>
            </w:r>
            <w:r w:rsidR="00142BC3" w:rsidRPr="00B3382D"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982585">
        <w:trPr>
          <w:trHeight w:val="41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4B52A7">
              <w:rPr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t>Задача 3: Поддержка местных инициатив граждан, проживающих в сельской местности</w:t>
            </w:r>
          </w:p>
        </w:tc>
      </w:tr>
      <w:tr w:rsidR="00142BC3" w:rsidRPr="004B52A7" w:rsidTr="00037B73">
        <w:trPr>
          <w:trHeight w:val="60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ППМИ-2023</w:t>
            </w:r>
          </w:p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«Благоустройство гражданского кладбища в д.Пески-1этап»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F7069F" w:rsidRDefault="00142BC3" w:rsidP="00142BC3">
            <w:pPr>
              <w:jc w:val="center"/>
              <w:rPr>
                <w:sz w:val="22"/>
                <w:szCs w:val="22"/>
              </w:rPr>
            </w:pPr>
            <w:r w:rsidRPr="00F7069F">
              <w:rPr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037B73">
        <w:trPr>
          <w:trHeight w:val="376"/>
        </w:trPr>
        <w:tc>
          <w:tcPr>
            <w:tcW w:w="86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037B73">
        <w:trPr>
          <w:trHeight w:val="375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F7069F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069F">
              <w:rPr>
                <w:sz w:val="22"/>
                <w:szCs w:val="22"/>
              </w:rPr>
              <w:t>481,70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037B73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ТОС «Рассвет»</w:t>
            </w:r>
          </w:p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/>
                <w:color w:val="000000"/>
              </w:rPr>
              <w:t>«Благоустройство зоны отдыха на ж/д.ст.Уторгош</w:t>
            </w:r>
            <w:r w:rsidRPr="004B52A7">
              <w:rPr>
                <w:rFonts w:ascii="Times New Roman" w:hAnsi="Times New Roman"/>
                <w:b/>
                <w:color w:val="000000"/>
              </w:rPr>
              <w:t xml:space="preserve"> -</w:t>
            </w:r>
            <w:r w:rsidRPr="006816E5">
              <w:rPr>
                <w:rFonts w:ascii="Times New Roman" w:hAnsi="Times New Roman"/>
                <w:color w:val="000000"/>
              </w:rPr>
              <w:t xml:space="preserve"> обустройство</w:t>
            </w:r>
            <w:r w:rsidRPr="004B52A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B52A7"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0B3FA8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0B3F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781358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ТОС «Заря»</w:t>
            </w:r>
          </w:p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781358">
        <w:trPr>
          <w:trHeight w:val="920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264,00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124,00</w:t>
            </w:r>
          </w:p>
        </w:tc>
      </w:tr>
      <w:tr w:rsidR="00142BC3" w:rsidRPr="004B52A7" w:rsidTr="00982585">
        <w:trPr>
          <w:trHeight w:val="501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2A7">
              <w:rPr>
                <w:rFonts w:eastAsia="MS Mincho"/>
                <w:lang w:eastAsia="ja-JP"/>
              </w:rPr>
              <w:t>Задача 4:</w:t>
            </w:r>
            <w:r w:rsidRPr="004B52A7">
              <w:rPr>
                <w:color w:val="584F4F"/>
              </w:rPr>
              <w:t xml:space="preserve"> </w:t>
            </w:r>
            <w:r w:rsidRPr="004B52A7">
              <w:t xml:space="preserve">Организация работ </w:t>
            </w:r>
            <w:r w:rsidRPr="004B52A7">
              <w:rPr>
                <w:color w:val="584F4F"/>
              </w:rPr>
              <w:t xml:space="preserve">по </w:t>
            </w:r>
            <w:r w:rsidRPr="004B52A7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4B52A7">
              <w:rPr>
                <w:color w:val="584F4F"/>
              </w:rPr>
              <w:t xml:space="preserve">  </w:t>
            </w:r>
          </w:p>
        </w:tc>
      </w:tr>
      <w:tr w:rsidR="00142BC3" w:rsidRPr="004B52A7" w:rsidTr="00982585">
        <w:trPr>
          <w:trHeight w:val="633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4B52A7">
              <w:rPr>
                <w:rFonts w:ascii="Times New Roman" w:hAnsi="Times New Roman"/>
                <w:color w:val="000000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1.4.1.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E2662E" w:rsidRDefault="00142BC3" w:rsidP="00E266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2662E">
              <w:rPr>
                <w:b/>
                <w:sz w:val="22"/>
                <w:szCs w:val="22"/>
              </w:rPr>
              <w:t>4</w:t>
            </w:r>
            <w:r w:rsidR="00E2662E" w:rsidRPr="00E2662E">
              <w:rPr>
                <w:b/>
                <w:sz w:val="22"/>
                <w:szCs w:val="22"/>
              </w:rPr>
              <w:t>2</w:t>
            </w:r>
            <w:r w:rsidRPr="00E2662E">
              <w:rPr>
                <w:b/>
                <w:sz w:val="22"/>
                <w:szCs w:val="22"/>
              </w:rPr>
              <w:t>,</w:t>
            </w:r>
            <w:r w:rsidR="00E2662E" w:rsidRPr="00E2662E">
              <w:rPr>
                <w:b/>
                <w:sz w:val="22"/>
                <w:szCs w:val="22"/>
              </w:rPr>
              <w:t>0</w:t>
            </w:r>
            <w:r w:rsidRPr="00E2662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47,40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30,00</w:t>
            </w:r>
          </w:p>
        </w:tc>
      </w:tr>
      <w:tr w:rsidR="00142BC3" w:rsidRPr="004B52A7" w:rsidTr="00982585">
        <w:trPr>
          <w:trHeight w:val="632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1263,50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4B52A7">
              <w:rPr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 w:rsidRPr="00B3382D">
              <w:rPr>
                <w:bCs/>
                <w:sz w:val="22"/>
                <w:szCs w:val="22"/>
                <w:lang w:val="ru-RU"/>
              </w:rPr>
              <w:t>1894,84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 w:rsidRPr="004B52A7">
              <w:rPr>
                <w:bCs/>
                <w:sz w:val="22"/>
                <w:szCs w:val="22"/>
                <w:lang w:val="ru-RU"/>
              </w:rPr>
              <w:t>1974,90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384618" w:rsidRDefault="00142BC3" w:rsidP="00142BC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4B52A7">
              <w:rPr>
                <w:sz w:val="22"/>
                <w:szCs w:val="22"/>
                <w:lang w:val="ru-RU"/>
              </w:rPr>
              <w:t>248,10</w:t>
            </w:r>
          </w:p>
        </w:tc>
      </w:tr>
    </w:tbl>
    <w:p w:rsidR="00056B2C" w:rsidRDefault="00056B2C">
      <w:pPr>
        <w:pStyle w:val="Standard"/>
        <w:snapToGrid w:val="0"/>
        <w:rPr>
          <w:sz w:val="28"/>
          <w:szCs w:val="28"/>
          <w:lang w:val="ru-RU"/>
        </w:rPr>
      </w:pPr>
    </w:p>
    <w:p w:rsidR="004B6989" w:rsidRPr="001B7667" w:rsidRDefault="004B6989" w:rsidP="001B7667">
      <w:pPr>
        <w:spacing w:line="360" w:lineRule="auto"/>
        <w:jc w:val="both"/>
        <w:rPr>
          <w:sz w:val="28"/>
          <w:szCs w:val="28"/>
          <w:lang w:val="en-US"/>
        </w:rPr>
        <w:sectPr w:rsidR="004B6989" w:rsidRPr="001B7667" w:rsidSect="00982585">
          <w:pgSz w:w="16838" w:h="11906" w:orient="landscape"/>
          <w:pgMar w:top="284" w:right="539" w:bottom="0" w:left="238" w:header="720" w:footer="720" w:gutter="0"/>
          <w:cols w:space="720"/>
          <w:docGrid w:linePitch="600" w:charSpace="32768"/>
        </w:sectPr>
      </w:pPr>
    </w:p>
    <w:p w:rsidR="00580F0B" w:rsidRDefault="00580F0B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6" w:history="1">
        <w:r w:rsidR="00F72058" w:rsidRPr="00F72058">
          <w:rPr>
            <w:color w:val="0000FF"/>
            <w:sz w:val="28"/>
            <w:szCs w:val="28"/>
            <w:u w:val="single"/>
            <w:lang w:eastAsia="ru-RU"/>
          </w:rPr>
          <w:t>https://utorgoshskoe-r49.gosweb.gosuslugi.ru/</w:t>
        </w:r>
      </w:hyperlink>
      <w:r w:rsidRPr="00580F0B">
        <w:rPr>
          <w:sz w:val="28"/>
          <w:szCs w:val="28"/>
        </w:rPr>
        <w:t>).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110498" w:rsidRDefault="00110498" w:rsidP="00110498">
      <w:pPr>
        <w:widowControl w:val="0"/>
        <w:tabs>
          <w:tab w:val="left" w:pos="8204"/>
        </w:tabs>
        <w:autoSpaceDE w:val="0"/>
        <w:autoSpaceDN w:val="0"/>
        <w:adjustRightInd w:val="0"/>
        <w:rPr>
          <w:sz w:val="28"/>
          <w:szCs w:val="28"/>
        </w:rPr>
      </w:pPr>
      <w:bookmarkStart w:id="0" w:name="OLE_LINK2"/>
      <w:bookmarkStart w:id="1" w:name="OLE_LINK1"/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/>
      </w:r>
    </w:p>
    <w:p w:rsidR="00110498" w:rsidRDefault="00110498" w:rsidP="00110498">
      <w:pPr>
        <w:widowControl w:val="0"/>
        <w:tabs>
          <w:tab w:val="left" w:pos="8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Федорова А.С.</w:t>
      </w:r>
    </w:p>
    <w:p w:rsidR="00110498" w:rsidRDefault="00110498" w:rsidP="00110498">
      <w:pPr>
        <w:widowControl w:val="0"/>
        <w:tabs>
          <w:tab w:val="left" w:pos="8204"/>
        </w:tabs>
        <w:autoSpaceDE w:val="0"/>
        <w:autoSpaceDN w:val="0"/>
        <w:adjustRightInd w:val="0"/>
        <w:rPr>
          <w:sz w:val="28"/>
          <w:szCs w:val="28"/>
        </w:rPr>
      </w:pPr>
    </w:p>
    <w:p w:rsidR="00110498" w:rsidRDefault="00110498" w:rsidP="00110498">
      <w:pPr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10498" w:rsidRDefault="00110498" w:rsidP="00110498">
      <w:pPr>
        <w:autoSpaceDN w:val="0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Кукушкина А.Г.</w:t>
      </w:r>
    </w:p>
    <w:p w:rsidR="00110498" w:rsidRDefault="00110498" w:rsidP="00110498">
      <w:pPr>
        <w:autoSpaceDN w:val="0"/>
        <w:rPr>
          <w:sz w:val="28"/>
          <w:szCs w:val="28"/>
        </w:rPr>
      </w:pPr>
    </w:p>
    <w:p w:rsidR="00110498" w:rsidRDefault="00110498" w:rsidP="00110498">
      <w:pPr>
        <w:autoSpaceDN w:val="0"/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Васильева Н.В</w:t>
      </w:r>
      <w:bookmarkEnd w:id="0"/>
      <w:bookmarkEnd w:id="1"/>
      <w:r>
        <w:rPr>
          <w:sz w:val="28"/>
          <w:szCs w:val="28"/>
        </w:rPr>
        <w:t>.</w:t>
      </w:r>
    </w:p>
    <w:p w:rsidR="00110498" w:rsidRDefault="00110498" w:rsidP="00110498">
      <w:pPr>
        <w:suppressAutoHyphens w:val="0"/>
        <w:rPr>
          <w:sz w:val="28"/>
          <w:szCs w:val="28"/>
        </w:rPr>
        <w:sectPr w:rsidR="00110498">
          <w:pgSz w:w="11906" w:h="16838"/>
          <w:pgMar w:top="539" w:right="272" w:bottom="284" w:left="720" w:header="720" w:footer="720" w:gutter="0"/>
          <w:cols w:space="720"/>
        </w:sectPr>
      </w:pPr>
    </w:p>
    <w:p w:rsidR="001D05BB" w:rsidRDefault="001D05BB" w:rsidP="001D05BB">
      <w:pPr>
        <w:ind w:left="284"/>
        <w:jc w:val="center"/>
        <w:rPr>
          <w:b/>
          <w:sz w:val="28"/>
          <w:szCs w:val="28"/>
        </w:rPr>
      </w:pPr>
      <w:bookmarkStart w:id="2" w:name="_GoBack"/>
      <w:bookmarkEnd w:id="2"/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1D05BB" w:rsidRDefault="001D05BB" w:rsidP="001D05BB">
      <w:pPr>
        <w:jc w:val="center"/>
        <w:rPr>
          <w:b/>
          <w:sz w:val="28"/>
          <w:szCs w:val="28"/>
        </w:rPr>
      </w:pPr>
      <w:r w:rsidRPr="001D05BB">
        <w:rPr>
          <w:b/>
          <w:sz w:val="28"/>
          <w:szCs w:val="28"/>
        </w:rPr>
        <w:t xml:space="preserve"> «</w:t>
      </w:r>
      <w:r w:rsidRPr="001D05BB">
        <w:rPr>
          <w:b/>
          <w:sz w:val="28"/>
          <w:szCs w:val="52"/>
        </w:rPr>
        <w:t>Благоустройство территории Уторгошского сельского поселения</w:t>
      </w:r>
      <w:r w:rsidRPr="001D05BB">
        <w:rPr>
          <w:rStyle w:val="34"/>
          <w:b w:val="0"/>
          <w:color w:val="000000"/>
          <w:sz w:val="28"/>
          <w:szCs w:val="28"/>
        </w:rPr>
        <w:t>»</w:t>
      </w:r>
      <w:r w:rsidRPr="001D05BB">
        <w:rPr>
          <w:b/>
          <w:sz w:val="28"/>
          <w:szCs w:val="28"/>
        </w:rPr>
        <w:t>.</w:t>
      </w:r>
    </w:p>
    <w:p w:rsidR="00E558B0" w:rsidRDefault="00E558B0" w:rsidP="001D05BB">
      <w:pPr>
        <w:jc w:val="center"/>
        <w:rPr>
          <w:b/>
          <w:sz w:val="28"/>
          <w:szCs w:val="28"/>
        </w:rPr>
      </w:pPr>
    </w:p>
    <w:p w:rsidR="00B4534C" w:rsidRPr="00B4534C" w:rsidRDefault="00B4534C" w:rsidP="00B4534C">
      <w:pPr>
        <w:pStyle w:val="Standard"/>
        <w:snapToGrid w:val="0"/>
        <w:ind w:firstLine="709"/>
        <w:jc w:val="both"/>
        <w:rPr>
          <w:sz w:val="28"/>
          <w:szCs w:val="28"/>
          <w:lang w:val="ru-RU"/>
        </w:rPr>
      </w:pPr>
      <w:r w:rsidRPr="00AF24F4">
        <w:rPr>
          <w:sz w:val="28"/>
          <w:szCs w:val="28"/>
        </w:rPr>
        <w:t xml:space="preserve">В </w:t>
      </w:r>
      <w:proofErr w:type="spellStart"/>
      <w:r w:rsidRPr="00AF24F4">
        <w:rPr>
          <w:sz w:val="28"/>
          <w:szCs w:val="28"/>
        </w:rPr>
        <w:t>данную</w:t>
      </w:r>
      <w:proofErr w:type="spellEnd"/>
      <w:r w:rsidRPr="00AF24F4">
        <w:rPr>
          <w:sz w:val="28"/>
          <w:szCs w:val="28"/>
        </w:rPr>
        <w:t xml:space="preserve"> </w:t>
      </w:r>
      <w:proofErr w:type="spellStart"/>
      <w:r w:rsidRPr="00AF24F4">
        <w:rPr>
          <w:sz w:val="28"/>
          <w:szCs w:val="28"/>
        </w:rPr>
        <w:t>муниципальную</w:t>
      </w:r>
      <w:proofErr w:type="spellEnd"/>
      <w:r w:rsidRPr="00AF24F4">
        <w:rPr>
          <w:sz w:val="28"/>
          <w:szCs w:val="28"/>
        </w:rPr>
        <w:t xml:space="preserve"> </w:t>
      </w:r>
      <w:proofErr w:type="spellStart"/>
      <w:r w:rsidRPr="00AF24F4">
        <w:rPr>
          <w:sz w:val="28"/>
          <w:szCs w:val="28"/>
        </w:rPr>
        <w:t>программу</w:t>
      </w:r>
      <w:proofErr w:type="spellEnd"/>
      <w:r w:rsidRPr="00AF24F4">
        <w:rPr>
          <w:sz w:val="28"/>
          <w:szCs w:val="28"/>
        </w:rPr>
        <w:t xml:space="preserve"> </w:t>
      </w:r>
      <w:proofErr w:type="spellStart"/>
      <w:r w:rsidRPr="00AF24F4">
        <w:rPr>
          <w:sz w:val="28"/>
          <w:szCs w:val="28"/>
        </w:rPr>
        <w:t>внесены</w:t>
      </w:r>
      <w:proofErr w:type="spellEnd"/>
      <w:r w:rsidRPr="00AF24F4">
        <w:rPr>
          <w:sz w:val="28"/>
          <w:szCs w:val="28"/>
        </w:rPr>
        <w:t xml:space="preserve"> </w:t>
      </w:r>
      <w:proofErr w:type="spellStart"/>
      <w:r w:rsidRPr="00AF24F4">
        <w:rPr>
          <w:sz w:val="28"/>
          <w:szCs w:val="28"/>
        </w:rPr>
        <w:t>изменения</w:t>
      </w:r>
      <w:proofErr w:type="spellEnd"/>
      <w:r w:rsidRPr="00AF24F4">
        <w:rPr>
          <w:sz w:val="28"/>
          <w:szCs w:val="28"/>
        </w:rPr>
        <w:t xml:space="preserve"> в </w:t>
      </w:r>
      <w:proofErr w:type="spellStart"/>
      <w:r w:rsidRPr="00AF24F4">
        <w:rPr>
          <w:sz w:val="28"/>
          <w:szCs w:val="28"/>
        </w:rPr>
        <w:t>связи</w:t>
      </w:r>
      <w:proofErr w:type="spellEnd"/>
      <w:r w:rsidRPr="00AF24F4">
        <w:rPr>
          <w:sz w:val="28"/>
          <w:szCs w:val="28"/>
        </w:rPr>
        <w:t xml:space="preserve"> с </w:t>
      </w:r>
      <w:proofErr w:type="spellStart"/>
      <w:r w:rsidRPr="00AF24F4">
        <w:rPr>
          <w:sz w:val="28"/>
          <w:szCs w:val="28"/>
        </w:rPr>
        <w:t>тем</w:t>
      </w:r>
      <w:proofErr w:type="spellEnd"/>
      <w:r w:rsidRPr="00AF24F4">
        <w:rPr>
          <w:sz w:val="28"/>
          <w:szCs w:val="28"/>
        </w:rPr>
        <w:t xml:space="preserve">, </w:t>
      </w:r>
      <w:proofErr w:type="spellStart"/>
      <w:r w:rsidRPr="00AF24F4">
        <w:rPr>
          <w:sz w:val="28"/>
          <w:szCs w:val="28"/>
        </w:rPr>
        <w:t>что</w:t>
      </w:r>
      <w:proofErr w:type="spellEnd"/>
      <w:r w:rsidRPr="00AF24F4">
        <w:rPr>
          <w:sz w:val="28"/>
          <w:szCs w:val="28"/>
        </w:rPr>
        <w:t xml:space="preserve"> </w:t>
      </w:r>
      <w:proofErr w:type="spellStart"/>
      <w:r w:rsidRPr="00AF24F4">
        <w:rPr>
          <w:sz w:val="28"/>
          <w:szCs w:val="28"/>
        </w:rPr>
        <w:t>д</w:t>
      </w:r>
      <w:r w:rsidRPr="00AF24F4">
        <w:rPr>
          <w:bCs/>
          <w:sz w:val="28"/>
          <w:szCs w:val="28"/>
        </w:rPr>
        <w:t>енежные</w:t>
      </w:r>
      <w:proofErr w:type="spellEnd"/>
      <w:r w:rsidRPr="00AF24F4">
        <w:rPr>
          <w:bCs/>
          <w:sz w:val="28"/>
          <w:szCs w:val="28"/>
        </w:rPr>
        <w:t xml:space="preserve"> </w:t>
      </w:r>
      <w:proofErr w:type="spellStart"/>
      <w:r w:rsidRPr="00AF24F4">
        <w:rPr>
          <w:bCs/>
          <w:sz w:val="28"/>
          <w:szCs w:val="28"/>
        </w:rPr>
        <w:t>средства</w:t>
      </w:r>
      <w:proofErr w:type="spellEnd"/>
      <w:r w:rsidRPr="00AF24F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подпрограммы</w:t>
      </w:r>
      <w:proofErr w:type="spellEnd"/>
      <w:r>
        <w:rPr>
          <w:bCs/>
          <w:sz w:val="28"/>
          <w:szCs w:val="28"/>
        </w:rPr>
        <w:t xml:space="preserve"> </w:t>
      </w:r>
      <w:r w:rsidRPr="007C600D">
        <w:rPr>
          <w:sz w:val="28"/>
          <w:szCs w:val="28"/>
          <w:lang w:val="ru-RU"/>
        </w:rPr>
        <w:t xml:space="preserve">«Прочие мероприятия по благоустройству территории   </w:t>
      </w:r>
      <w:proofErr w:type="spellStart"/>
      <w:r w:rsidRPr="00442B25">
        <w:rPr>
          <w:rFonts w:eastAsia="Times New Roman"/>
          <w:sz w:val="28"/>
          <w:szCs w:val="28"/>
        </w:rPr>
        <w:t>Уторгошского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  <w:r w:rsidRPr="007C600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</w:rPr>
        <w:t>уменьшены</w:t>
      </w:r>
      <w:proofErr w:type="spellEnd"/>
      <w:r w:rsidRPr="00AF24F4">
        <w:rPr>
          <w:bCs/>
          <w:sz w:val="28"/>
          <w:szCs w:val="28"/>
        </w:rPr>
        <w:t xml:space="preserve"> </w:t>
      </w:r>
      <w:proofErr w:type="spellStart"/>
      <w:r w:rsidRPr="00AF24F4">
        <w:rPr>
          <w:bCs/>
          <w:sz w:val="28"/>
          <w:szCs w:val="28"/>
        </w:rPr>
        <w:t>на</w:t>
      </w:r>
      <w:proofErr w:type="spellEnd"/>
      <w:r w:rsidRPr="00AF24F4">
        <w:rPr>
          <w:bCs/>
          <w:sz w:val="28"/>
          <w:szCs w:val="28"/>
        </w:rPr>
        <w:t xml:space="preserve"> </w:t>
      </w:r>
      <w:proofErr w:type="spellStart"/>
      <w:r w:rsidRPr="00AF24F4">
        <w:rPr>
          <w:bCs/>
          <w:sz w:val="28"/>
          <w:szCs w:val="28"/>
        </w:rPr>
        <w:t>сумму</w:t>
      </w:r>
      <w:proofErr w:type="spellEnd"/>
      <w:r w:rsidRPr="00AF24F4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30,40 </w:t>
      </w:r>
      <w:proofErr w:type="spellStart"/>
      <w:r w:rsidRPr="00AF24F4">
        <w:rPr>
          <w:bCs/>
          <w:sz w:val="28"/>
          <w:szCs w:val="28"/>
        </w:rPr>
        <w:t>тыс.рублей</w:t>
      </w:r>
      <w:proofErr w:type="spellEnd"/>
      <w:r w:rsidRPr="00AF24F4">
        <w:rPr>
          <w:bCs/>
          <w:sz w:val="28"/>
          <w:szCs w:val="28"/>
        </w:rPr>
        <w:t xml:space="preserve"> и </w:t>
      </w:r>
      <w:proofErr w:type="spellStart"/>
      <w:r w:rsidRPr="00AF24F4">
        <w:rPr>
          <w:bCs/>
          <w:sz w:val="28"/>
          <w:szCs w:val="28"/>
        </w:rPr>
        <w:t>составили</w:t>
      </w:r>
      <w:proofErr w:type="spellEnd"/>
      <w:r w:rsidRPr="00AF24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412,10</w:t>
      </w:r>
      <w:r w:rsidRPr="00AF24F4">
        <w:rPr>
          <w:bCs/>
          <w:sz w:val="28"/>
          <w:szCs w:val="28"/>
        </w:rPr>
        <w:t xml:space="preserve"> </w:t>
      </w:r>
      <w:proofErr w:type="spellStart"/>
      <w:r w:rsidRPr="00AF24F4">
        <w:rPr>
          <w:bCs/>
          <w:sz w:val="28"/>
          <w:szCs w:val="28"/>
        </w:rPr>
        <w:t>тыс.рублей</w:t>
      </w:r>
      <w:proofErr w:type="spellEnd"/>
      <w:r w:rsidRPr="00AF24F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ru-RU"/>
        </w:rPr>
        <w:t>в результате перераспределения денежных средств на другие программы(Комплексное развитие сельских территорий).</w:t>
      </w:r>
    </w:p>
    <w:p w:rsidR="000A5B29" w:rsidRPr="0053229F" w:rsidRDefault="000A5B29" w:rsidP="00A85AE4">
      <w:pPr>
        <w:jc w:val="both"/>
        <w:rPr>
          <w:sz w:val="28"/>
          <w:szCs w:val="28"/>
        </w:rPr>
      </w:pPr>
    </w:p>
    <w:p w:rsidR="001D05BB" w:rsidRPr="005208F5" w:rsidRDefault="001D05BB" w:rsidP="00A85AE4">
      <w:pPr>
        <w:ind w:firstLine="709"/>
        <w:jc w:val="both"/>
        <w:rPr>
          <w:rStyle w:val="34"/>
          <w:bCs w:val="0"/>
          <w:color w:val="000000"/>
          <w:sz w:val="28"/>
          <w:szCs w:val="28"/>
        </w:rPr>
      </w:pPr>
      <w:r w:rsidRPr="007B0F6F">
        <w:rPr>
          <w:sz w:val="28"/>
          <w:szCs w:val="28"/>
        </w:rPr>
        <w:t>Все денежные средства</w:t>
      </w:r>
      <w:r w:rsidR="00CA598D">
        <w:rPr>
          <w:sz w:val="28"/>
          <w:szCs w:val="28"/>
        </w:rPr>
        <w:t xml:space="preserve"> приведены в соответствии с бюджетом поселения.</w:t>
      </w:r>
      <w:r w:rsidRPr="007B0F6F">
        <w:rPr>
          <w:sz w:val="28"/>
          <w:szCs w:val="28"/>
        </w:rPr>
        <w:t xml:space="preserve"> </w:t>
      </w:r>
    </w:p>
    <w:p w:rsidR="002F029F" w:rsidRDefault="002F029F" w:rsidP="00A85AE4">
      <w:pPr>
        <w:pStyle w:val="Standard"/>
        <w:snapToGrid w:val="0"/>
        <w:jc w:val="both"/>
        <w:rPr>
          <w:sz w:val="28"/>
          <w:szCs w:val="28"/>
          <w:lang w:val="ru-RU"/>
        </w:rPr>
      </w:pPr>
    </w:p>
    <w:sectPr w:rsidR="002F029F" w:rsidSect="000A5B29">
      <w:pgSz w:w="11906" w:h="16838"/>
      <w:pgMar w:top="567" w:right="991" w:bottom="1134" w:left="709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ACB"/>
    <w:rsid w:val="00010D39"/>
    <w:rsid w:val="00011B7B"/>
    <w:rsid w:val="000176EE"/>
    <w:rsid w:val="000257EC"/>
    <w:rsid w:val="00027B9D"/>
    <w:rsid w:val="00034FA8"/>
    <w:rsid w:val="00037B73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B3FA8"/>
    <w:rsid w:val="000C21F5"/>
    <w:rsid w:val="000C45C1"/>
    <w:rsid w:val="000D1E50"/>
    <w:rsid w:val="000D5080"/>
    <w:rsid w:val="000E20BB"/>
    <w:rsid w:val="000F2CAE"/>
    <w:rsid w:val="000F37F3"/>
    <w:rsid w:val="000F66D3"/>
    <w:rsid w:val="00106160"/>
    <w:rsid w:val="00106658"/>
    <w:rsid w:val="00110498"/>
    <w:rsid w:val="00110A9E"/>
    <w:rsid w:val="00114F81"/>
    <w:rsid w:val="00125D99"/>
    <w:rsid w:val="001328A6"/>
    <w:rsid w:val="0014142C"/>
    <w:rsid w:val="00142BC3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B7667"/>
    <w:rsid w:val="001C4BC0"/>
    <w:rsid w:val="001D05BB"/>
    <w:rsid w:val="001D3253"/>
    <w:rsid w:val="001D5424"/>
    <w:rsid w:val="001D676D"/>
    <w:rsid w:val="001E313E"/>
    <w:rsid w:val="00201A9B"/>
    <w:rsid w:val="00204A9D"/>
    <w:rsid w:val="00211838"/>
    <w:rsid w:val="0021210A"/>
    <w:rsid w:val="00221A5C"/>
    <w:rsid w:val="002414DA"/>
    <w:rsid w:val="002453B7"/>
    <w:rsid w:val="002606A6"/>
    <w:rsid w:val="00261A37"/>
    <w:rsid w:val="0026250A"/>
    <w:rsid w:val="00264A26"/>
    <w:rsid w:val="002702A4"/>
    <w:rsid w:val="00271D21"/>
    <w:rsid w:val="00273333"/>
    <w:rsid w:val="00276E49"/>
    <w:rsid w:val="00284F03"/>
    <w:rsid w:val="00286ACB"/>
    <w:rsid w:val="002A72C3"/>
    <w:rsid w:val="002B504E"/>
    <w:rsid w:val="002B5C8A"/>
    <w:rsid w:val="002B7E07"/>
    <w:rsid w:val="002C373C"/>
    <w:rsid w:val="002C5906"/>
    <w:rsid w:val="002D2172"/>
    <w:rsid w:val="002E36D1"/>
    <w:rsid w:val="002F029F"/>
    <w:rsid w:val="002F20E1"/>
    <w:rsid w:val="002F531E"/>
    <w:rsid w:val="002F6F44"/>
    <w:rsid w:val="00303501"/>
    <w:rsid w:val="0031459E"/>
    <w:rsid w:val="00330B74"/>
    <w:rsid w:val="00332F2D"/>
    <w:rsid w:val="003404B1"/>
    <w:rsid w:val="0035019B"/>
    <w:rsid w:val="00356D6D"/>
    <w:rsid w:val="00366A7D"/>
    <w:rsid w:val="00384618"/>
    <w:rsid w:val="00384BEF"/>
    <w:rsid w:val="003A2B48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73F0"/>
    <w:rsid w:val="00435DCC"/>
    <w:rsid w:val="00442B25"/>
    <w:rsid w:val="004454BC"/>
    <w:rsid w:val="00455E63"/>
    <w:rsid w:val="004656E6"/>
    <w:rsid w:val="00472ACD"/>
    <w:rsid w:val="00473545"/>
    <w:rsid w:val="00475E46"/>
    <w:rsid w:val="004861DD"/>
    <w:rsid w:val="00492167"/>
    <w:rsid w:val="004A291A"/>
    <w:rsid w:val="004B52A7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3141F"/>
    <w:rsid w:val="0053229F"/>
    <w:rsid w:val="00533F46"/>
    <w:rsid w:val="0053688B"/>
    <w:rsid w:val="00553DA3"/>
    <w:rsid w:val="00554DF2"/>
    <w:rsid w:val="005615B0"/>
    <w:rsid w:val="00565C1E"/>
    <w:rsid w:val="0057262B"/>
    <w:rsid w:val="00575AD9"/>
    <w:rsid w:val="00580F0B"/>
    <w:rsid w:val="00590961"/>
    <w:rsid w:val="005914C8"/>
    <w:rsid w:val="005933C4"/>
    <w:rsid w:val="00597027"/>
    <w:rsid w:val="005A0053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4F8C"/>
    <w:rsid w:val="006275E5"/>
    <w:rsid w:val="00630B51"/>
    <w:rsid w:val="00631027"/>
    <w:rsid w:val="00632E0A"/>
    <w:rsid w:val="006339A6"/>
    <w:rsid w:val="00662E3A"/>
    <w:rsid w:val="006816E5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053E"/>
    <w:rsid w:val="006F27D4"/>
    <w:rsid w:val="00700831"/>
    <w:rsid w:val="007036D3"/>
    <w:rsid w:val="00707D56"/>
    <w:rsid w:val="00710DEC"/>
    <w:rsid w:val="00743E31"/>
    <w:rsid w:val="0074643A"/>
    <w:rsid w:val="00757776"/>
    <w:rsid w:val="00762808"/>
    <w:rsid w:val="00764F06"/>
    <w:rsid w:val="007754F1"/>
    <w:rsid w:val="00781358"/>
    <w:rsid w:val="00782437"/>
    <w:rsid w:val="007863ED"/>
    <w:rsid w:val="007A1168"/>
    <w:rsid w:val="007A37B2"/>
    <w:rsid w:val="007B0AB8"/>
    <w:rsid w:val="007C600D"/>
    <w:rsid w:val="007D415F"/>
    <w:rsid w:val="007E4126"/>
    <w:rsid w:val="00801A4C"/>
    <w:rsid w:val="00802B2A"/>
    <w:rsid w:val="00817085"/>
    <w:rsid w:val="00824E19"/>
    <w:rsid w:val="008308F9"/>
    <w:rsid w:val="0083207C"/>
    <w:rsid w:val="00841A6A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A7B39"/>
    <w:rsid w:val="008B0013"/>
    <w:rsid w:val="008B475B"/>
    <w:rsid w:val="008C3925"/>
    <w:rsid w:val="008C403D"/>
    <w:rsid w:val="008D11AC"/>
    <w:rsid w:val="008D7A8C"/>
    <w:rsid w:val="008D7C83"/>
    <w:rsid w:val="008F2457"/>
    <w:rsid w:val="008F3CD6"/>
    <w:rsid w:val="00903653"/>
    <w:rsid w:val="009126C4"/>
    <w:rsid w:val="0091394B"/>
    <w:rsid w:val="00915511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AB"/>
    <w:rsid w:val="0097348A"/>
    <w:rsid w:val="00974754"/>
    <w:rsid w:val="009776EA"/>
    <w:rsid w:val="00982585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C7F14"/>
    <w:rsid w:val="009D7236"/>
    <w:rsid w:val="009F6629"/>
    <w:rsid w:val="00A021AD"/>
    <w:rsid w:val="00A03CA4"/>
    <w:rsid w:val="00A12F2B"/>
    <w:rsid w:val="00A23751"/>
    <w:rsid w:val="00A418B9"/>
    <w:rsid w:val="00A4712E"/>
    <w:rsid w:val="00A479F8"/>
    <w:rsid w:val="00A51289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A59D6"/>
    <w:rsid w:val="00AB1591"/>
    <w:rsid w:val="00AB2598"/>
    <w:rsid w:val="00AC568B"/>
    <w:rsid w:val="00AD6ECF"/>
    <w:rsid w:val="00AE51C3"/>
    <w:rsid w:val="00AF38E1"/>
    <w:rsid w:val="00B00519"/>
    <w:rsid w:val="00B14062"/>
    <w:rsid w:val="00B24E6D"/>
    <w:rsid w:val="00B30A0C"/>
    <w:rsid w:val="00B31AAC"/>
    <w:rsid w:val="00B31FD2"/>
    <w:rsid w:val="00B3382D"/>
    <w:rsid w:val="00B363AD"/>
    <w:rsid w:val="00B425DC"/>
    <w:rsid w:val="00B4534C"/>
    <w:rsid w:val="00B5119A"/>
    <w:rsid w:val="00B51C16"/>
    <w:rsid w:val="00B555D1"/>
    <w:rsid w:val="00B6605F"/>
    <w:rsid w:val="00B71F6A"/>
    <w:rsid w:val="00B7457B"/>
    <w:rsid w:val="00B74EC4"/>
    <w:rsid w:val="00B85BD3"/>
    <w:rsid w:val="00B90823"/>
    <w:rsid w:val="00B93253"/>
    <w:rsid w:val="00B941A0"/>
    <w:rsid w:val="00BA1414"/>
    <w:rsid w:val="00BA3245"/>
    <w:rsid w:val="00BA449D"/>
    <w:rsid w:val="00BA7CE9"/>
    <w:rsid w:val="00BA7D85"/>
    <w:rsid w:val="00BB221D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32911"/>
    <w:rsid w:val="00C347B9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12FF"/>
    <w:rsid w:val="00C623AB"/>
    <w:rsid w:val="00C71CB9"/>
    <w:rsid w:val="00C75810"/>
    <w:rsid w:val="00C91089"/>
    <w:rsid w:val="00C9291F"/>
    <w:rsid w:val="00C93AAF"/>
    <w:rsid w:val="00CA598D"/>
    <w:rsid w:val="00CA66A2"/>
    <w:rsid w:val="00CB01E9"/>
    <w:rsid w:val="00CD0517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50168"/>
    <w:rsid w:val="00D611E0"/>
    <w:rsid w:val="00D62C30"/>
    <w:rsid w:val="00D66F7D"/>
    <w:rsid w:val="00D72292"/>
    <w:rsid w:val="00D73DD3"/>
    <w:rsid w:val="00D74DFC"/>
    <w:rsid w:val="00D93985"/>
    <w:rsid w:val="00D9678A"/>
    <w:rsid w:val="00DB0628"/>
    <w:rsid w:val="00DB30EC"/>
    <w:rsid w:val="00DB5589"/>
    <w:rsid w:val="00DC065C"/>
    <w:rsid w:val="00DC2094"/>
    <w:rsid w:val="00DC626C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662E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938C8"/>
    <w:rsid w:val="00EA1EDB"/>
    <w:rsid w:val="00EB7B8D"/>
    <w:rsid w:val="00EC19B5"/>
    <w:rsid w:val="00EC77E2"/>
    <w:rsid w:val="00EC7F98"/>
    <w:rsid w:val="00ED2CA0"/>
    <w:rsid w:val="00ED3799"/>
    <w:rsid w:val="00ED5A4A"/>
    <w:rsid w:val="00EE306A"/>
    <w:rsid w:val="00EF036D"/>
    <w:rsid w:val="00EF0D41"/>
    <w:rsid w:val="00F02A05"/>
    <w:rsid w:val="00F03BC8"/>
    <w:rsid w:val="00F0467F"/>
    <w:rsid w:val="00F062DA"/>
    <w:rsid w:val="00F26130"/>
    <w:rsid w:val="00F30FD1"/>
    <w:rsid w:val="00F408A3"/>
    <w:rsid w:val="00F433EE"/>
    <w:rsid w:val="00F47DE8"/>
    <w:rsid w:val="00F53479"/>
    <w:rsid w:val="00F56948"/>
    <w:rsid w:val="00F62238"/>
    <w:rsid w:val="00F7069F"/>
    <w:rsid w:val="00F72058"/>
    <w:rsid w:val="00F80E0A"/>
    <w:rsid w:val="00FB078E"/>
    <w:rsid w:val="00FC6421"/>
    <w:rsid w:val="00FD26AC"/>
    <w:rsid w:val="00FD3391"/>
    <w:rsid w:val="00FD3B00"/>
    <w:rsid w:val="00FD4AFE"/>
    <w:rsid w:val="00FD7286"/>
    <w:rsid w:val="00FD78F1"/>
    <w:rsid w:val="00FE3C5F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oNotEmbedSmartTags/>
  <w:decimalSymbol w:val=","/>
  <w:listSeparator w:val=";"/>
  <w15:docId w15:val="{443702DB-E93E-4993-9CD6-6DEF067E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09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rsid w:val="00E7095F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7095F"/>
    <w:rPr>
      <w:rFonts w:hint="default"/>
      <w:b w:val="0"/>
    </w:rPr>
  </w:style>
  <w:style w:type="character" w:customStyle="1" w:styleId="WW8Num1z1">
    <w:name w:val="WW8Num1z1"/>
    <w:rsid w:val="00E7095F"/>
  </w:style>
  <w:style w:type="character" w:customStyle="1" w:styleId="WW8Num1z2">
    <w:name w:val="WW8Num1z2"/>
    <w:rsid w:val="00E7095F"/>
  </w:style>
  <w:style w:type="character" w:customStyle="1" w:styleId="WW8Num1z3">
    <w:name w:val="WW8Num1z3"/>
    <w:rsid w:val="00E7095F"/>
  </w:style>
  <w:style w:type="character" w:customStyle="1" w:styleId="WW8Num1z4">
    <w:name w:val="WW8Num1z4"/>
    <w:rsid w:val="00E7095F"/>
  </w:style>
  <w:style w:type="character" w:customStyle="1" w:styleId="WW8Num1z5">
    <w:name w:val="WW8Num1z5"/>
    <w:rsid w:val="00E7095F"/>
  </w:style>
  <w:style w:type="character" w:customStyle="1" w:styleId="WW8Num1z6">
    <w:name w:val="WW8Num1z6"/>
    <w:rsid w:val="00E7095F"/>
  </w:style>
  <w:style w:type="character" w:customStyle="1" w:styleId="WW8Num1z7">
    <w:name w:val="WW8Num1z7"/>
    <w:rsid w:val="00E7095F"/>
  </w:style>
  <w:style w:type="character" w:customStyle="1" w:styleId="WW8Num1z8">
    <w:name w:val="WW8Num1z8"/>
    <w:rsid w:val="00E7095F"/>
  </w:style>
  <w:style w:type="character" w:customStyle="1" w:styleId="WW8Num2z0">
    <w:name w:val="WW8Num2z0"/>
    <w:rsid w:val="00E7095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7095F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  <w:rsid w:val="00E7095F"/>
  </w:style>
  <w:style w:type="character" w:customStyle="1" w:styleId="WW8Num3z2">
    <w:name w:val="WW8Num3z2"/>
    <w:rsid w:val="00E7095F"/>
  </w:style>
  <w:style w:type="character" w:customStyle="1" w:styleId="WW8Num3z3">
    <w:name w:val="WW8Num3z3"/>
    <w:rsid w:val="00E7095F"/>
  </w:style>
  <w:style w:type="character" w:customStyle="1" w:styleId="WW8Num3z4">
    <w:name w:val="WW8Num3z4"/>
    <w:rsid w:val="00E7095F"/>
  </w:style>
  <w:style w:type="character" w:customStyle="1" w:styleId="WW8Num3z5">
    <w:name w:val="WW8Num3z5"/>
    <w:rsid w:val="00E7095F"/>
  </w:style>
  <w:style w:type="character" w:customStyle="1" w:styleId="WW8Num3z6">
    <w:name w:val="WW8Num3z6"/>
    <w:rsid w:val="00E7095F"/>
  </w:style>
  <w:style w:type="character" w:customStyle="1" w:styleId="WW8Num3z7">
    <w:name w:val="WW8Num3z7"/>
    <w:rsid w:val="00E7095F"/>
  </w:style>
  <w:style w:type="character" w:customStyle="1" w:styleId="WW8Num3z8">
    <w:name w:val="WW8Num3z8"/>
    <w:rsid w:val="00E7095F"/>
  </w:style>
  <w:style w:type="character" w:customStyle="1" w:styleId="WW8Num4z0">
    <w:name w:val="WW8Num4z0"/>
    <w:rsid w:val="00E7095F"/>
    <w:rPr>
      <w:rFonts w:hint="default"/>
    </w:rPr>
  </w:style>
  <w:style w:type="character" w:customStyle="1" w:styleId="WW8Num4z1">
    <w:name w:val="WW8Num4z1"/>
    <w:rsid w:val="00E7095F"/>
  </w:style>
  <w:style w:type="character" w:customStyle="1" w:styleId="WW8Num4z2">
    <w:name w:val="WW8Num4z2"/>
    <w:rsid w:val="00E7095F"/>
  </w:style>
  <w:style w:type="character" w:customStyle="1" w:styleId="WW8Num4z3">
    <w:name w:val="WW8Num4z3"/>
    <w:rsid w:val="00E7095F"/>
  </w:style>
  <w:style w:type="character" w:customStyle="1" w:styleId="WW8Num4z4">
    <w:name w:val="WW8Num4z4"/>
    <w:rsid w:val="00E7095F"/>
  </w:style>
  <w:style w:type="character" w:customStyle="1" w:styleId="WW8Num4z5">
    <w:name w:val="WW8Num4z5"/>
    <w:rsid w:val="00E7095F"/>
  </w:style>
  <w:style w:type="character" w:customStyle="1" w:styleId="WW8Num4z6">
    <w:name w:val="WW8Num4z6"/>
    <w:rsid w:val="00E7095F"/>
  </w:style>
  <w:style w:type="character" w:customStyle="1" w:styleId="WW8Num4z7">
    <w:name w:val="WW8Num4z7"/>
    <w:rsid w:val="00E7095F"/>
  </w:style>
  <w:style w:type="character" w:customStyle="1" w:styleId="WW8Num4z8">
    <w:name w:val="WW8Num4z8"/>
    <w:rsid w:val="00E7095F"/>
  </w:style>
  <w:style w:type="character" w:customStyle="1" w:styleId="WW8Num5z0">
    <w:name w:val="WW8Num5z0"/>
    <w:rsid w:val="00E7095F"/>
    <w:rPr>
      <w:rFonts w:hint="default"/>
    </w:rPr>
  </w:style>
  <w:style w:type="character" w:customStyle="1" w:styleId="WW8Num5z1">
    <w:name w:val="WW8Num5z1"/>
    <w:rsid w:val="00E7095F"/>
  </w:style>
  <w:style w:type="character" w:customStyle="1" w:styleId="WW8Num5z2">
    <w:name w:val="WW8Num5z2"/>
    <w:rsid w:val="00E7095F"/>
  </w:style>
  <w:style w:type="character" w:customStyle="1" w:styleId="WW8Num5z3">
    <w:name w:val="WW8Num5z3"/>
    <w:rsid w:val="00E7095F"/>
  </w:style>
  <w:style w:type="character" w:customStyle="1" w:styleId="WW8Num5z4">
    <w:name w:val="WW8Num5z4"/>
    <w:rsid w:val="00E7095F"/>
  </w:style>
  <w:style w:type="character" w:customStyle="1" w:styleId="WW8Num5z5">
    <w:name w:val="WW8Num5z5"/>
    <w:rsid w:val="00E7095F"/>
  </w:style>
  <w:style w:type="character" w:customStyle="1" w:styleId="WW8Num5z6">
    <w:name w:val="WW8Num5z6"/>
    <w:rsid w:val="00E7095F"/>
  </w:style>
  <w:style w:type="character" w:customStyle="1" w:styleId="WW8Num5z7">
    <w:name w:val="WW8Num5z7"/>
    <w:rsid w:val="00E7095F"/>
  </w:style>
  <w:style w:type="character" w:customStyle="1" w:styleId="WW8Num5z8">
    <w:name w:val="WW8Num5z8"/>
    <w:rsid w:val="00E7095F"/>
  </w:style>
  <w:style w:type="character" w:customStyle="1" w:styleId="5">
    <w:name w:val="Основной шрифт абзаца5"/>
    <w:rsid w:val="00E7095F"/>
  </w:style>
  <w:style w:type="character" w:customStyle="1" w:styleId="WW8Num6z0">
    <w:name w:val="WW8Num6z0"/>
    <w:rsid w:val="00E7095F"/>
    <w:rPr>
      <w:rFonts w:hint="default"/>
    </w:rPr>
  </w:style>
  <w:style w:type="character" w:customStyle="1" w:styleId="WW8Num6z1">
    <w:name w:val="WW8Num6z1"/>
    <w:rsid w:val="00E7095F"/>
  </w:style>
  <w:style w:type="character" w:customStyle="1" w:styleId="WW8Num6z2">
    <w:name w:val="WW8Num6z2"/>
    <w:rsid w:val="00E7095F"/>
  </w:style>
  <w:style w:type="character" w:customStyle="1" w:styleId="WW8Num6z3">
    <w:name w:val="WW8Num6z3"/>
    <w:rsid w:val="00E7095F"/>
  </w:style>
  <w:style w:type="character" w:customStyle="1" w:styleId="WW8Num6z4">
    <w:name w:val="WW8Num6z4"/>
    <w:rsid w:val="00E7095F"/>
  </w:style>
  <w:style w:type="character" w:customStyle="1" w:styleId="WW8Num6z5">
    <w:name w:val="WW8Num6z5"/>
    <w:rsid w:val="00E7095F"/>
  </w:style>
  <w:style w:type="character" w:customStyle="1" w:styleId="WW8Num6z6">
    <w:name w:val="WW8Num6z6"/>
    <w:rsid w:val="00E7095F"/>
  </w:style>
  <w:style w:type="character" w:customStyle="1" w:styleId="WW8Num6z7">
    <w:name w:val="WW8Num6z7"/>
    <w:rsid w:val="00E7095F"/>
  </w:style>
  <w:style w:type="character" w:customStyle="1" w:styleId="WW8Num6z8">
    <w:name w:val="WW8Num6z8"/>
    <w:rsid w:val="00E7095F"/>
  </w:style>
  <w:style w:type="character" w:customStyle="1" w:styleId="WW8Num7z0">
    <w:name w:val="WW8Num7z0"/>
    <w:rsid w:val="00E7095F"/>
    <w:rPr>
      <w:rFonts w:hint="default"/>
    </w:rPr>
  </w:style>
  <w:style w:type="character" w:customStyle="1" w:styleId="WW8Num7z1">
    <w:name w:val="WW8Num7z1"/>
    <w:rsid w:val="00E7095F"/>
  </w:style>
  <w:style w:type="character" w:customStyle="1" w:styleId="WW8Num7z2">
    <w:name w:val="WW8Num7z2"/>
    <w:rsid w:val="00E7095F"/>
  </w:style>
  <w:style w:type="character" w:customStyle="1" w:styleId="WW8Num7z3">
    <w:name w:val="WW8Num7z3"/>
    <w:rsid w:val="00E7095F"/>
  </w:style>
  <w:style w:type="character" w:customStyle="1" w:styleId="WW8Num7z4">
    <w:name w:val="WW8Num7z4"/>
    <w:rsid w:val="00E7095F"/>
  </w:style>
  <w:style w:type="character" w:customStyle="1" w:styleId="WW8Num7z5">
    <w:name w:val="WW8Num7z5"/>
    <w:rsid w:val="00E7095F"/>
  </w:style>
  <w:style w:type="character" w:customStyle="1" w:styleId="WW8Num7z6">
    <w:name w:val="WW8Num7z6"/>
    <w:rsid w:val="00E7095F"/>
  </w:style>
  <w:style w:type="character" w:customStyle="1" w:styleId="WW8Num7z7">
    <w:name w:val="WW8Num7z7"/>
    <w:rsid w:val="00E7095F"/>
  </w:style>
  <w:style w:type="character" w:customStyle="1" w:styleId="WW8Num7z8">
    <w:name w:val="WW8Num7z8"/>
    <w:rsid w:val="00E7095F"/>
  </w:style>
  <w:style w:type="character" w:customStyle="1" w:styleId="4">
    <w:name w:val="Основной шрифт абзаца4"/>
    <w:rsid w:val="00E7095F"/>
  </w:style>
  <w:style w:type="character" w:customStyle="1" w:styleId="30">
    <w:name w:val="Основной шрифт абзаца3"/>
    <w:rsid w:val="00E7095F"/>
  </w:style>
  <w:style w:type="character" w:customStyle="1" w:styleId="20">
    <w:name w:val="Основной шрифт абзаца2"/>
    <w:rsid w:val="00E7095F"/>
  </w:style>
  <w:style w:type="character" w:customStyle="1" w:styleId="WW8Num2z1">
    <w:name w:val="WW8Num2z1"/>
    <w:rsid w:val="00E7095F"/>
  </w:style>
  <w:style w:type="character" w:customStyle="1" w:styleId="WW8Num2z2">
    <w:name w:val="WW8Num2z2"/>
    <w:rsid w:val="00E7095F"/>
  </w:style>
  <w:style w:type="character" w:customStyle="1" w:styleId="WW8Num2z3">
    <w:name w:val="WW8Num2z3"/>
    <w:rsid w:val="00E7095F"/>
  </w:style>
  <w:style w:type="character" w:customStyle="1" w:styleId="WW8Num2z4">
    <w:name w:val="WW8Num2z4"/>
    <w:rsid w:val="00E7095F"/>
  </w:style>
  <w:style w:type="character" w:customStyle="1" w:styleId="WW8Num2z5">
    <w:name w:val="WW8Num2z5"/>
    <w:rsid w:val="00E7095F"/>
  </w:style>
  <w:style w:type="character" w:customStyle="1" w:styleId="WW8Num2z6">
    <w:name w:val="WW8Num2z6"/>
    <w:rsid w:val="00E7095F"/>
  </w:style>
  <w:style w:type="character" w:customStyle="1" w:styleId="WW8Num2z7">
    <w:name w:val="WW8Num2z7"/>
    <w:rsid w:val="00E7095F"/>
  </w:style>
  <w:style w:type="character" w:customStyle="1" w:styleId="WW8Num2z8">
    <w:name w:val="WW8Num2z8"/>
    <w:rsid w:val="00E7095F"/>
  </w:style>
  <w:style w:type="character" w:customStyle="1" w:styleId="WW8Num8z0">
    <w:name w:val="WW8Num8z0"/>
    <w:rsid w:val="00E7095F"/>
    <w:rPr>
      <w:rFonts w:hint="default"/>
    </w:rPr>
  </w:style>
  <w:style w:type="character" w:customStyle="1" w:styleId="WW8Num8z1">
    <w:name w:val="WW8Num8z1"/>
    <w:rsid w:val="00E7095F"/>
  </w:style>
  <w:style w:type="character" w:customStyle="1" w:styleId="WW8Num8z2">
    <w:name w:val="WW8Num8z2"/>
    <w:rsid w:val="00E7095F"/>
  </w:style>
  <w:style w:type="character" w:customStyle="1" w:styleId="WW8Num8z3">
    <w:name w:val="WW8Num8z3"/>
    <w:rsid w:val="00E7095F"/>
  </w:style>
  <w:style w:type="character" w:customStyle="1" w:styleId="WW8Num8z4">
    <w:name w:val="WW8Num8z4"/>
    <w:rsid w:val="00E7095F"/>
  </w:style>
  <w:style w:type="character" w:customStyle="1" w:styleId="WW8Num8z5">
    <w:name w:val="WW8Num8z5"/>
    <w:rsid w:val="00E7095F"/>
  </w:style>
  <w:style w:type="character" w:customStyle="1" w:styleId="WW8Num8z6">
    <w:name w:val="WW8Num8z6"/>
    <w:rsid w:val="00E7095F"/>
  </w:style>
  <w:style w:type="character" w:customStyle="1" w:styleId="WW8Num8z7">
    <w:name w:val="WW8Num8z7"/>
    <w:rsid w:val="00E7095F"/>
  </w:style>
  <w:style w:type="character" w:customStyle="1" w:styleId="WW8Num8z8">
    <w:name w:val="WW8Num8z8"/>
    <w:rsid w:val="00E7095F"/>
  </w:style>
  <w:style w:type="character" w:customStyle="1" w:styleId="WW8Num9z0">
    <w:name w:val="WW8Num9z0"/>
    <w:rsid w:val="00E7095F"/>
    <w:rPr>
      <w:rFonts w:hint="default"/>
    </w:rPr>
  </w:style>
  <w:style w:type="character" w:customStyle="1" w:styleId="WW8Num9z1">
    <w:name w:val="WW8Num9z1"/>
    <w:rsid w:val="00E7095F"/>
    <w:rPr>
      <w:rFonts w:hint="default"/>
      <w:color w:val="000000"/>
    </w:rPr>
  </w:style>
  <w:style w:type="character" w:customStyle="1" w:styleId="WW8Num10z0">
    <w:name w:val="WW8Num10z0"/>
    <w:rsid w:val="00E7095F"/>
    <w:rPr>
      <w:rFonts w:hint="default"/>
      <w:b w:val="0"/>
      <w:color w:val="auto"/>
    </w:rPr>
  </w:style>
  <w:style w:type="character" w:customStyle="1" w:styleId="WW8Num10z1">
    <w:name w:val="WW8Num10z1"/>
    <w:rsid w:val="00E7095F"/>
  </w:style>
  <w:style w:type="character" w:customStyle="1" w:styleId="WW8Num10z2">
    <w:name w:val="WW8Num10z2"/>
    <w:rsid w:val="00E7095F"/>
  </w:style>
  <w:style w:type="character" w:customStyle="1" w:styleId="WW8Num10z3">
    <w:name w:val="WW8Num10z3"/>
    <w:rsid w:val="00E7095F"/>
  </w:style>
  <w:style w:type="character" w:customStyle="1" w:styleId="WW8Num10z4">
    <w:name w:val="WW8Num10z4"/>
    <w:rsid w:val="00E7095F"/>
  </w:style>
  <w:style w:type="character" w:customStyle="1" w:styleId="WW8Num10z5">
    <w:name w:val="WW8Num10z5"/>
    <w:rsid w:val="00E7095F"/>
  </w:style>
  <w:style w:type="character" w:customStyle="1" w:styleId="WW8Num10z6">
    <w:name w:val="WW8Num10z6"/>
    <w:rsid w:val="00E7095F"/>
  </w:style>
  <w:style w:type="character" w:customStyle="1" w:styleId="WW8Num10z7">
    <w:name w:val="WW8Num10z7"/>
    <w:rsid w:val="00E7095F"/>
  </w:style>
  <w:style w:type="character" w:customStyle="1" w:styleId="WW8Num10z8">
    <w:name w:val="WW8Num10z8"/>
    <w:rsid w:val="00E7095F"/>
  </w:style>
  <w:style w:type="character" w:customStyle="1" w:styleId="12">
    <w:name w:val="Основной шрифт абзаца1"/>
    <w:rsid w:val="00E7095F"/>
  </w:style>
  <w:style w:type="character" w:customStyle="1" w:styleId="21">
    <w:name w:val="Заголовок 2 Знак"/>
    <w:rsid w:val="00E7095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sid w:val="00E7095F"/>
    <w:rPr>
      <w:b/>
      <w:bCs/>
    </w:rPr>
  </w:style>
  <w:style w:type="character" w:customStyle="1" w:styleId="a5">
    <w:name w:val="Основной текст Знак"/>
    <w:uiPriority w:val="99"/>
    <w:rsid w:val="00E7095F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sid w:val="00E7095F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E7095F"/>
  </w:style>
  <w:style w:type="character" w:customStyle="1" w:styleId="FontStyle11">
    <w:name w:val="Font Style11"/>
    <w:rsid w:val="00E7095F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sid w:val="00E7095F"/>
    <w:rPr>
      <w:rFonts w:ascii="Segoe UI" w:hAnsi="Segoe UI" w:cs="Segoe UI"/>
      <w:sz w:val="18"/>
      <w:szCs w:val="18"/>
    </w:rPr>
  </w:style>
  <w:style w:type="character" w:styleId="a9">
    <w:name w:val="Hyperlink"/>
    <w:rsid w:val="00E7095F"/>
    <w:rPr>
      <w:color w:val="000080"/>
      <w:u w:val="single"/>
    </w:rPr>
  </w:style>
  <w:style w:type="character" w:customStyle="1" w:styleId="aa">
    <w:name w:val="Символ нумерации"/>
    <w:rsid w:val="00E7095F"/>
  </w:style>
  <w:style w:type="character" w:styleId="ab">
    <w:name w:val="line number"/>
    <w:rsid w:val="00E7095F"/>
  </w:style>
  <w:style w:type="character" w:customStyle="1" w:styleId="ac">
    <w:name w:val="Маркеры списка"/>
    <w:rsid w:val="00E7095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E709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rsid w:val="00E7095F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sid w:val="00E7095F"/>
    <w:rPr>
      <w:rFonts w:cs="Mangal"/>
    </w:rPr>
  </w:style>
  <w:style w:type="paragraph" w:customStyle="1" w:styleId="50">
    <w:name w:val="Название5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7095F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7095F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7095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709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095F"/>
    <w:pPr>
      <w:suppressLineNumbers/>
    </w:pPr>
    <w:rPr>
      <w:rFonts w:cs="Mangal"/>
    </w:rPr>
  </w:style>
  <w:style w:type="paragraph" w:styleId="ae">
    <w:name w:val="Normal (Web)"/>
    <w:basedOn w:val="a"/>
    <w:qFormat/>
    <w:rsid w:val="00E7095F"/>
    <w:pPr>
      <w:spacing w:before="280" w:after="280"/>
    </w:pPr>
  </w:style>
  <w:style w:type="paragraph" w:customStyle="1" w:styleId="ConsPlusNonformat">
    <w:name w:val="ConsPlusNonformat"/>
    <w:rsid w:val="00E70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09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sid w:val="00E7095F"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7095F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rsid w:val="00E7095F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E7095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sid w:val="00E7095F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E7095F"/>
    <w:pPr>
      <w:suppressLineNumbers/>
    </w:pPr>
  </w:style>
  <w:style w:type="paragraph" w:customStyle="1" w:styleId="af4">
    <w:name w:val="Заголовок таблицы"/>
    <w:basedOn w:val="af3"/>
    <w:rsid w:val="00E7095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E7095F"/>
  </w:style>
  <w:style w:type="table" w:styleId="af6">
    <w:name w:val="Table Grid"/>
    <w:basedOn w:val="a2"/>
    <w:rsid w:val="00C910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rsid w:val="00FD26AC"/>
    <w:rPr>
      <w:color w:val="800080"/>
      <w:u w:val="single"/>
    </w:rPr>
  </w:style>
  <w:style w:type="character" w:customStyle="1" w:styleId="10">
    <w:name w:val="Заголовок 1 Знак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</w:rPr>
  </w:style>
  <w:style w:type="paragraph" w:customStyle="1" w:styleId="formattext">
    <w:name w:val="formattext"/>
    <w:basedOn w:val="a"/>
    <w:rsid w:val="00B140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orgoshskoe-r4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8CB88-7176-4551-8484-4D343613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25333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dc:description/>
  <cp:lastModifiedBy>пк</cp:lastModifiedBy>
  <cp:revision>6</cp:revision>
  <cp:lastPrinted>2023-09-14T05:38:00Z</cp:lastPrinted>
  <dcterms:created xsi:type="dcterms:W3CDTF">2023-11-09T09:07:00Z</dcterms:created>
  <dcterms:modified xsi:type="dcterms:W3CDTF">2023-11-10T05:25:00Z</dcterms:modified>
</cp:coreProperties>
</file>