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42B25" w:rsidRDefault="006A2C67" w:rsidP="006A2C67">
      <w:pPr>
        <w:pStyle w:val="af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AB2598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B85BD3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85BD3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B85BD3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B85BD3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B85BD3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>(далее - муниципальная программа) изложив 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A51D6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DD669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</w:t>
            </w:r>
            <w:r w:rsidR="0091394B" w:rsidRPr="00580F0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A51D62" w:rsidP="00A51D62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</w:t>
            </w:r>
            <w:r w:rsidR="00DD6693" w:rsidRPr="00580F0B">
              <w:rPr>
                <w:bCs/>
                <w:sz w:val="28"/>
                <w:szCs w:val="28"/>
              </w:rPr>
              <w:t>,</w:t>
            </w:r>
            <w:r w:rsidRPr="00580F0B">
              <w:rPr>
                <w:bCs/>
                <w:sz w:val="28"/>
                <w:szCs w:val="28"/>
              </w:rPr>
              <w:t>5</w:t>
            </w:r>
            <w:r w:rsidR="00DD6693" w:rsidRPr="00580F0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580F0B" w:rsidRDefault="00A51D62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lastRenderedPageBreak/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№ 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  <w:r w:rsidRPr="00843F79">
              <w:rPr>
                <w:sz w:val="28"/>
                <w:szCs w:val="28"/>
              </w:rPr>
              <w:t>/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D73DD3" w:rsidRDefault="00D73DD3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D73DD3">
              <w:rPr>
                <w:b/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D73DD3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3DD3">
              <w:rPr>
                <w:rFonts w:ascii="Times New Roman" w:hAnsi="Times New Roman" w:cs="Times New Roman"/>
                <w:b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скашивания сорной растительности в местах общего пользования, </w:t>
            </w:r>
            <w:proofErr w:type="gramStart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 xml:space="preserve">Площадь для уничтожения борщевика «Сосновского», </w:t>
            </w:r>
            <w:proofErr w:type="gramStart"/>
            <w:r w:rsidRPr="0005724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0A5B29" w:rsidP="000A5B2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="00AE51C3"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="00AE51C3" w:rsidRPr="00580F0B">
              <w:rPr>
                <w:sz w:val="26"/>
                <w:szCs w:val="26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0A5B29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Pr="00580F0B">
              <w:rPr>
                <w:sz w:val="26"/>
                <w:szCs w:val="26"/>
              </w:rPr>
              <w:t>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AE51C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</w:t>
            </w:r>
            <w:r w:rsidR="00D73DD3">
              <w:rPr>
                <w:sz w:val="28"/>
                <w:szCs w:val="28"/>
                <w:lang w:val="ru-RU"/>
              </w:rPr>
              <w:t>40</w:t>
            </w:r>
            <w:r w:rsidR="000A5B29" w:rsidRPr="00580F0B">
              <w:rPr>
                <w:sz w:val="28"/>
                <w:szCs w:val="28"/>
                <w:lang w:val="ru-RU"/>
              </w:rPr>
              <w:t>2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0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580F0B" w:rsidRDefault="00DD669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</w:t>
            </w:r>
            <w:r w:rsidR="000A5B29" w:rsidRPr="00580F0B">
              <w:rPr>
                <w:sz w:val="28"/>
                <w:szCs w:val="28"/>
                <w:lang w:val="ru-RU"/>
              </w:rPr>
              <w:t>6</w:t>
            </w:r>
            <w:r w:rsidR="00D73DD3">
              <w:rPr>
                <w:sz w:val="28"/>
                <w:szCs w:val="28"/>
                <w:lang w:val="ru-RU"/>
              </w:rPr>
              <w:t>6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реа-ли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proofErr w:type="gramStart"/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  <w:proofErr w:type="gramEnd"/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982585" w:rsidRPr="009C4AA1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384618">
              <w:rPr>
                <w:b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rPr>
                <w:sz w:val="22"/>
                <w:szCs w:val="22"/>
              </w:rPr>
            </w:pPr>
            <w:r w:rsidRPr="00384618">
              <w:t>Задача 3: Поддержка местных инициатив граждан, проживающих в сельской местности</w:t>
            </w:r>
          </w:p>
        </w:tc>
      </w:tr>
      <w:tr w:rsidR="00982585" w:rsidRPr="009C4AA1" w:rsidTr="00982585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84618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C2661F" w:rsidRPr="00384618">
              <w:rPr>
                <w:sz w:val="22"/>
                <w:szCs w:val="22"/>
              </w:rPr>
              <w:t>:</w:t>
            </w:r>
          </w:p>
          <w:p w:rsidR="00C2661F" w:rsidRPr="00384618" w:rsidRDefault="00C2661F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ППМИ-2023</w:t>
            </w:r>
          </w:p>
          <w:p w:rsidR="00C2661F" w:rsidRPr="00384618" w:rsidRDefault="00C2661F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«Благоустройство гражданского кладбища в д</w:t>
            </w:r>
            <w:proofErr w:type="gramStart"/>
            <w:r w:rsidRPr="00384618">
              <w:rPr>
                <w:sz w:val="22"/>
                <w:szCs w:val="22"/>
              </w:rPr>
              <w:t>.П</w:t>
            </w:r>
            <w:proofErr w:type="gramEnd"/>
            <w:r w:rsidRPr="00384618">
              <w:rPr>
                <w:sz w:val="22"/>
                <w:szCs w:val="22"/>
              </w:rPr>
              <w:t>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384618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C2661F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jc w:val="center"/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jc w:val="center"/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982585">
        <w:trPr>
          <w:trHeight w:val="419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C2661F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384618">
              <w:rPr>
                <w:sz w:val="22"/>
                <w:szCs w:val="22"/>
              </w:rPr>
              <w:t>:</w:t>
            </w:r>
          </w:p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ТОС «Рассвет»</w:t>
            </w:r>
          </w:p>
          <w:p w:rsidR="00982585" w:rsidRPr="00C2661F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84618">
              <w:rPr>
                <w:rFonts w:ascii="Times New Roman" w:hAnsi="Times New Roman"/>
                <w:color w:val="000000"/>
              </w:rPr>
              <w:t>«Благоустройство зоны отдыха на ж/д.ст</w:t>
            </w:r>
            <w:proofErr w:type="gramStart"/>
            <w:r w:rsidRPr="00384618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384618">
              <w:rPr>
                <w:rFonts w:ascii="Times New Roman" w:hAnsi="Times New Roman"/>
                <w:color w:val="000000"/>
              </w:rPr>
              <w:t>торгош</w:t>
            </w:r>
            <w:r w:rsidRPr="00C2661F"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="00384618">
              <w:rPr>
                <w:rFonts w:ascii="Times New Roman" w:hAnsi="Times New Roman"/>
                <w:b/>
                <w:color w:val="000000"/>
              </w:rPr>
              <w:t>обустройство</w:t>
            </w:r>
            <w:r w:rsidRPr="00C2661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84618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FD3B0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EA1E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C2661F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384618">
              <w:rPr>
                <w:sz w:val="22"/>
                <w:szCs w:val="22"/>
              </w:rPr>
              <w:t>:</w:t>
            </w:r>
          </w:p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ТОС «Заря»</w:t>
            </w:r>
          </w:p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53141F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</w:t>
            </w:r>
            <w:r w:rsidR="00982585" w:rsidRPr="00384618">
              <w:rPr>
                <w:sz w:val="22"/>
                <w:szCs w:val="22"/>
              </w:rPr>
              <w:t>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124,00</w:t>
            </w:r>
          </w:p>
        </w:tc>
      </w:tr>
      <w:tr w:rsidR="00982585" w:rsidRPr="009C4AA1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4618">
              <w:rPr>
                <w:rFonts w:eastAsia="MS Mincho"/>
                <w:lang w:eastAsia="ja-JP"/>
              </w:rPr>
              <w:t>Задача 4:</w:t>
            </w:r>
            <w:r w:rsidRPr="00384618">
              <w:rPr>
                <w:color w:val="584F4F"/>
              </w:rPr>
              <w:t xml:space="preserve"> </w:t>
            </w:r>
            <w:r w:rsidRPr="00384618">
              <w:t xml:space="preserve">Организация работ </w:t>
            </w:r>
            <w:r w:rsidRPr="00384618">
              <w:rPr>
                <w:color w:val="584F4F"/>
              </w:rPr>
              <w:t xml:space="preserve">по </w:t>
            </w:r>
            <w:r w:rsidRPr="00384618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84618">
              <w:rPr>
                <w:color w:val="584F4F"/>
              </w:rPr>
              <w:t xml:space="preserve">  </w:t>
            </w:r>
          </w:p>
        </w:tc>
      </w:tr>
      <w:tr w:rsidR="00982585" w:rsidRPr="009C4AA1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84618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FD4AFE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30,00</w:t>
            </w:r>
          </w:p>
        </w:tc>
      </w:tr>
      <w:tr w:rsidR="00982585" w:rsidRPr="009C4AA1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FD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863E00" w:rsidP="00863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1263</w:t>
            </w:r>
            <w:r w:rsidR="00982585" w:rsidRPr="00384618">
              <w:rPr>
                <w:sz w:val="22"/>
                <w:szCs w:val="22"/>
              </w:rPr>
              <w:t>,</w:t>
            </w:r>
            <w:r w:rsidRPr="00384618">
              <w:rPr>
                <w:sz w:val="22"/>
                <w:szCs w:val="22"/>
              </w:rPr>
              <w:t>5</w:t>
            </w:r>
            <w:r w:rsidR="00982585" w:rsidRPr="00384618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CD1E2B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3E7CBC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384618">
              <w:rPr>
                <w:bCs/>
                <w:sz w:val="22"/>
                <w:szCs w:val="22"/>
                <w:lang w:val="ru-RU"/>
              </w:rPr>
              <w:t>442,50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863E00" w:rsidP="008701C9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384618">
              <w:rPr>
                <w:bCs/>
                <w:sz w:val="22"/>
                <w:szCs w:val="22"/>
                <w:lang w:val="ru-RU"/>
              </w:rPr>
              <w:t>1974</w:t>
            </w:r>
            <w:r w:rsidR="00982585" w:rsidRPr="00384618">
              <w:rPr>
                <w:bCs/>
                <w:sz w:val="22"/>
                <w:szCs w:val="22"/>
                <w:lang w:val="ru-RU"/>
              </w:rPr>
              <w:t>,</w:t>
            </w:r>
            <w:r w:rsidR="008701C9" w:rsidRPr="00384618">
              <w:rPr>
                <w:bCs/>
                <w:sz w:val="22"/>
                <w:szCs w:val="22"/>
                <w:lang w:val="ru-RU"/>
              </w:rPr>
              <w:t>9</w:t>
            </w:r>
            <w:r w:rsidR="00982585" w:rsidRPr="00384618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D73DD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D73DD3" w:rsidRPr="00384618">
              <w:rPr>
                <w:sz w:val="22"/>
                <w:szCs w:val="22"/>
                <w:lang w:val="ru-RU"/>
              </w:rPr>
              <w:t>4</w:t>
            </w:r>
            <w:r w:rsidRPr="00384618">
              <w:rPr>
                <w:sz w:val="22"/>
                <w:szCs w:val="22"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  <w:sectPr w:rsidR="004B6989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 xml:space="preserve">2. </w:t>
      </w:r>
      <w:proofErr w:type="gramStart"/>
      <w:r w:rsidRPr="00580F0B">
        <w:rPr>
          <w:sz w:val="28"/>
          <w:szCs w:val="28"/>
        </w:rPr>
        <w:t>Контроль за</w:t>
      </w:r>
      <w:proofErr w:type="gramEnd"/>
      <w:r w:rsidRPr="00580F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580F0B">
        <w:rPr>
          <w:sz w:val="28"/>
          <w:szCs w:val="28"/>
        </w:rPr>
        <w:t>admutorgosh.ru</w:t>
      </w:r>
      <w:proofErr w:type="spellEnd"/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 w:rsidRPr="00580F0B">
        <w:rPr>
          <w:sz w:val="28"/>
          <w:szCs w:val="28"/>
        </w:rPr>
        <w:t>Проект подготовил и завизировал:</w:t>
      </w:r>
      <w:r w:rsidR="008F3CD6" w:rsidRPr="00580F0B">
        <w:rPr>
          <w:sz w:val="28"/>
          <w:szCs w:val="28"/>
        </w:rPr>
        <w:br/>
      </w:r>
    </w:p>
    <w:p w:rsidR="004B6989" w:rsidRPr="00580F0B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 w:rsidRPr="00580F0B">
        <w:rPr>
          <w:sz w:val="28"/>
          <w:szCs w:val="28"/>
        </w:rPr>
        <w:t xml:space="preserve">Ведущий специалист                        </w:t>
      </w:r>
      <w:r w:rsidR="008F3CD6" w:rsidRPr="00580F0B">
        <w:rPr>
          <w:sz w:val="28"/>
          <w:szCs w:val="28"/>
        </w:rPr>
        <w:t xml:space="preserve">       </w:t>
      </w:r>
      <w:r w:rsidRPr="00580F0B">
        <w:rPr>
          <w:sz w:val="28"/>
          <w:szCs w:val="28"/>
        </w:rPr>
        <w:t xml:space="preserve">  Федорова А.С.</w:t>
      </w:r>
    </w:p>
    <w:p w:rsidR="00580F0B" w:rsidRPr="00580F0B" w:rsidRDefault="00580F0B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</w:p>
    <w:p w:rsidR="00580F0B" w:rsidRPr="00580F0B" w:rsidRDefault="004B6989" w:rsidP="00580F0B">
      <w:pPr>
        <w:autoSpaceDN w:val="0"/>
        <w:ind w:firstLine="709"/>
        <w:rPr>
          <w:sz w:val="28"/>
          <w:szCs w:val="28"/>
        </w:rPr>
      </w:pPr>
      <w:r w:rsidRPr="00580F0B">
        <w:rPr>
          <w:sz w:val="28"/>
          <w:szCs w:val="28"/>
        </w:rPr>
        <w:t>Согласовано:</w:t>
      </w:r>
    </w:p>
    <w:p w:rsidR="004B6989" w:rsidRPr="00580F0B" w:rsidRDefault="008F3CD6" w:rsidP="004B6989">
      <w:pPr>
        <w:autoSpaceDN w:val="0"/>
        <w:rPr>
          <w:sz w:val="28"/>
          <w:szCs w:val="28"/>
        </w:rPr>
      </w:pPr>
      <w:r w:rsidRPr="00580F0B">
        <w:rPr>
          <w:sz w:val="28"/>
          <w:szCs w:val="28"/>
        </w:rPr>
        <w:t>Глава поселения</w:t>
      </w:r>
      <w:r w:rsidR="004B6989" w:rsidRPr="00580F0B">
        <w:rPr>
          <w:sz w:val="28"/>
          <w:szCs w:val="28"/>
        </w:rPr>
        <w:t xml:space="preserve">                           </w:t>
      </w:r>
      <w:r w:rsidRPr="00580F0B">
        <w:rPr>
          <w:sz w:val="28"/>
          <w:szCs w:val="28"/>
        </w:rPr>
        <w:t xml:space="preserve">            </w:t>
      </w:r>
      <w:r w:rsidR="004B6989" w:rsidRPr="00580F0B">
        <w:rPr>
          <w:sz w:val="28"/>
          <w:szCs w:val="28"/>
        </w:rPr>
        <w:t xml:space="preserve">   </w:t>
      </w:r>
      <w:r w:rsidRPr="00580F0B">
        <w:rPr>
          <w:sz w:val="28"/>
          <w:szCs w:val="28"/>
        </w:rPr>
        <w:t>Кукушкина А.Г</w:t>
      </w:r>
      <w:r w:rsidR="00580F0B" w:rsidRPr="00580F0B">
        <w:rPr>
          <w:sz w:val="28"/>
          <w:szCs w:val="28"/>
        </w:rPr>
        <w:t>.</w:t>
      </w:r>
    </w:p>
    <w:p w:rsidR="00580F0B" w:rsidRPr="00580F0B" w:rsidRDefault="00580F0B" w:rsidP="004B6989">
      <w:pPr>
        <w:autoSpaceDN w:val="0"/>
        <w:rPr>
          <w:sz w:val="28"/>
          <w:szCs w:val="28"/>
        </w:rPr>
      </w:pPr>
    </w:p>
    <w:p w:rsidR="00580F0B" w:rsidRPr="00580F0B" w:rsidRDefault="00580F0B" w:rsidP="004B6989">
      <w:pPr>
        <w:autoSpaceDN w:val="0"/>
        <w:rPr>
          <w:sz w:val="28"/>
          <w:szCs w:val="28"/>
        </w:rPr>
      </w:pPr>
      <w:r w:rsidRPr="00580F0B">
        <w:rPr>
          <w:sz w:val="28"/>
          <w:szCs w:val="28"/>
        </w:rPr>
        <w:t>Главный бухгалтер                                      Васильева Н.В.</w:t>
      </w: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  <w:sectPr w:rsidR="004B6989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A85AE4" w:rsidRDefault="00E558B0" w:rsidP="00384618">
      <w:pPr>
        <w:ind w:firstLine="709"/>
        <w:jc w:val="both"/>
        <w:rPr>
          <w:b/>
          <w:sz w:val="28"/>
          <w:szCs w:val="28"/>
        </w:rPr>
      </w:pPr>
      <w:r w:rsidRPr="00E558B0">
        <w:rPr>
          <w:sz w:val="28"/>
          <w:szCs w:val="28"/>
        </w:rPr>
        <w:t>В данную муниципальную программу внесены изменения</w:t>
      </w:r>
      <w:r w:rsidR="00384618">
        <w:rPr>
          <w:sz w:val="28"/>
          <w:szCs w:val="28"/>
        </w:rPr>
        <w:t xml:space="preserve">, </w:t>
      </w:r>
      <w:proofErr w:type="gramStart"/>
      <w:r w:rsidR="00384618">
        <w:rPr>
          <w:sz w:val="28"/>
          <w:szCs w:val="28"/>
        </w:rPr>
        <w:t>согласна</w:t>
      </w:r>
      <w:proofErr w:type="gramEnd"/>
      <w:r w:rsidR="00384618">
        <w:rPr>
          <w:sz w:val="28"/>
          <w:szCs w:val="28"/>
        </w:rPr>
        <w:t xml:space="preserve"> Порядка реализации программы </w:t>
      </w: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C21F5"/>
    <w:rsid w:val="000C45C1"/>
    <w:rsid w:val="000D1E50"/>
    <w:rsid w:val="000D5080"/>
    <w:rsid w:val="000E20BB"/>
    <w:rsid w:val="000F2CAE"/>
    <w:rsid w:val="000F37F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C4BC0"/>
    <w:rsid w:val="001D05BB"/>
    <w:rsid w:val="001D3253"/>
    <w:rsid w:val="001D5424"/>
    <w:rsid w:val="001E313E"/>
    <w:rsid w:val="00204A9D"/>
    <w:rsid w:val="00211838"/>
    <w:rsid w:val="0021210A"/>
    <w:rsid w:val="00221A5C"/>
    <w:rsid w:val="002414DA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618"/>
    <w:rsid w:val="00384BEF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1358"/>
    <w:rsid w:val="00782437"/>
    <w:rsid w:val="007863ED"/>
    <w:rsid w:val="007A37B2"/>
    <w:rsid w:val="007B0AB8"/>
    <w:rsid w:val="007C600D"/>
    <w:rsid w:val="007D415F"/>
    <w:rsid w:val="007E4126"/>
    <w:rsid w:val="00801A4C"/>
    <w:rsid w:val="00802B2A"/>
    <w:rsid w:val="00824E19"/>
    <w:rsid w:val="008308F9"/>
    <w:rsid w:val="0083207C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8F3CD6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14062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85BD3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62238"/>
    <w:rsid w:val="00FB078E"/>
    <w:rsid w:val="00FC6421"/>
    <w:rsid w:val="00FD26AC"/>
    <w:rsid w:val="00FD3391"/>
    <w:rsid w:val="00FD3B00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7013-75E8-4866-956F-DB1B77F4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24139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3</cp:revision>
  <cp:lastPrinted>2023-03-15T09:59:00Z</cp:lastPrinted>
  <dcterms:created xsi:type="dcterms:W3CDTF">2023-03-30T07:12:00Z</dcterms:created>
  <dcterms:modified xsi:type="dcterms:W3CDTF">2023-03-30T07:40:00Z</dcterms:modified>
</cp:coreProperties>
</file>