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1168" w:rsidRDefault="00C759F1" w:rsidP="00C759F1">
      <w:pPr>
        <w:pStyle w:val="af7"/>
        <w:spacing w:line="240" w:lineRule="auto"/>
        <w:jc w:val="right"/>
      </w:pPr>
      <w:r>
        <w:rPr>
          <w:b w:val="0"/>
          <w:smallCaps w:val="0"/>
          <w:noProof/>
          <w:sz w:val="24"/>
          <w:szCs w:val="24"/>
        </w:rPr>
        <w:t>Проект</w:t>
      </w:r>
    </w:p>
    <w:p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:rsidR="004207FF" w:rsidRDefault="004207FF" w:rsidP="004207FF">
      <w:pPr>
        <w:pStyle w:val="af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C759F1" w:rsidRPr="00C759F1" w:rsidRDefault="00C759F1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Cs/>
          <w:color w:val="000000"/>
          <w:sz w:val="20"/>
          <w:szCs w:val="20"/>
        </w:rPr>
      </w:pPr>
      <w:r w:rsidRPr="00C759F1">
        <w:rPr>
          <w:sz w:val="20"/>
          <w:szCs w:val="20"/>
        </w:rPr>
        <w:t>(В редакции от 24.01.2023)</w:t>
      </w:r>
    </w:p>
    <w:p w:rsidR="004207FF" w:rsidRDefault="004207FF" w:rsidP="004207FF">
      <w:pPr>
        <w:ind w:left="426"/>
        <w:jc w:val="both"/>
        <w:rPr>
          <w:sz w:val="28"/>
          <w:szCs w:val="28"/>
        </w:rPr>
      </w:pPr>
    </w:p>
    <w:p w:rsidR="004207FF" w:rsidRDefault="00C759F1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</w:t>
      </w:r>
      <w:r w:rsidR="004207F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</w:t>
      </w:r>
      <w:r w:rsidR="004207F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0000</w:t>
      </w:r>
      <w:r w:rsidR="004207FF">
        <w:rPr>
          <w:sz w:val="28"/>
          <w:szCs w:val="28"/>
        </w:rPr>
        <w:t xml:space="preserve"> №</w:t>
      </w:r>
      <w:r w:rsidR="004207FF" w:rsidRPr="00C759F1">
        <w:rPr>
          <w:sz w:val="28"/>
          <w:szCs w:val="28"/>
          <w:u w:val="single"/>
        </w:rPr>
        <w:t xml:space="preserve"> </w:t>
      </w:r>
      <w:r w:rsidRPr="00C759F1">
        <w:rPr>
          <w:sz w:val="28"/>
          <w:szCs w:val="28"/>
          <w:u w:val="single"/>
        </w:rPr>
        <w:t>00</w:t>
      </w:r>
    </w:p>
    <w:p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/>
      </w:tblPr>
      <w:tblGrid>
        <w:gridCol w:w="4395"/>
        <w:gridCol w:w="542"/>
        <w:gridCol w:w="4407"/>
      </w:tblGrid>
      <w:tr w:rsidR="004207FF" w:rsidTr="00AE51C3">
        <w:tc>
          <w:tcPr>
            <w:tcW w:w="4395" w:type="dxa"/>
            <w:hideMark/>
          </w:tcPr>
          <w:p w:rsidR="004207FF" w:rsidRPr="00B57C2A" w:rsidRDefault="00AB2598" w:rsidP="00AE51C3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22CF1">
              <w:rPr>
                <w:rFonts w:ascii="Times New Roman" w:hAnsi="Times New Roman"/>
                <w:bCs w:val="0"/>
                <w:sz w:val="28"/>
                <w:szCs w:val="28"/>
                <w:lang w:val="ru-RU" w:eastAsia="ar-SA"/>
              </w:rPr>
              <w:t>«О внесении изменений в муниципальную программу</w:t>
            </w:r>
            <w:r w:rsidRPr="00622CF1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ar-SA"/>
              </w:rPr>
              <w:t xml:space="preserve"> </w:t>
            </w:r>
            <w:r w:rsidR="004207FF" w:rsidRPr="00622CF1">
              <w:rPr>
                <w:rFonts w:ascii="Times New Roman" w:hAnsi="Times New Roman"/>
                <w:sz w:val="28"/>
                <w:szCs w:val="52"/>
                <w:lang w:val="ru-RU" w:eastAsia="ru-RU"/>
              </w:rPr>
              <w:t>«Благоустройство территории Уторгошского сельского поселения»</w:t>
            </w:r>
            <w:r w:rsidRPr="00622CF1">
              <w:rPr>
                <w:rFonts w:ascii="Times New Roman" w:hAnsi="Times New Roman"/>
                <w:sz w:val="28"/>
                <w:szCs w:val="52"/>
                <w:lang w:val="ru-RU" w:eastAsia="ru-RU"/>
              </w:rPr>
              <w:t>»</w:t>
            </w:r>
          </w:p>
          <w:p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207FF" w:rsidRDefault="004207FF" w:rsidP="00AE51C3">
            <w:pPr>
              <w:rPr>
                <w:sz w:val="26"/>
              </w:rPr>
            </w:pPr>
          </w:p>
        </w:tc>
      </w:tr>
    </w:tbl>
    <w:p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:rsidR="00AB2598" w:rsidRPr="007A1168" w:rsidRDefault="004207FF" w:rsidP="00AB2598">
      <w:pPr>
        <w:ind w:firstLine="709"/>
        <w:jc w:val="both"/>
        <w:rPr>
          <w:rStyle w:val="34"/>
          <w:b w:val="0"/>
          <w:bCs w:val="0"/>
          <w:color w:val="000000"/>
          <w:sz w:val="28"/>
          <w:szCs w:val="28"/>
        </w:rPr>
      </w:pPr>
      <w:r w:rsidRPr="007A1168">
        <w:rPr>
          <w:sz w:val="28"/>
          <w:szCs w:val="28"/>
        </w:rPr>
        <w:t>1.</w:t>
      </w:r>
      <w:r w:rsidRPr="007A1168">
        <w:rPr>
          <w:color w:val="000000"/>
          <w:sz w:val="28"/>
          <w:szCs w:val="28"/>
          <w:shd w:val="clear" w:color="auto" w:fill="FFFFFF"/>
        </w:rPr>
        <w:t xml:space="preserve"> </w:t>
      </w:r>
      <w:r w:rsidR="00AB2598" w:rsidRPr="007A1168">
        <w:rPr>
          <w:sz w:val="28"/>
          <w:szCs w:val="28"/>
        </w:rPr>
        <w:t xml:space="preserve">Внести изменения в муниципальную программу </w:t>
      </w:r>
      <w:r w:rsidR="00AB2598" w:rsidRPr="007A1168">
        <w:rPr>
          <w:rStyle w:val="34"/>
          <w:b w:val="0"/>
          <w:color w:val="000000"/>
          <w:sz w:val="28"/>
          <w:szCs w:val="28"/>
        </w:rPr>
        <w:t>«</w:t>
      </w:r>
      <w:r w:rsidR="003E7CBC" w:rsidRPr="007A1168">
        <w:rPr>
          <w:sz w:val="28"/>
          <w:szCs w:val="28"/>
          <w:lang w:eastAsia="ru-RU"/>
        </w:rPr>
        <w:t>Благоустройство территории Уторгошского сельского поселения</w:t>
      </w:r>
      <w:r w:rsidR="00AB2598" w:rsidRPr="007A1168">
        <w:rPr>
          <w:rStyle w:val="34"/>
          <w:b w:val="0"/>
          <w:color w:val="000000"/>
          <w:sz w:val="28"/>
          <w:szCs w:val="28"/>
        </w:rPr>
        <w:t>», утвержденную постановлением Администрации Уторгошского сельского поселения от</w:t>
      </w:r>
      <w:r w:rsidR="00C759F1">
        <w:rPr>
          <w:rStyle w:val="34"/>
          <w:b w:val="0"/>
          <w:color w:val="000000"/>
          <w:sz w:val="28"/>
          <w:szCs w:val="28"/>
        </w:rPr>
        <w:t xml:space="preserve"> 25.11.2022</w:t>
      </w:r>
      <w:r w:rsidR="0029367C">
        <w:rPr>
          <w:rStyle w:val="34"/>
          <w:b w:val="0"/>
          <w:color w:val="000000"/>
          <w:sz w:val="28"/>
          <w:szCs w:val="28"/>
        </w:rPr>
        <w:t xml:space="preserve"> № 78</w:t>
      </w:r>
      <w:r w:rsidR="00C759F1" w:rsidRPr="00C759F1">
        <w:rPr>
          <w:rStyle w:val="34"/>
          <w:b w:val="0"/>
          <w:color w:val="000000"/>
          <w:sz w:val="20"/>
          <w:szCs w:val="20"/>
        </w:rPr>
        <w:t>(в редакции от</w:t>
      </w:r>
      <w:r w:rsidR="00AB2598" w:rsidRPr="00C759F1">
        <w:rPr>
          <w:rStyle w:val="34"/>
          <w:b w:val="0"/>
          <w:color w:val="000000"/>
          <w:sz w:val="20"/>
          <w:szCs w:val="20"/>
        </w:rPr>
        <w:t xml:space="preserve"> </w:t>
      </w:r>
      <w:r w:rsidR="003E7CBC" w:rsidRPr="00C759F1">
        <w:rPr>
          <w:sz w:val="20"/>
          <w:szCs w:val="20"/>
        </w:rPr>
        <w:t>24.01.2023 № 09</w:t>
      </w:r>
      <w:r w:rsidR="00C759F1" w:rsidRPr="00C759F1">
        <w:rPr>
          <w:sz w:val="20"/>
          <w:szCs w:val="20"/>
        </w:rPr>
        <w:t>)</w:t>
      </w:r>
      <w:r w:rsidR="003E7CBC" w:rsidRPr="007A1168">
        <w:rPr>
          <w:sz w:val="28"/>
          <w:szCs w:val="28"/>
        </w:rPr>
        <w:t xml:space="preserve"> </w:t>
      </w:r>
      <w:r w:rsidR="00AB2598" w:rsidRPr="007A1168">
        <w:rPr>
          <w:rStyle w:val="34"/>
          <w:b w:val="0"/>
          <w:color w:val="000000"/>
          <w:sz w:val="28"/>
          <w:szCs w:val="28"/>
        </w:rPr>
        <w:t xml:space="preserve">(далее - муниципальная программа) изложив </w:t>
      </w:r>
      <w:r w:rsidR="00435DCC" w:rsidRPr="007A1168">
        <w:rPr>
          <w:rStyle w:val="34"/>
          <w:b w:val="0"/>
          <w:color w:val="000000"/>
          <w:sz w:val="28"/>
          <w:szCs w:val="28"/>
        </w:rPr>
        <w:t xml:space="preserve">ее </w:t>
      </w:r>
      <w:r w:rsidR="00AB2598" w:rsidRPr="007A1168">
        <w:rPr>
          <w:rStyle w:val="34"/>
          <w:b w:val="0"/>
          <w:color w:val="000000"/>
          <w:sz w:val="28"/>
          <w:szCs w:val="28"/>
        </w:rPr>
        <w:t>в следующей редакции:</w:t>
      </w:r>
    </w:p>
    <w:p w:rsidR="004207FF" w:rsidRPr="007A1168" w:rsidRDefault="004207FF" w:rsidP="00AB2598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204A9D" w:rsidRPr="00204A9D" w:rsidRDefault="00204A9D" w:rsidP="00204A9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  <w:bookmarkStart w:id="0" w:name="_GoBack"/>
      <w:bookmarkEnd w:id="0"/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E27F2B" w:rsidRDefault="00E27F2B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C759F1" w:rsidRDefault="00C759F1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C759F1" w:rsidRDefault="00C759F1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C759F1" w:rsidRDefault="00C759F1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7A1168" w:rsidRDefault="007A1168" w:rsidP="007A1168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C3925" w:rsidRDefault="008C392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A1168" w:rsidRDefault="007A1168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67" w:rsidRPr="00E63F12" w:rsidRDefault="006A2C67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7A1168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3925" w:rsidRPr="00E63F12">
        <w:rPr>
          <w:rFonts w:ascii="Times New Roman" w:hAnsi="Times New Roman" w:cs="Times New Roman"/>
          <w:b/>
          <w:bCs/>
          <w:sz w:val="28"/>
          <w:szCs w:val="28"/>
        </w:rPr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8C3925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1063"/>
        <w:gridCol w:w="71"/>
        <w:gridCol w:w="1134"/>
      </w:tblGrid>
      <w:tr w:rsidR="00B14062" w:rsidRPr="00110A37" w:rsidTr="00B14062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2" w:rsidRPr="00E63F12" w:rsidRDefault="00B14062" w:rsidP="002B7E07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1.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B7E07">
              <w:rPr>
                <w:bCs/>
                <w:sz w:val="28"/>
                <w:szCs w:val="28"/>
                <w:lang w:val="ru-RU"/>
              </w:rPr>
              <w:t>Наименование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муниципальной программы:</w:t>
            </w:r>
          </w:p>
        </w:tc>
        <w:tc>
          <w:tcPr>
            <w:tcW w:w="7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07" w:rsidRPr="00E63F12" w:rsidRDefault="002B7E07" w:rsidP="002B7E07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«Благоустройство территории </w:t>
            </w:r>
            <w:r w:rsidRPr="00442B25">
              <w:rPr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63F12">
              <w:rPr>
                <w:sz w:val="28"/>
                <w:szCs w:val="28"/>
              </w:rPr>
              <w:t>»</w:t>
            </w:r>
          </w:p>
          <w:p w:rsidR="00B14062" w:rsidRPr="00B14062" w:rsidRDefault="00B14062" w:rsidP="00B14062">
            <w:pPr>
              <w:pStyle w:val="Standard"/>
              <w:ind w:left="57"/>
              <w:rPr>
                <w:sz w:val="28"/>
                <w:szCs w:val="28"/>
                <w:lang w:val="ru-RU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332F2D" w:rsidRDefault="00B14062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2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. Ответственный исполнитель  муниципальной программы </w:t>
            </w:r>
          </w:p>
        </w:tc>
        <w:tc>
          <w:tcPr>
            <w:tcW w:w="7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</w:t>
            </w:r>
            <w:r w:rsidR="002B504E"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 Подпрограммы</w:t>
            </w:r>
          </w:p>
          <w:p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:rsidTr="001706A1">
        <w:trPr>
          <w:trHeight w:val="360"/>
        </w:trPr>
        <w:tc>
          <w:tcPr>
            <w:tcW w:w="10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A4429" w:rsidRDefault="00B14062" w:rsidP="00B14062">
            <w:pPr>
              <w:pStyle w:val="Standard"/>
              <w:snapToGrid w:val="0"/>
              <w:ind w:left="360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5. </w:t>
            </w:r>
            <w:r w:rsidR="002B504E"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 </w:t>
            </w: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29367C" w:rsidRPr="00E63F12" w:rsidTr="00200CFF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67C" w:rsidRPr="00E63F12" w:rsidRDefault="0029367C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67C" w:rsidRPr="00E63F12" w:rsidRDefault="0029367C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7C" w:rsidRPr="00E63F12" w:rsidRDefault="0029367C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7C" w:rsidRPr="002B504E" w:rsidRDefault="0029367C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7C" w:rsidRPr="002B504E" w:rsidRDefault="0029367C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67C" w:rsidRPr="002B504E" w:rsidRDefault="00200CFF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</w:tr>
      <w:tr w:rsidR="0029367C" w:rsidRPr="00E63F12" w:rsidTr="0059441D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67C" w:rsidRPr="00E63F12" w:rsidRDefault="0029367C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67C" w:rsidRPr="00E63F12" w:rsidRDefault="0029367C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7C" w:rsidRPr="00E63F12" w:rsidRDefault="0029367C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7C" w:rsidRPr="00E63F12" w:rsidRDefault="00293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7C" w:rsidRPr="00E63F12" w:rsidRDefault="00293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67C" w:rsidRPr="00E63F12" w:rsidRDefault="0020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AF1853" w:rsidRPr="00E63F12" w:rsidTr="00200CFF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E63F12" w:rsidRDefault="00AF185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057242" w:rsidRDefault="00AF1853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53" w:rsidRPr="00057242" w:rsidRDefault="00AF1853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405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410</w:t>
            </w:r>
          </w:p>
        </w:tc>
      </w:tr>
      <w:tr w:rsidR="00AF1853" w:rsidRPr="00E63F12" w:rsidTr="00200CFF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E63F12" w:rsidRDefault="00AF1853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057242" w:rsidRDefault="00AF185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057242" w:rsidRDefault="00AF1853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C759F1" w:rsidRDefault="00AF1853" w:rsidP="00553172">
            <w:pPr>
              <w:jc w:val="center"/>
              <w:rPr>
                <w:sz w:val="26"/>
                <w:szCs w:val="26"/>
              </w:rPr>
            </w:pPr>
            <w:r w:rsidRPr="00C759F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C759F1" w:rsidRDefault="00AF1853" w:rsidP="00553172">
            <w:pPr>
              <w:jc w:val="center"/>
              <w:rPr>
                <w:sz w:val="26"/>
                <w:szCs w:val="26"/>
              </w:rPr>
            </w:pPr>
            <w:r w:rsidRPr="00C759F1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C759F1" w:rsidRDefault="00AF1853" w:rsidP="00553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B504E" w:rsidRPr="00E63F12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lastRenderedPageBreak/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AF1853" w:rsidRPr="00E63F12" w:rsidTr="00200CFF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1853" w:rsidRPr="00E63F12" w:rsidRDefault="00AF1853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1853" w:rsidRPr="00057242" w:rsidRDefault="00AF1853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580F0B" w:rsidRDefault="00AF1853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8</w:t>
            </w:r>
          </w:p>
        </w:tc>
      </w:tr>
      <w:tr w:rsidR="00AF1853" w:rsidRPr="00E63F12" w:rsidTr="00200CFF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E63F12" w:rsidRDefault="00AF1853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057242" w:rsidRDefault="00AF1853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057242" w:rsidRDefault="00AF1853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4E1DBF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4E1DBF">
              <w:rPr>
                <w:sz w:val="26"/>
                <w:szCs w:val="26"/>
              </w:rPr>
              <w:t>Уторгошс</w:t>
            </w:r>
            <w:r w:rsidRPr="00057242">
              <w:rPr>
                <w:sz w:val="26"/>
                <w:szCs w:val="26"/>
              </w:rPr>
              <w:t>кого  сельского  поселения</w:t>
            </w:r>
          </w:p>
        </w:tc>
      </w:tr>
      <w:tr w:rsidR="00AF1853" w:rsidRPr="00E63F12" w:rsidTr="00200CFF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E63F12" w:rsidRDefault="00AF1853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057242" w:rsidRDefault="00AF1853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057242" w:rsidRDefault="00AF1853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4A4F9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Pr="004A4F9A">
              <w:rPr>
                <w:b/>
                <w:sz w:val="26"/>
                <w:szCs w:val="26"/>
              </w:rPr>
              <w:t>2</w:t>
            </w:r>
          </w:p>
        </w:tc>
      </w:tr>
      <w:tr w:rsidR="00AF1853" w:rsidRPr="00E63F12" w:rsidTr="00200CFF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E63F12" w:rsidRDefault="00AF1853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3.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057242" w:rsidRDefault="00AF1853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057242" w:rsidRDefault="00AF1853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5</w:t>
            </w:r>
          </w:p>
        </w:tc>
      </w:tr>
      <w:tr w:rsidR="00AF1853" w:rsidRPr="00E63F12" w:rsidTr="00200CFF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E63F12" w:rsidRDefault="00AF1853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057242" w:rsidRDefault="00AF1853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057242" w:rsidRDefault="00AF1853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2</w:t>
            </w:r>
          </w:p>
        </w:tc>
      </w:tr>
      <w:tr w:rsidR="00AF1853" w:rsidRPr="00E63F12" w:rsidTr="00200CFF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E63F12" w:rsidRDefault="00AF1853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057242" w:rsidRDefault="00AF185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057242" w:rsidRDefault="00AF1853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2</w:t>
            </w:r>
          </w:p>
        </w:tc>
      </w:tr>
      <w:tr w:rsidR="00AF1853" w:rsidRPr="00E63F12" w:rsidTr="00200CFF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915511" w:rsidRDefault="00AF1853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 w:rsidRPr="00915511">
              <w:rPr>
                <w:sz w:val="28"/>
                <w:szCs w:val="28"/>
                <w:lang w:val="ru-RU"/>
              </w:rPr>
              <w:t>1.3.5.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915511" w:rsidRDefault="00AF185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915511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915511" w:rsidRDefault="00AF1853" w:rsidP="000A4429">
            <w:pPr>
              <w:jc w:val="center"/>
              <w:rPr>
                <w:sz w:val="26"/>
                <w:szCs w:val="26"/>
              </w:rPr>
            </w:pPr>
            <w:r w:rsidRPr="00915511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853" w:rsidRPr="004A4F9A" w:rsidRDefault="00AF1853" w:rsidP="0055317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6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200CFF" w:rsidRPr="00E63F12" w:rsidTr="00200CFF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057242" w:rsidRDefault="00200CF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AF1853" w:rsidRDefault="00200CFF" w:rsidP="000A4429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AF18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AF1853" w:rsidRDefault="00200CFF" w:rsidP="000A4429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AF18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AF1853" w:rsidRDefault="00AF1853" w:rsidP="000A4429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AF1853">
              <w:rPr>
                <w:b/>
                <w:sz w:val="26"/>
                <w:szCs w:val="26"/>
              </w:rPr>
              <w:t>3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200CFF" w:rsidRPr="00057242" w:rsidTr="00200CFF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057242" w:rsidRDefault="00200CFF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AF1853" w:rsidRDefault="00200CFF" w:rsidP="00FD4AFE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AF18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AF1853" w:rsidRDefault="00200CFF" w:rsidP="00FD4AFE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AF18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AF1853" w:rsidRDefault="00AF1853" w:rsidP="00FD4AFE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AF1853">
              <w:rPr>
                <w:b/>
                <w:sz w:val="26"/>
                <w:szCs w:val="26"/>
              </w:rPr>
              <w:t>1</w:t>
            </w:r>
          </w:p>
        </w:tc>
      </w:tr>
    </w:tbl>
    <w:p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AF1853">
        <w:rPr>
          <w:rStyle w:val="FontStyle11"/>
          <w:sz w:val="28"/>
          <w:szCs w:val="28"/>
          <w:lang w:val="ru-RU"/>
        </w:rPr>
        <w:t>6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Областной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</w:tr>
      <w:tr w:rsidR="00D00FD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D1DEF" w:rsidP="003D1DE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1054,60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A51D6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C759F1" w:rsidRDefault="00915511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C759F1">
              <w:rPr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C759F1" w:rsidRDefault="00915511" w:rsidP="004B52A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C759F1">
              <w:rPr>
                <w:sz w:val="28"/>
                <w:szCs w:val="28"/>
              </w:rPr>
              <w:t>4458,70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1263,50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AF1853" w:rsidRDefault="00AF1853" w:rsidP="00AF1853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Pr="00AF1853">
              <w:rPr>
                <w:b/>
                <w:sz w:val="28"/>
                <w:szCs w:val="28"/>
              </w:rPr>
              <w:t>06,90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C759F1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C759F1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AF1853" w:rsidRDefault="00AF1853" w:rsidP="00AE51C3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AF1853">
              <w:rPr>
                <w:b/>
                <w:sz w:val="28"/>
                <w:szCs w:val="28"/>
              </w:rPr>
              <w:t>5070,40</w:t>
            </w:r>
          </w:p>
        </w:tc>
      </w:tr>
      <w:tr w:rsidR="00AF1853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B3382D" w:rsidRDefault="00AF185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B3382D" w:rsidRDefault="00AF185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B3382D" w:rsidRDefault="00AF185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B3382D" w:rsidRDefault="00AF185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AF1853" w:rsidRDefault="00AF1853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AF1853">
              <w:rPr>
                <w:b/>
                <w:sz w:val="28"/>
                <w:szCs w:val="28"/>
              </w:rPr>
              <w:t>75,50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C759F1" w:rsidRDefault="00AF185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C759F1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53" w:rsidRPr="00AF1853" w:rsidRDefault="00AF1853" w:rsidP="00553172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AF1853">
              <w:rPr>
                <w:b/>
                <w:sz w:val="28"/>
                <w:szCs w:val="28"/>
              </w:rPr>
              <w:t>75,50</w:t>
            </w:r>
          </w:p>
        </w:tc>
      </w:tr>
      <w:tr w:rsidR="00AF1853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B3382D" w:rsidRDefault="00AF185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B3382D" w:rsidRDefault="00AF185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AF1853" w:rsidRDefault="00AF1853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B3382D" w:rsidRDefault="00AF185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AF1853" w:rsidRDefault="00AF1853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AF1853">
              <w:rPr>
                <w:b/>
                <w:sz w:val="28"/>
                <w:szCs w:val="28"/>
              </w:rPr>
              <w:t>2374,90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53" w:rsidRPr="00200CFF" w:rsidRDefault="00AF1853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53" w:rsidRPr="00AF1853" w:rsidRDefault="00AF1853" w:rsidP="00553172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AF1853">
              <w:rPr>
                <w:b/>
                <w:sz w:val="28"/>
                <w:szCs w:val="28"/>
              </w:rPr>
              <w:t>2374,90</w:t>
            </w:r>
          </w:p>
        </w:tc>
      </w:tr>
      <w:tr w:rsidR="00ED5A4A" w:rsidRPr="00B3382D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2318,10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AF1853" w:rsidRDefault="00AF1853" w:rsidP="00AF185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1853">
              <w:rPr>
                <w:b/>
                <w:bCs/>
                <w:sz w:val="28"/>
                <w:szCs w:val="28"/>
              </w:rPr>
              <w:t>11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F1853">
              <w:rPr>
                <w:b/>
                <w:bCs/>
                <w:sz w:val="28"/>
                <w:szCs w:val="28"/>
              </w:rPr>
              <w:t>79,70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C759F1" w:rsidRDefault="00915511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C759F1">
              <w:rPr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4A" w:rsidRPr="00AF1853" w:rsidRDefault="00AF1853" w:rsidP="00AF185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1853">
              <w:rPr>
                <w:b/>
                <w:bCs/>
                <w:sz w:val="28"/>
                <w:szCs w:val="28"/>
              </w:rPr>
              <w:t>14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AF1853">
              <w:rPr>
                <w:b/>
                <w:bCs/>
                <w:sz w:val="28"/>
                <w:szCs w:val="28"/>
              </w:rPr>
              <w:t>79,50</w:t>
            </w:r>
          </w:p>
        </w:tc>
      </w:tr>
    </w:tbl>
    <w:p w:rsidR="00D00FDA" w:rsidRPr="00B3382D" w:rsidRDefault="00D00FDA" w:rsidP="00D00FDA">
      <w:pPr>
        <w:jc w:val="both"/>
        <w:rPr>
          <w:sz w:val="28"/>
          <w:szCs w:val="28"/>
        </w:rPr>
      </w:pPr>
    </w:p>
    <w:p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lastRenderedPageBreak/>
        <w:t>7.Ожидаемые  конечные результаты реализации муниципальной программы: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proofErr w:type="gramStart"/>
      <w:r w:rsidRPr="00E63F12">
        <w:rPr>
          <w:rStyle w:val="FontStyle11"/>
          <w:sz w:val="28"/>
          <w:szCs w:val="28"/>
          <w:lang w:val="ru-RU"/>
        </w:rPr>
        <w:t xml:space="preserve">ведомственной отчетности, имеющиеся в администрации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  <w:proofErr w:type="gramEnd"/>
    </w:p>
    <w:p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целевой  метод решения данных вопросов.</w:t>
      </w: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</w:t>
      </w:r>
      <w:r w:rsidR="0031459E">
        <w:rPr>
          <w:rFonts w:ascii="Times New Roman" w:hAnsi="Times New Roman" w:cs="Times New Roman"/>
          <w:sz w:val="28"/>
          <w:szCs w:val="28"/>
        </w:rPr>
        <w:t>–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важная социальная  задача.  </w:t>
      </w:r>
    </w:p>
    <w:p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 xml:space="preserve">Нормативное состояние уличного освещения </w:t>
      </w:r>
      <w:r w:rsidR="0031459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необходимый элемент благоустройства территории сельского поселения.</w:t>
      </w:r>
    </w:p>
    <w:p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</w:t>
      </w:r>
      <w:r w:rsidRPr="00E63F1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установленными требованиями. Обеспечение содержания и благоустройства  участков территории поселения, не принадлежащих на праве собственности или ином вещном, обязательственном  праве юридическим и физическим лицам осуществляется органами местного самоуправления в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предусмотренных в бюджете муниципального образования финансовых средств.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D9678A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/>
      </w:tblPr>
      <w:tblGrid>
        <w:gridCol w:w="4117"/>
        <w:gridCol w:w="5861"/>
      </w:tblGrid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эффективности  реализации  муниципальной  программы  </w:t>
            </w:r>
            <w:proofErr w:type="gramStart"/>
            <w:r w:rsidRPr="00E63F12">
              <w:rPr>
                <w:sz w:val="28"/>
                <w:szCs w:val="28"/>
              </w:rPr>
              <w:t>запланированным</w:t>
            </w:r>
            <w:proofErr w:type="gramEnd"/>
            <w:r w:rsidRPr="00E63F12">
              <w:rPr>
                <w:sz w:val="28"/>
                <w:szCs w:val="28"/>
              </w:rPr>
              <w:t>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</w:t>
            </w:r>
            <w:r w:rsidRPr="00E63F12">
              <w:rPr>
                <w:sz w:val="28"/>
                <w:szCs w:val="28"/>
              </w:rPr>
              <w:lastRenderedPageBreak/>
              <w:t>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ходом  ее выполнения   </w:t>
      </w:r>
    </w:p>
    <w:p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</w:t>
      </w:r>
      <w:r w:rsidR="0031459E">
        <w:rPr>
          <w:sz w:val="28"/>
          <w:szCs w:val="28"/>
        </w:rPr>
        <w:t>–</w:t>
      </w:r>
      <w:r w:rsidRPr="001A2FA7">
        <w:rPr>
          <w:sz w:val="28"/>
          <w:szCs w:val="28"/>
        </w:rPr>
        <w:t xml:space="preserve">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поселения.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442B25">
        <w:rPr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</w:t>
      </w:r>
      <w:r w:rsidR="00C50C49">
        <w:rPr>
          <w:sz w:val="28"/>
          <w:szCs w:val="28"/>
        </w:rPr>
        <w:t>(</w:t>
      </w:r>
      <w:proofErr w:type="gramEnd"/>
      <w:r w:rsidR="00C50C49">
        <w:rPr>
          <w:sz w:val="28"/>
          <w:szCs w:val="28"/>
        </w:rPr>
        <w:t xml:space="preserve"> в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2723"/>
        <w:gridCol w:w="1933"/>
        <w:gridCol w:w="1731"/>
        <w:gridCol w:w="2114"/>
        <w:gridCol w:w="1881"/>
        <w:gridCol w:w="1188"/>
        <w:gridCol w:w="1276"/>
        <w:gridCol w:w="1345"/>
        <w:gridCol w:w="1346"/>
      </w:tblGrid>
      <w:tr w:rsidR="00E01012" w:rsidRPr="00843F79" w:rsidTr="00200CFF">
        <w:trPr>
          <w:trHeight w:val="735"/>
        </w:trPr>
        <w:tc>
          <w:tcPr>
            <w:tcW w:w="729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№ п/п</w:t>
            </w:r>
          </w:p>
        </w:tc>
        <w:tc>
          <w:tcPr>
            <w:tcW w:w="272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31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881" w:type="dxa"/>
            <w:vMerge w:val="restart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155" w:type="dxa"/>
            <w:gridSpan w:val="4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200CFF" w:rsidRPr="00843F79" w:rsidTr="00200CFF">
        <w:trPr>
          <w:trHeight w:val="1350"/>
        </w:trPr>
        <w:tc>
          <w:tcPr>
            <w:tcW w:w="729" w:type="dxa"/>
            <w:vMerge/>
          </w:tcPr>
          <w:p w:rsidR="00200CFF" w:rsidRPr="00843F79" w:rsidRDefault="00200CFF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23" w:type="dxa"/>
            <w:vMerge/>
          </w:tcPr>
          <w:p w:rsidR="00200CFF" w:rsidRPr="00843F79" w:rsidRDefault="00200CFF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:rsidR="00200CFF" w:rsidRPr="00843F79" w:rsidRDefault="00200CFF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</w:tcPr>
          <w:p w:rsidR="00200CFF" w:rsidRPr="00843F79" w:rsidRDefault="00200CFF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200CFF" w:rsidRPr="00843F79" w:rsidRDefault="00200CFF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200CFF" w:rsidRPr="00843F79" w:rsidRDefault="00200CFF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200CFF" w:rsidRPr="00843F79" w:rsidRDefault="00200CFF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200CFF" w:rsidRPr="00843F79" w:rsidRDefault="00200CFF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345" w:type="dxa"/>
            <w:vAlign w:val="center"/>
          </w:tcPr>
          <w:p w:rsidR="00200CFF" w:rsidRPr="00843F79" w:rsidRDefault="00200CFF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  <w:tc>
          <w:tcPr>
            <w:tcW w:w="1346" w:type="dxa"/>
            <w:vAlign w:val="center"/>
          </w:tcPr>
          <w:p w:rsidR="00200CFF" w:rsidRPr="00843F79" w:rsidRDefault="00200CFF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2026</w:t>
            </w:r>
          </w:p>
        </w:tc>
      </w:tr>
      <w:tr w:rsidR="00200CFF" w:rsidRPr="00843F79" w:rsidTr="00200CFF">
        <w:tc>
          <w:tcPr>
            <w:tcW w:w="729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31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188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5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:rsidR="00200CFF" w:rsidRPr="00843F79" w:rsidRDefault="00200CFF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01012" w:rsidRPr="00843F79" w:rsidTr="00200CFF">
        <w:tc>
          <w:tcPr>
            <w:tcW w:w="729" w:type="dxa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37" w:type="dxa"/>
            <w:gridSpan w:val="9"/>
          </w:tcPr>
          <w:p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AF1853" w:rsidRPr="00843F79" w:rsidTr="00AF1853">
        <w:tc>
          <w:tcPr>
            <w:tcW w:w="729" w:type="dxa"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23" w:type="dxa"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33" w:type="dxa"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31" w:type="dxa"/>
            <w:vAlign w:val="center"/>
          </w:tcPr>
          <w:p w:rsidR="00AF1853" w:rsidRPr="003D1DEF" w:rsidRDefault="00AF1853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Align w:val="center"/>
          </w:tcPr>
          <w:p w:rsidR="00AF1853" w:rsidRPr="003D1DEF" w:rsidRDefault="00AF1853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881" w:type="dxa"/>
            <w:vAlign w:val="center"/>
          </w:tcPr>
          <w:p w:rsidR="00AF1853" w:rsidRPr="003D1DEF" w:rsidRDefault="00AF1853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188" w:type="dxa"/>
            <w:vAlign w:val="center"/>
          </w:tcPr>
          <w:p w:rsidR="00AF1853" w:rsidRPr="00106658" w:rsidRDefault="00AF1853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106658">
              <w:rPr>
                <w:sz w:val="26"/>
                <w:szCs w:val="26"/>
              </w:rPr>
              <w:t>2479,90</w:t>
            </w:r>
          </w:p>
        </w:tc>
        <w:tc>
          <w:tcPr>
            <w:tcW w:w="1276" w:type="dxa"/>
            <w:vAlign w:val="center"/>
          </w:tcPr>
          <w:p w:rsidR="00AF1853" w:rsidRPr="0059441D" w:rsidRDefault="00F23011" w:rsidP="00F23011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</w:t>
            </w:r>
            <w:r w:rsidR="00AF1853">
              <w:rPr>
                <w:b/>
                <w:lang w:val="ru-RU"/>
              </w:rPr>
              <w:t>0</w:t>
            </w:r>
            <w:r w:rsidR="00AF1853" w:rsidRPr="0059441D">
              <w:rPr>
                <w:b/>
                <w:lang w:val="ru-RU"/>
              </w:rPr>
              <w:t>,00</w:t>
            </w:r>
          </w:p>
        </w:tc>
        <w:tc>
          <w:tcPr>
            <w:tcW w:w="1345" w:type="dxa"/>
            <w:vAlign w:val="center"/>
          </w:tcPr>
          <w:p w:rsidR="00AF1853" w:rsidRPr="0059441D" w:rsidRDefault="00AF1853" w:rsidP="00AF1853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>650,00</w:t>
            </w:r>
          </w:p>
        </w:tc>
        <w:tc>
          <w:tcPr>
            <w:tcW w:w="1346" w:type="dxa"/>
            <w:vAlign w:val="center"/>
          </w:tcPr>
          <w:p w:rsidR="00AF1853" w:rsidRPr="0059441D" w:rsidRDefault="00AF1853" w:rsidP="00AF1853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>650,00</w:t>
            </w:r>
          </w:p>
        </w:tc>
      </w:tr>
      <w:tr w:rsidR="00E058CC" w:rsidRPr="00843F79" w:rsidTr="00200CFF">
        <w:tc>
          <w:tcPr>
            <w:tcW w:w="729" w:type="dxa"/>
          </w:tcPr>
          <w:p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37" w:type="dxa"/>
            <w:gridSpan w:val="9"/>
          </w:tcPr>
          <w:p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200CFF" w:rsidRPr="00843F79" w:rsidTr="00200CFF">
        <w:trPr>
          <w:trHeight w:val="1170"/>
        </w:trPr>
        <w:tc>
          <w:tcPr>
            <w:tcW w:w="729" w:type="dxa"/>
            <w:vMerge w:val="restart"/>
          </w:tcPr>
          <w:p w:rsidR="00200CFF" w:rsidRPr="003D1DEF" w:rsidRDefault="00200CFF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23" w:type="dxa"/>
            <w:vMerge w:val="restart"/>
          </w:tcPr>
          <w:p w:rsidR="00200CFF" w:rsidRPr="003D1DEF" w:rsidRDefault="00200CFF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</w:t>
            </w:r>
            <w:r w:rsidRPr="003D1DEF">
              <w:rPr>
                <w:sz w:val="26"/>
                <w:szCs w:val="26"/>
              </w:rPr>
              <w:lastRenderedPageBreak/>
              <w:t xml:space="preserve">благоустройству территории 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33" w:type="dxa"/>
            <w:vMerge w:val="restart"/>
          </w:tcPr>
          <w:p w:rsidR="00200CFF" w:rsidRPr="003D1DEF" w:rsidRDefault="00200CFF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lastRenderedPageBreak/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</w:t>
            </w:r>
            <w:r w:rsidRPr="003D1DEF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731" w:type="dxa"/>
            <w:vMerge w:val="restart"/>
          </w:tcPr>
          <w:p w:rsidR="00200CFF" w:rsidRPr="003D1DEF" w:rsidRDefault="00200CFF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lastRenderedPageBreak/>
              <w:t>2023-2025 годы</w:t>
            </w:r>
          </w:p>
        </w:tc>
        <w:tc>
          <w:tcPr>
            <w:tcW w:w="2114" w:type="dxa"/>
            <w:vMerge w:val="restart"/>
          </w:tcPr>
          <w:p w:rsidR="00200CFF" w:rsidRPr="003D1DEF" w:rsidRDefault="00200CFF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:rsidR="00200CFF" w:rsidRPr="003D1DEF" w:rsidRDefault="00200CFF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881" w:type="dxa"/>
            <w:vAlign w:val="center"/>
          </w:tcPr>
          <w:p w:rsidR="00200CFF" w:rsidRPr="003D1DEF" w:rsidRDefault="00200CFF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:rsidR="00200CFF" w:rsidRPr="003D1DEF" w:rsidRDefault="00200CFF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200CFF" w:rsidRPr="003D1DEF" w:rsidRDefault="00200CFF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vAlign w:val="center"/>
          </w:tcPr>
          <w:p w:rsidR="00200CFF" w:rsidRPr="00AF1853" w:rsidRDefault="00200CFF" w:rsidP="00027B9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F1853">
              <w:rPr>
                <w:bCs/>
                <w:sz w:val="28"/>
                <w:szCs w:val="28"/>
              </w:rPr>
              <w:t>442,50</w:t>
            </w:r>
          </w:p>
        </w:tc>
        <w:tc>
          <w:tcPr>
            <w:tcW w:w="1276" w:type="dxa"/>
            <w:vAlign w:val="center"/>
          </w:tcPr>
          <w:p w:rsidR="00200CFF" w:rsidRPr="00AF1853" w:rsidRDefault="00F23011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22</w:t>
            </w:r>
            <w:r w:rsidR="00AF1853" w:rsidRPr="00AF185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06,90</w:t>
            </w:r>
          </w:p>
        </w:tc>
        <w:tc>
          <w:tcPr>
            <w:tcW w:w="1345" w:type="dxa"/>
            <w:vAlign w:val="center"/>
          </w:tcPr>
          <w:p w:rsidR="00200CFF" w:rsidRPr="00AF1853" w:rsidRDefault="00AF1853" w:rsidP="00AF1853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AF1853">
              <w:rPr>
                <w:rFonts w:ascii="Times New Roman" w:hAnsi="Times New Roman" w:cs="Times New Roman"/>
                <w:b/>
                <w:sz w:val="28"/>
                <w:szCs w:val="28"/>
              </w:rPr>
              <w:t>1075,50</w:t>
            </w:r>
          </w:p>
        </w:tc>
        <w:tc>
          <w:tcPr>
            <w:tcW w:w="1346" w:type="dxa"/>
            <w:vAlign w:val="center"/>
          </w:tcPr>
          <w:p w:rsidR="00200CFF" w:rsidRPr="00AF1853" w:rsidRDefault="00AF1853" w:rsidP="00DD6693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AF185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1074,90</w:t>
            </w:r>
          </w:p>
        </w:tc>
      </w:tr>
      <w:tr w:rsidR="00AF1853" w:rsidRPr="00843F79" w:rsidTr="00AF1853">
        <w:trPr>
          <w:trHeight w:val="1410"/>
        </w:trPr>
        <w:tc>
          <w:tcPr>
            <w:tcW w:w="729" w:type="dxa"/>
            <w:vMerge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23" w:type="dxa"/>
            <w:vMerge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33" w:type="dxa"/>
            <w:vMerge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AF1853" w:rsidRPr="003D1DEF" w:rsidRDefault="00AF1853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AF1853" w:rsidRPr="003D1DEF" w:rsidRDefault="00AF1853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88" w:type="dxa"/>
            <w:vAlign w:val="center"/>
          </w:tcPr>
          <w:p w:rsidR="00AF1853" w:rsidRPr="00B3382D" w:rsidRDefault="00AF185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1054,60</w:t>
            </w:r>
          </w:p>
        </w:tc>
        <w:tc>
          <w:tcPr>
            <w:tcW w:w="1276" w:type="dxa"/>
            <w:vAlign w:val="center"/>
          </w:tcPr>
          <w:p w:rsidR="00AF1853" w:rsidRPr="00AF1853" w:rsidRDefault="00AF185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AF185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1263,50</w:t>
            </w:r>
          </w:p>
        </w:tc>
        <w:tc>
          <w:tcPr>
            <w:tcW w:w="1345" w:type="dxa"/>
            <w:vAlign w:val="center"/>
          </w:tcPr>
          <w:p w:rsidR="00AF1853" w:rsidRPr="00AF1853" w:rsidRDefault="00AF185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AF185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46" w:type="dxa"/>
            <w:vAlign w:val="center"/>
          </w:tcPr>
          <w:p w:rsidR="00AF1853" w:rsidRPr="00AF1853" w:rsidRDefault="00AF1853" w:rsidP="00AF1853">
            <w:pPr>
              <w:jc w:val="center"/>
            </w:pPr>
            <w:r w:rsidRPr="00AF1853">
              <w:rPr>
                <w:rStyle w:val="a4"/>
                <w:sz w:val="26"/>
                <w:szCs w:val="26"/>
              </w:rPr>
              <w:t>0,00</w:t>
            </w:r>
          </w:p>
        </w:tc>
      </w:tr>
      <w:tr w:rsidR="00AF1853" w:rsidRPr="00843F79" w:rsidTr="00AF1853">
        <w:trPr>
          <w:trHeight w:val="1410"/>
        </w:trPr>
        <w:tc>
          <w:tcPr>
            <w:tcW w:w="729" w:type="dxa"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23" w:type="dxa"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33" w:type="dxa"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</w:tcPr>
          <w:p w:rsidR="00AF1853" w:rsidRPr="003D1DEF" w:rsidRDefault="00AF1853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881" w:type="dxa"/>
            <w:vAlign w:val="center"/>
          </w:tcPr>
          <w:p w:rsidR="00AF1853" w:rsidRPr="003D1DEF" w:rsidRDefault="00AF1853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</w:t>
            </w:r>
          </w:p>
        </w:tc>
        <w:tc>
          <w:tcPr>
            <w:tcW w:w="1188" w:type="dxa"/>
            <w:vAlign w:val="center"/>
          </w:tcPr>
          <w:p w:rsidR="00AF1853" w:rsidRPr="00C759F1" w:rsidRDefault="00AF185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759F1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481,70</w:t>
            </w:r>
          </w:p>
        </w:tc>
        <w:tc>
          <w:tcPr>
            <w:tcW w:w="1276" w:type="dxa"/>
            <w:vAlign w:val="center"/>
          </w:tcPr>
          <w:p w:rsidR="00AF1853" w:rsidRPr="00AF1853" w:rsidRDefault="00AF185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AF185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45" w:type="dxa"/>
            <w:vAlign w:val="center"/>
          </w:tcPr>
          <w:p w:rsidR="00AF1853" w:rsidRPr="00AF1853" w:rsidRDefault="00AF185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AF185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46" w:type="dxa"/>
            <w:vAlign w:val="center"/>
          </w:tcPr>
          <w:p w:rsidR="00AF1853" w:rsidRPr="00AF1853" w:rsidRDefault="00AF1853" w:rsidP="00AF1853">
            <w:pPr>
              <w:jc w:val="center"/>
            </w:pPr>
            <w:r w:rsidRPr="00AF1853">
              <w:rPr>
                <w:rStyle w:val="a4"/>
                <w:sz w:val="26"/>
                <w:szCs w:val="26"/>
              </w:rPr>
              <w:t>0,00</w:t>
            </w:r>
          </w:p>
        </w:tc>
      </w:tr>
    </w:tbl>
    <w:p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:rsidR="00E63F12" w:rsidRPr="00E63F12" w:rsidRDefault="00E63F12" w:rsidP="00E63F12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:rsidR="0016084D" w:rsidRPr="00E63F12" w:rsidRDefault="0016084D" w:rsidP="001B07F4">
      <w:pPr>
        <w:jc w:val="center"/>
        <w:rPr>
          <w:sz w:val="28"/>
          <w:szCs w:val="28"/>
        </w:rPr>
      </w:pPr>
    </w:p>
    <w:p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поселения»  </w:t>
      </w:r>
    </w:p>
    <w:p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/>
      </w:tblPr>
      <w:tblGrid>
        <w:gridCol w:w="14"/>
        <w:gridCol w:w="725"/>
        <w:gridCol w:w="4630"/>
        <w:gridCol w:w="47"/>
        <w:gridCol w:w="993"/>
        <w:gridCol w:w="992"/>
        <w:gridCol w:w="1276"/>
        <w:gridCol w:w="1842"/>
        <w:gridCol w:w="19"/>
      </w:tblGrid>
      <w:tr w:rsidR="001B07F4" w:rsidRPr="00E63F12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200CFF" w:rsidRPr="00E63F12" w:rsidTr="00200CF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200CFF" w:rsidRPr="00E63F12" w:rsidRDefault="00200CF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200CFF" w:rsidRPr="00E63F12" w:rsidRDefault="00200CF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0CFF" w:rsidRPr="00E63F12" w:rsidRDefault="00200CFF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0CFF" w:rsidRPr="00E63F12" w:rsidRDefault="00200CFF" w:rsidP="00200CF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200CFF" w:rsidRPr="00E63F12" w:rsidTr="00200CF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CFF" w:rsidRPr="00200CFF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CFF" w:rsidRPr="00057242" w:rsidRDefault="00200CF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CFF" w:rsidRPr="004A4F9A" w:rsidRDefault="00200CFF" w:rsidP="004A4F9A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40</w:t>
            </w:r>
            <w:r w:rsidR="004A4F9A" w:rsidRPr="004A4F9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CFF" w:rsidRPr="004A4F9A" w:rsidRDefault="00200CFF" w:rsidP="004A4F9A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4</w:t>
            </w:r>
            <w:r w:rsidR="004A4F9A" w:rsidRPr="004A4F9A">
              <w:rPr>
                <w:b/>
                <w:sz w:val="26"/>
                <w:szCs w:val="26"/>
              </w:rPr>
              <w:t>1</w:t>
            </w:r>
            <w:r w:rsidRPr="004A4F9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CFF" w:rsidRPr="004A4F9A" w:rsidRDefault="004A4F9A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410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057242" w:rsidRDefault="00200CF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C759F1" w:rsidRDefault="00200CFF" w:rsidP="00AE51C3">
            <w:pPr>
              <w:jc w:val="center"/>
              <w:rPr>
                <w:sz w:val="26"/>
                <w:szCs w:val="26"/>
              </w:rPr>
            </w:pPr>
            <w:r w:rsidRPr="00C759F1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C759F1" w:rsidRDefault="00200CFF" w:rsidP="00AE51C3">
            <w:pPr>
              <w:jc w:val="center"/>
              <w:rPr>
                <w:sz w:val="26"/>
                <w:szCs w:val="26"/>
              </w:rPr>
            </w:pPr>
            <w:r w:rsidRPr="00C759F1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C759F1" w:rsidRDefault="004A4F9A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proofErr w:type="gramEnd"/>
            <w:r w:rsidRPr="0016084D">
              <w:rPr>
                <w:sz w:val="28"/>
                <w:szCs w:val="28"/>
                <w:lang w:val="ru-RU"/>
              </w:rPr>
              <w:t xml:space="preserve"> </w:t>
            </w:r>
            <w:r w:rsidRPr="0016084D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027B9D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59441D" w:rsidRDefault="00F23011" w:rsidP="00AF18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6"/>
                <w:szCs w:val="26"/>
              </w:rPr>
              <w:t>16</w:t>
            </w:r>
            <w:r w:rsidR="00027B9D" w:rsidRPr="0059441D">
              <w:rPr>
                <w:rStyle w:val="a4"/>
                <w:sz w:val="26"/>
                <w:szCs w:val="26"/>
              </w:rPr>
              <w:t>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59441D" w:rsidRDefault="00F23011" w:rsidP="00AF185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6"/>
                <w:szCs w:val="26"/>
              </w:rPr>
              <w:t>16</w:t>
            </w:r>
            <w:r w:rsidR="00027B9D" w:rsidRPr="0059441D">
              <w:rPr>
                <w:rStyle w:val="a4"/>
                <w:sz w:val="26"/>
                <w:szCs w:val="26"/>
              </w:rPr>
              <w:t>00,00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A97EC9" w:rsidRDefault="00A97EC9" w:rsidP="00027B9D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A97EC9">
              <w:rPr>
                <w:b/>
                <w:sz w:val="28"/>
                <w:szCs w:val="28"/>
              </w:rPr>
              <w:t>1300,00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A97EC9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97EC9">
              <w:rPr>
                <w:b/>
                <w:sz w:val="28"/>
                <w:szCs w:val="28"/>
              </w:rPr>
              <w:t>1300,00</w:t>
            </w:r>
          </w:p>
        </w:tc>
      </w:tr>
      <w:tr w:rsidR="00A97EC9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E63F12" w:rsidRDefault="00A97EC9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E63F12" w:rsidRDefault="00A97EC9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E63F12" w:rsidRDefault="00A97EC9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E63F12" w:rsidRDefault="00A97EC9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0A5B29" w:rsidRDefault="00A97EC9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97EC9">
              <w:rPr>
                <w:b/>
                <w:sz w:val="28"/>
                <w:szCs w:val="28"/>
              </w:rPr>
              <w:t>1300,00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0A5B29" w:rsidRDefault="00A97EC9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0A5B29" w:rsidRDefault="00A97EC9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A97EC9">
              <w:rPr>
                <w:b/>
                <w:sz w:val="28"/>
                <w:szCs w:val="28"/>
              </w:rPr>
              <w:t>1300,00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A97EC9" w:rsidRDefault="00F23011" w:rsidP="00F23011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  <w:r w:rsidR="004A4F9A">
              <w:rPr>
                <w:b/>
                <w:bCs/>
                <w:sz w:val="28"/>
                <w:szCs w:val="28"/>
              </w:rPr>
              <w:t>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558B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558B0" w:rsidRDefault="00F23011" w:rsidP="00AF185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6679,90</w:t>
            </w:r>
          </w:p>
        </w:tc>
      </w:tr>
    </w:tbl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9C4AA1">
        <w:rPr>
          <w:lang w:val="ru-RU"/>
        </w:rPr>
        <w:t xml:space="preserve"> сельского поселения»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4171" w:type="dxa"/>
        <w:tblInd w:w="-29" w:type="dxa"/>
        <w:tblLayout w:type="fixed"/>
        <w:tblLook w:val="0000"/>
      </w:tblPr>
      <w:tblGrid>
        <w:gridCol w:w="846"/>
        <w:gridCol w:w="2469"/>
        <w:gridCol w:w="1995"/>
        <w:gridCol w:w="1005"/>
        <w:gridCol w:w="1619"/>
        <w:gridCol w:w="1559"/>
        <w:gridCol w:w="1134"/>
        <w:gridCol w:w="1276"/>
        <w:gridCol w:w="1134"/>
        <w:gridCol w:w="1134"/>
      </w:tblGrid>
      <w:tr w:rsidR="0059441D" w:rsidRPr="009C4AA1" w:rsidTr="0059441D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№ </w:t>
            </w:r>
            <w:proofErr w:type="spellStart"/>
            <w:proofErr w:type="gramStart"/>
            <w:r w:rsidRPr="009C4AA1">
              <w:rPr>
                <w:lang w:val="ru-RU"/>
              </w:rPr>
              <w:t>п</w:t>
            </w:r>
            <w:proofErr w:type="spellEnd"/>
            <w:proofErr w:type="gramEnd"/>
            <w:r w:rsidRPr="009C4AA1">
              <w:rPr>
                <w:lang w:val="ru-RU"/>
              </w:rPr>
              <w:t>/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9C4AA1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Объем финансирования по годам ( тыс</w:t>
            </w:r>
            <w:proofErr w:type="gramStart"/>
            <w:r w:rsidRPr="009C4AA1">
              <w:rPr>
                <w:lang w:val="ru-RU"/>
              </w:rPr>
              <w:t>.р</w:t>
            </w:r>
            <w:proofErr w:type="gramEnd"/>
            <w:r w:rsidRPr="009C4AA1">
              <w:rPr>
                <w:lang w:val="ru-RU"/>
              </w:rPr>
              <w:t>уб.)</w:t>
            </w:r>
          </w:p>
        </w:tc>
      </w:tr>
      <w:tr w:rsidR="0059441D" w:rsidRPr="009C4AA1" w:rsidTr="0059441D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D" w:rsidRPr="009C4AA1" w:rsidRDefault="0059441D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1D" w:rsidRPr="009C4AA1" w:rsidRDefault="0059441D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:rsidR="0059441D" w:rsidRPr="009C4AA1" w:rsidTr="0059441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1D" w:rsidRDefault="0059441D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9441D" w:rsidRPr="009C4AA1" w:rsidTr="0059441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</w:tr>
      <w:tr w:rsidR="0059441D" w:rsidRPr="009C4AA1" w:rsidTr="0059441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C25C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C25C1" w:rsidRDefault="0059441D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C25C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C25C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1D05BB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2469,90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9441D" w:rsidRDefault="00F23011" w:rsidP="0059441D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650</w:t>
            </w:r>
            <w:r w:rsidR="0059441D" w:rsidRPr="0059441D">
              <w:rPr>
                <w:b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D" w:rsidRPr="0059441D" w:rsidRDefault="0059441D" w:rsidP="0059441D">
            <w:pPr>
              <w:pStyle w:val="Standard"/>
              <w:snapToGrid w:val="0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 xml:space="preserve"> 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1D" w:rsidRPr="0059441D" w:rsidRDefault="0059441D" w:rsidP="0059441D">
            <w:pPr>
              <w:pStyle w:val="Standard"/>
              <w:snapToGrid w:val="0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 xml:space="preserve"> 650,00</w:t>
            </w:r>
          </w:p>
        </w:tc>
      </w:tr>
      <w:tr w:rsidR="0059441D" w:rsidRPr="009C4AA1" w:rsidTr="0059441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C25C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4F2A5A" w:rsidRDefault="0059441D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C25C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Default="0059441D">
            <w:r w:rsidRPr="00E41313">
              <w:t xml:space="preserve">Бюджет </w:t>
            </w:r>
            <w:r w:rsidRPr="00442B25"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9441D" w:rsidRDefault="00F23011" w:rsidP="00BA35CB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650</w:t>
            </w:r>
            <w:r w:rsidR="0059441D" w:rsidRPr="0059441D">
              <w:rPr>
                <w:b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D" w:rsidRPr="0059441D" w:rsidRDefault="0059441D" w:rsidP="0059441D">
            <w:pPr>
              <w:pStyle w:val="Standard"/>
              <w:snapToGrid w:val="0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 xml:space="preserve"> 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1D" w:rsidRPr="0059441D" w:rsidRDefault="0059441D" w:rsidP="0059441D">
            <w:pPr>
              <w:pStyle w:val="Standard"/>
              <w:snapToGrid w:val="0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 xml:space="preserve"> 600,00</w:t>
            </w:r>
          </w:p>
        </w:tc>
      </w:tr>
      <w:tr w:rsidR="0059441D" w:rsidRPr="009C4AA1" w:rsidTr="0059441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59441D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оборудования для уличного освещения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C25C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4F2A5A" w:rsidRDefault="0059441D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3D1DEF" w:rsidRDefault="0059441D" w:rsidP="00B71F6A">
            <w:pPr>
              <w:pStyle w:val="Standard"/>
              <w:snapToGrid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E41313" w:rsidRDefault="0059441D">
            <w:r w:rsidRPr="00E41313">
              <w:t xml:space="preserve">Бюджет </w:t>
            </w:r>
            <w:r w:rsidRPr="00442B25"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BA35CB" w:rsidP="00AE51C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9441D" w:rsidRDefault="00F23011" w:rsidP="00F23011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300</w:t>
            </w:r>
            <w:r w:rsidR="0059441D" w:rsidRPr="0059441D">
              <w:rPr>
                <w:b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D" w:rsidRPr="0059441D" w:rsidRDefault="0059441D" w:rsidP="001D05BB">
            <w:pPr>
              <w:pStyle w:val="Standard"/>
              <w:snapToGrid w:val="0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1D" w:rsidRPr="0059441D" w:rsidRDefault="0059441D" w:rsidP="001D05BB">
            <w:pPr>
              <w:pStyle w:val="Standard"/>
              <w:snapToGrid w:val="0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>50,00</w:t>
            </w:r>
          </w:p>
        </w:tc>
      </w:tr>
      <w:tr w:rsidR="0059441D" w:rsidRPr="009C4AA1" w:rsidTr="0059441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9C4AA1" w:rsidRDefault="0059441D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2479,90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D" w:rsidRPr="0059441D" w:rsidRDefault="00F23011" w:rsidP="00F23011">
            <w:pPr>
              <w:pStyle w:val="Standard"/>
              <w:snapToGrid w:val="0"/>
              <w:ind w:right="-7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1600</w:t>
            </w:r>
            <w:r w:rsidR="0059441D" w:rsidRPr="0059441D">
              <w:rPr>
                <w:b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D" w:rsidRPr="0059441D" w:rsidRDefault="0059441D" w:rsidP="0059441D">
            <w:pPr>
              <w:pStyle w:val="Standard"/>
              <w:snapToGrid w:val="0"/>
              <w:ind w:right="-70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 xml:space="preserve"> 1300,00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1D" w:rsidRPr="0059441D" w:rsidRDefault="0059441D" w:rsidP="001D05BB">
            <w:pPr>
              <w:pStyle w:val="Standard"/>
              <w:snapToGrid w:val="0"/>
              <w:ind w:right="-70"/>
              <w:rPr>
                <w:b/>
                <w:lang w:val="ru-RU"/>
              </w:rPr>
            </w:pPr>
            <w:r w:rsidRPr="0059441D">
              <w:rPr>
                <w:b/>
                <w:lang w:val="ru-RU"/>
              </w:rPr>
              <w:t>1300,00</w:t>
            </w:r>
          </w:p>
        </w:tc>
      </w:tr>
    </w:tbl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42B25">
        <w:rPr>
          <w:sz w:val="28"/>
          <w:szCs w:val="28"/>
        </w:rPr>
        <w:t>Уторгошского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FD3B00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1B07F4" w:rsidRPr="00FD3B00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W w:w="9385" w:type="dxa"/>
        <w:tblInd w:w="-205" w:type="dxa"/>
        <w:tblLayout w:type="fixed"/>
        <w:tblLook w:val="0000"/>
      </w:tblPr>
      <w:tblGrid>
        <w:gridCol w:w="13"/>
        <w:gridCol w:w="994"/>
        <w:gridCol w:w="14"/>
        <w:gridCol w:w="3544"/>
        <w:gridCol w:w="111"/>
        <w:gridCol w:w="21"/>
        <w:gridCol w:w="860"/>
        <w:gridCol w:w="992"/>
        <w:gridCol w:w="1418"/>
        <w:gridCol w:w="1418"/>
      </w:tblGrid>
      <w:tr w:rsidR="001B07F4" w:rsidRPr="00E63F12" w:rsidTr="00200CFF">
        <w:trPr>
          <w:cantSplit/>
        </w:trPr>
        <w:tc>
          <w:tcPr>
            <w:tcW w:w="10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200CFF" w:rsidRPr="00E63F12" w:rsidTr="00200CFF">
        <w:trPr>
          <w:cantSplit/>
        </w:trPr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200CFF" w:rsidRPr="00E63F12" w:rsidRDefault="00200CFF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200CFF" w:rsidRPr="00E63F12" w:rsidRDefault="00200CFF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0CFF" w:rsidRPr="00E63F12" w:rsidRDefault="00200CFF" w:rsidP="00200CF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0CFF" w:rsidRPr="00E63F12" w:rsidRDefault="00200CFF" w:rsidP="00200CF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200CFF" w:rsidRPr="00E63F12" w:rsidTr="00200CFF">
        <w:trPr>
          <w:cantSplit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CFF" w:rsidRPr="00E63F12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CFF" w:rsidRPr="00200CFF" w:rsidRDefault="00200CF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AE51C3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FD3B00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FD3B00">
              <w:rPr>
                <w:b/>
                <w:sz w:val="26"/>
                <w:szCs w:val="26"/>
                <w:lang w:val="ru-RU"/>
              </w:rPr>
              <w:t>1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678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0CFF" w:rsidRPr="00E63F12" w:rsidRDefault="00200CFF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Pr="00E63F12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580F0B" w:rsidRDefault="00200CFF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51D6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51D6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51D62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8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580F0B" w:rsidRDefault="00200CFF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</w:p>
        </w:tc>
      </w:tr>
      <w:tr w:rsidR="00AE51C3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1C3" w:rsidRPr="00580F0B" w:rsidRDefault="00AE51C3" w:rsidP="00FD3B00">
            <w:pPr>
              <w:rPr>
                <w:sz w:val="26"/>
                <w:szCs w:val="26"/>
              </w:rPr>
            </w:pP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FD3B00"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:</w:t>
            </w: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580F0B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A76F49" w:rsidRPr="00580F0B">
              <w:rPr>
                <w:sz w:val="26"/>
                <w:szCs w:val="26"/>
              </w:rPr>
              <w:t>Уторгошского</w:t>
            </w:r>
            <w:r w:rsidRPr="00580F0B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580F0B" w:rsidRDefault="00200CFF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4A4F9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4A4F9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4A4F9A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51D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Pr="004A4F9A">
              <w:rPr>
                <w:b/>
                <w:sz w:val="26"/>
                <w:szCs w:val="26"/>
              </w:rPr>
              <w:t>2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88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057242" w:rsidRDefault="00200CF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5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057242" w:rsidRDefault="00200CF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2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Pr="00E63F1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057242" w:rsidRDefault="00200CF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E51C3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2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B3382D" w:rsidRDefault="00200CF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B3382D" w:rsidRDefault="00200CFF" w:rsidP="004A4F9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B3382D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Площадь </w:t>
            </w:r>
            <w:r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уничтожен</w:t>
            </w:r>
            <w:r w:rsidR="004A4F9A" w:rsidRPr="004A4F9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ного </w:t>
            </w:r>
            <w:r w:rsidRPr="00B3382D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борщевика Сосновского химическим способом, </w:t>
            </w:r>
            <w:proofErr w:type="gramStart"/>
            <w:r w:rsidRPr="00B3382D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га</w:t>
            </w:r>
            <w:proofErr w:type="gramEnd"/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B3382D" w:rsidRDefault="004A4F9A" w:rsidP="00314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31459E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31459E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31459E">
            <w:pPr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6</w:t>
            </w:r>
          </w:p>
        </w:tc>
      </w:tr>
      <w:tr w:rsidR="00871962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</w:pPr>
            <w:r w:rsidRPr="00FD3B00">
              <w:rPr>
                <w:b/>
              </w:rPr>
              <w:t xml:space="preserve">Задача </w:t>
            </w:r>
            <w:r w:rsidR="00FD3B00" w:rsidRPr="00FD3B00">
              <w:rPr>
                <w:b/>
              </w:rPr>
              <w:t>3</w:t>
            </w:r>
            <w:r w:rsidRPr="00FD3B00">
              <w:rPr>
                <w:b/>
              </w:rPr>
              <w:t>:</w:t>
            </w:r>
            <w:r w:rsidRPr="00FD3B00">
              <w:t xml:space="preserve"> Поддержка местных инициатив граждан, проживающих в сельской местности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Default="00200CF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FD3B00" w:rsidRDefault="00200CFF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FD3B00">
            <w:pPr>
              <w:jc w:val="center"/>
              <w:rPr>
                <w:b/>
                <w:sz w:val="28"/>
                <w:szCs w:val="28"/>
              </w:rPr>
            </w:pPr>
            <w:r w:rsidRPr="004A4F9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FD3B00">
            <w:pPr>
              <w:jc w:val="center"/>
              <w:rPr>
                <w:b/>
                <w:sz w:val="28"/>
                <w:szCs w:val="28"/>
              </w:rPr>
            </w:pPr>
            <w:r w:rsidRPr="004A4F9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FD3B00">
            <w:pPr>
              <w:jc w:val="center"/>
              <w:rPr>
                <w:b/>
                <w:sz w:val="28"/>
                <w:szCs w:val="28"/>
              </w:rPr>
            </w:pPr>
            <w:r w:rsidRPr="004A4F9A">
              <w:rPr>
                <w:b/>
                <w:sz w:val="28"/>
                <w:szCs w:val="28"/>
              </w:rPr>
              <w:t>3</w:t>
            </w:r>
          </w:p>
        </w:tc>
      </w:tr>
      <w:tr w:rsidR="00AE51C3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FD3B00">
              <w:rPr>
                <w:rFonts w:eastAsia="MS Mincho"/>
                <w:b/>
                <w:lang w:eastAsia="ja-JP"/>
              </w:rPr>
              <w:t xml:space="preserve">Задача </w:t>
            </w:r>
            <w:r w:rsidR="00FD3B00" w:rsidRPr="00FD3B00">
              <w:rPr>
                <w:rFonts w:eastAsia="MS Mincho"/>
                <w:b/>
                <w:lang w:eastAsia="ja-JP"/>
              </w:rPr>
              <w:t>4</w:t>
            </w:r>
            <w:r w:rsidRPr="00FD3B00">
              <w:rPr>
                <w:rFonts w:eastAsia="MS Mincho"/>
                <w:lang w:eastAsia="ja-JP"/>
              </w:rPr>
              <w:t>:</w:t>
            </w:r>
            <w:r w:rsidRPr="00FD3B00">
              <w:rPr>
                <w:color w:val="584F4F"/>
              </w:rPr>
              <w:t xml:space="preserve"> </w:t>
            </w:r>
            <w:r w:rsidRPr="00FD3B00">
              <w:t xml:space="preserve">Организация работ </w:t>
            </w:r>
            <w:r w:rsidRPr="00FD3B00">
              <w:rPr>
                <w:color w:val="584F4F"/>
              </w:rPr>
              <w:t xml:space="preserve">по </w:t>
            </w:r>
            <w:r w:rsidRPr="00FD3B00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FD3B00">
              <w:rPr>
                <w:color w:val="584F4F"/>
              </w:rPr>
              <w:t xml:space="preserve">  </w:t>
            </w:r>
          </w:p>
        </w:tc>
      </w:tr>
      <w:tr w:rsidR="00200CFF" w:rsidRPr="00057242" w:rsidTr="00200CFF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E63F12" w:rsidRDefault="00200CFF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CFF" w:rsidRPr="00057242" w:rsidRDefault="00200CFF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057242" w:rsidRDefault="00200CFF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200CFF" w:rsidP="00AE51C3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CFF" w:rsidRPr="004A4F9A" w:rsidRDefault="004A4F9A" w:rsidP="00AE51C3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4A4F9A">
              <w:rPr>
                <w:b/>
                <w:sz w:val="26"/>
                <w:szCs w:val="26"/>
              </w:rPr>
              <w:t>1</w:t>
            </w:r>
          </w:p>
        </w:tc>
      </w:tr>
    </w:tbl>
    <w:p w:rsidR="001B07F4" w:rsidRPr="00E63F12" w:rsidRDefault="001B07F4" w:rsidP="001B07F4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3. </w:t>
      </w:r>
      <w:r w:rsidRPr="00200CFF">
        <w:rPr>
          <w:b/>
          <w:sz w:val="28"/>
          <w:szCs w:val="28"/>
          <w:lang w:val="ru-RU"/>
        </w:rPr>
        <w:t>Сроки реализации подпрограммы: 20</w:t>
      </w:r>
      <w:r w:rsidR="00AE51C3" w:rsidRPr="00200CFF">
        <w:rPr>
          <w:b/>
          <w:sz w:val="28"/>
          <w:szCs w:val="28"/>
          <w:lang w:val="ru-RU"/>
        </w:rPr>
        <w:t>23</w:t>
      </w:r>
      <w:r w:rsidRPr="00200CFF">
        <w:rPr>
          <w:b/>
          <w:sz w:val="28"/>
          <w:szCs w:val="28"/>
          <w:lang w:val="ru-RU"/>
        </w:rPr>
        <w:t>-202</w:t>
      </w:r>
      <w:r w:rsidR="00200CFF" w:rsidRPr="00200CFF">
        <w:rPr>
          <w:b/>
          <w:sz w:val="28"/>
          <w:szCs w:val="28"/>
          <w:lang w:val="ru-RU"/>
        </w:rPr>
        <w:t>6</w:t>
      </w:r>
      <w:r w:rsidRPr="00200CFF">
        <w:rPr>
          <w:b/>
          <w:sz w:val="28"/>
          <w:szCs w:val="28"/>
          <w:lang w:val="ru-RU"/>
        </w:rPr>
        <w:t xml:space="preserve"> годы</w:t>
      </w:r>
    </w:p>
    <w:p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119" w:type="dxa"/>
        <w:tblInd w:w="-205" w:type="dxa"/>
        <w:tblLayout w:type="fixed"/>
        <w:tblLook w:val="0000"/>
      </w:tblPr>
      <w:tblGrid>
        <w:gridCol w:w="1285"/>
        <w:gridCol w:w="1442"/>
        <w:gridCol w:w="1414"/>
        <w:gridCol w:w="1134"/>
        <w:gridCol w:w="1417"/>
        <w:gridCol w:w="1408"/>
        <w:gridCol w:w="2019"/>
      </w:tblGrid>
      <w:tr w:rsidR="001B07F4" w:rsidRPr="00E63F12" w:rsidTr="000449BC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8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0449BC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  <w:proofErr w:type="gramEnd"/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0449B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0449BC" w:rsidRPr="004B52A7" w:rsidTr="000449B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4B52A7" w:rsidRDefault="000449BC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Default="000449BC" w:rsidP="000449BC">
            <w:pPr>
              <w:jc w:val="center"/>
            </w:pPr>
            <w:r w:rsidRPr="000D32F6"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B3382D" w:rsidRDefault="000449BC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1054,60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Default="000449BC" w:rsidP="000449BC">
            <w:pPr>
              <w:jc w:val="center"/>
            </w:pPr>
            <w:r w:rsidRPr="00017A93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B3382D" w:rsidRDefault="000449BC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6"/>
                <w:szCs w:val="26"/>
                <w:lang w:val="ru-RU"/>
              </w:rPr>
              <w:t>442,50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C759F1" w:rsidRDefault="000449BC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C759F1">
              <w:rPr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BC" w:rsidRPr="00C759F1" w:rsidRDefault="000449BC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C759F1">
              <w:rPr>
                <w:sz w:val="26"/>
                <w:szCs w:val="26"/>
                <w:lang w:val="ru-RU"/>
              </w:rPr>
              <w:t>1978,80</w:t>
            </w:r>
          </w:p>
        </w:tc>
      </w:tr>
      <w:tr w:rsidR="000449BC" w:rsidRPr="004B52A7" w:rsidTr="000449BC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4B52A7" w:rsidRDefault="000449BC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Default="000449BC" w:rsidP="000449BC">
            <w:pPr>
              <w:jc w:val="center"/>
            </w:pPr>
            <w:r w:rsidRPr="000D32F6"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B3382D" w:rsidRDefault="000449BC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Default="000449BC" w:rsidP="000449BC">
            <w:pPr>
              <w:jc w:val="center"/>
            </w:pPr>
            <w:r w:rsidRPr="00017A93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0449BC" w:rsidRDefault="00F23011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sz w:val="26"/>
                <w:szCs w:val="26"/>
                <w:lang w:val="ru-RU"/>
              </w:rPr>
              <w:t>2206,90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0449BC" w:rsidRDefault="000449BC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449BC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BC" w:rsidRPr="000449BC" w:rsidRDefault="00F23011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sz w:val="26"/>
                <w:szCs w:val="26"/>
                <w:lang w:val="ru-RU"/>
              </w:rPr>
              <w:t>3470,40</w:t>
            </w:r>
          </w:p>
        </w:tc>
      </w:tr>
      <w:tr w:rsidR="004A4F9A" w:rsidRPr="004B52A7" w:rsidTr="000449BC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Pr="004B52A7" w:rsidRDefault="004A4F9A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Default="004A4F9A" w:rsidP="000449BC">
            <w:pPr>
              <w:jc w:val="center"/>
            </w:pPr>
            <w:r w:rsidRPr="000D32F6"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Default="004A4F9A" w:rsidP="000449BC">
            <w:pPr>
              <w:jc w:val="center"/>
            </w:pPr>
            <w:r w:rsidRPr="00714D61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Default="004A4F9A" w:rsidP="000449BC">
            <w:pPr>
              <w:jc w:val="center"/>
            </w:pPr>
            <w:r w:rsidRPr="00017A93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Pr="000449BC" w:rsidRDefault="004A4F9A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449BC">
              <w:rPr>
                <w:rStyle w:val="a4"/>
                <w:sz w:val="26"/>
                <w:szCs w:val="26"/>
                <w:lang w:val="ru-RU"/>
              </w:rPr>
              <w:t>1075,50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Default="004A4F9A" w:rsidP="000449BC">
            <w:pPr>
              <w:jc w:val="center"/>
            </w:pPr>
            <w:r w:rsidRPr="00501961">
              <w:rPr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9A" w:rsidRPr="000449BC" w:rsidRDefault="004A4F9A" w:rsidP="0055317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449BC">
              <w:rPr>
                <w:rStyle w:val="a4"/>
                <w:sz w:val="26"/>
                <w:szCs w:val="26"/>
                <w:lang w:val="ru-RU"/>
              </w:rPr>
              <w:t>1075,50</w:t>
            </w:r>
          </w:p>
        </w:tc>
      </w:tr>
      <w:tr w:rsidR="004A4F9A" w:rsidRPr="004B52A7" w:rsidTr="000449BC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Pr="004B52A7" w:rsidRDefault="004A4F9A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Default="004A4F9A" w:rsidP="000449BC">
            <w:pPr>
              <w:jc w:val="center"/>
            </w:pPr>
            <w:r w:rsidRPr="000D32F6"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Default="004A4F9A" w:rsidP="000449BC">
            <w:pPr>
              <w:jc w:val="center"/>
            </w:pPr>
            <w:r w:rsidRPr="00714D61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Default="004A4F9A" w:rsidP="000449BC">
            <w:pPr>
              <w:jc w:val="center"/>
            </w:pPr>
            <w:r w:rsidRPr="00017A93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Pr="000449BC" w:rsidRDefault="004A4F9A" w:rsidP="000449BC">
            <w:pPr>
              <w:pStyle w:val="Standard"/>
              <w:snapToGrid w:val="0"/>
              <w:jc w:val="center"/>
              <w:rPr>
                <w:rStyle w:val="a4"/>
                <w:sz w:val="26"/>
                <w:szCs w:val="26"/>
                <w:lang w:val="ru-RU"/>
              </w:rPr>
            </w:pPr>
            <w:r w:rsidRPr="000449BC">
              <w:rPr>
                <w:rStyle w:val="a4"/>
                <w:sz w:val="26"/>
                <w:szCs w:val="26"/>
                <w:lang w:val="ru-RU"/>
              </w:rPr>
              <w:t>1074,90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9A" w:rsidRDefault="004A4F9A" w:rsidP="000449BC">
            <w:pPr>
              <w:jc w:val="center"/>
            </w:pPr>
            <w:r w:rsidRPr="00501961">
              <w:rPr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9A" w:rsidRPr="000449BC" w:rsidRDefault="004A4F9A" w:rsidP="00553172">
            <w:pPr>
              <w:pStyle w:val="Standard"/>
              <w:snapToGrid w:val="0"/>
              <w:jc w:val="center"/>
              <w:rPr>
                <w:rStyle w:val="a4"/>
                <w:sz w:val="26"/>
                <w:szCs w:val="26"/>
                <w:lang w:val="ru-RU"/>
              </w:rPr>
            </w:pPr>
            <w:r w:rsidRPr="000449BC">
              <w:rPr>
                <w:rStyle w:val="a4"/>
                <w:sz w:val="26"/>
                <w:szCs w:val="26"/>
                <w:lang w:val="ru-RU"/>
              </w:rPr>
              <w:t>1074,90</w:t>
            </w:r>
          </w:p>
        </w:tc>
      </w:tr>
      <w:tr w:rsidR="000449BC" w:rsidRPr="00580F0B" w:rsidTr="000449B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4B52A7" w:rsidRDefault="000449BC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Default="000449BC" w:rsidP="000449BC">
            <w:pPr>
              <w:jc w:val="center"/>
            </w:pPr>
            <w:r w:rsidRPr="000D32F6"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B3382D" w:rsidRDefault="000449BC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2318,10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Default="000449BC" w:rsidP="000449BC">
            <w:pPr>
              <w:jc w:val="center"/>
            </w:pPr>
            <w:r w:rsidRPr="00017A93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0449BC" w:rsidRDefault="00F23011" w:rsidP="000449BC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4799,80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9BC" w:rsidRPr="00C759F1" w:rsidRDefault="000449BC" w:rsidP="000449B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C759F1">
              <w:rPr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9BC" w:rsidRPr="004A4F9A" w:rsidRDefault="00F23011" w:rsidP="000449BC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7599,60</w:t>
            </w:r>
          </w:p>
        </w:tc>
      </w:tr>
    </w:tbl>
    <w:p w:rsidR="007036D3" w:rsidRPr="00580F0B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FD3B00"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 w:rsidRPr="00E4252D">
        <w:rPr>
          <w:sz w:val="28"/>
          <w:szCs w:val="28"/>
          <w:lang w:val="ru-RU"/>
        </w:rPr>
        <w:t>: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r w:rsidR="00A76F49">
        <w:rPr>
          <w:sz w:val="28"/>
          <w:szCs w:val="28"/>
          <w:lang w:val="ru-RU"/>
        </w:rPr>
        <w:t>Уторгошского</w:t>
      </w:r>
      <w:r w:rsidRPr="00E4252D">
        <w:rPr>
          <w:sz w:val="28"/>
          <w:szCs w:val="28"/>
          <w:lang w:val="ru-RU"/>
        </w:rPr>
        <w:t xml:space="preserve">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lastRenderedPageBreak/>
        <w:t>Мероприятия  подпрограммы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="00FD3B00">
        <w:rPr>
          <w:sz w:val="28"/>
          <w:szCs w:val="28"/>
          <w:lang w:val="ru-RU"/>
        </w:rPr>
        <w:t xml:space="preserve"> сельского поселения</w:t>
      </w:r>
      <w:r w:rsidRPr="007C600D">
        <w:rPr>
          <w:sz w:val="28"/>
          <w:szCs w:val="28"/>
          <w:lang w:val="ru-RU"/>
        </w:rPr>
        <w:t>»</w:t>
      </w:r>
    </w:p>
    <w:p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4902" w:type="dxa"/>
        <w:tblInd w:w="515" w:type="dxa"/>
        <w:tblLayout w:type="fixed"/>
        <w:tblLook w:val="0000"/>
      </w:tblPr>
      <w:tblGrid>
        <w:gridCol w:w="867"/>
        <w:gridCol w:w="3818"/>
        <w:gridCol w:w="1841"/>
        <w:gridCol w:w="1138"/>
        <w:gridCol w:w="1276"/>
        <w:gridCol w:w="1276"/>
        <w:gridCol w:w="992"/>
        <w:gridCol w:w="1702"/>
        <w:gridCol w:w="992"/>
        <w:gridCol w:w="1000"/>
      </w:tblGrid>
      <w:tr w:rsidR="002D3CC1" w:rsidRPr="009C4AA1" w:rsidTr="00622CF1">
        <w:trPr>
          <w:trHeight w:val="721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9C4AA1" w:rsidRDefault="002D3CC1" w:rsidP="0084094C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№ </w:t>
            </w:r>
            <w:proofErr w:type="spellStart"/>
            <w:proofErr w:type="gramStart"/>
            <w:r w:rsidRPr="009C4AA1">
              <w:rPr>
                <w:lang w:val="ru-RU"/>
              </w:rPr>
              <w:t>п</w:t>
            </w:r>
            <w:proofErr w:type="spellEnd"/>
            <w:proofErr w:type="gramEnd"/>
            <w:r w:rsidRPr="009C4AA1">
              <w:rPr>
                <w:lang w:val="ru-RU"/>
              </w:rPr>
              <w:t>/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384618" w:rsidRDefault="002D3CC1" w:rsidP="0084094C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Наименование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384618" w:rsidRDefault="002D3CC1" w:rsidP="0084094C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Исполнитель</w:t>
            </w:r>
          </w:p>
          <w:p w:rsidR="002D3CC1" w:rsidRPr="00384618" w:rsidRDefault="002D3CC1" w:rsidP="0084094C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мероприятия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384618" w:rsidRDefault="002D3CC1" w:rsidP="0084094C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Срок </w:t>
            </w:r>
            <w:proofErr w:type="spellStart"/>
            <w:r>
              <w:rPr>
                <w:lang w:val="ru-RU"/>
              </w:rPr>
              <w:t>реа</w:t>
            </w:r>
            <w:r w:rsidRPr="00384618">
              <w:rPr>
                <w:lang w:val="ru-RU"/>
              </w:rPr>
              <w:t>ли</w:t>
            </w:r>
            <w:proofErr w:type="spellEnd"/>
            <w:r w:rsidRPr="00384618">
              <w:rPr>
                <w:lang w:val="ru-RU"/>
              </w:rPr>
              <w:t>-</w:t>
            </w:r>
          </w:p>
          <w:p w:rsidR="002D3CC1" w:rsidRPr="00384618" w:rsidRDefault="002D3CC1" w:rsidP="0084094C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84618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384618" w:rsidRDefault="002D3CC1" w:rsidP="0084094C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384618" w:rsidRDefault="002D3CC1" w:rsidP="0084094C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384618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384618" w:rsidRDefault="002D3CC1" w:rsidP="0084094C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Объем финансирования по годам (тыс. руб.)</w:t>
            </w:r>
          </w:p>
        </w:tc>
      </w:tr>
      <w:tr w:rsidR="00A97EC9" w:rsidRPr="009C4AA1" w:rsidTr="0084094C">
        <w:trPr>
          <w:trHeight w:val="193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9C4AA1" w:rsidRDefault="00A97EC9" w:rsidP="0084094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9" w:rsidRPr="00384618" w:rsidRDefault="00A97EC9" w:rsidP="0084094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:rsidR="00A97EC9" w:rsidRPr="009C4AA1" w:rsidTr="0084094C">
        <w:trPr>
          <w:trHeight w:val="34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9C4AA1" w:rsidRDefault="00A97EC9" w:rsidP="0084094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9" w:rsidRPr="00384618" w:rsidRDefault="002D3CC1" w:rsidP="0084094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D3CC1" w:rsidRPr="009C4AA1" w:rsidTr="0084094C">
        <w:trPr>
          <w:trHeight w:val="42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781358" w:rsidRDefault="002D3CC1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384618" w:rsidRDefault="002D3CC1" w:rsidP="0084094C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Задача 1: Организация озеленения на территории поселения</w:t>
            </w:r>
          </w:p>
        </w:tc>
      </w:tr>
      <w:tr w:rsidR="00A97EC9" w:rsidRPr="009C4AA1" w:rsidTr="0084094C">
        <w:trPr>
          <w:trHeight w:val="80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78135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 w:rsidR="00D427A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1.1.1.</w:t>
            </w:r>
          </w:p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30,00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A97EC9" w:rsidRDefault="004A4762" w:rsidP="0084094C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45</w:t>
            </w:r>
            <w:r w:rsidR="00A97EC9" w:rsidRPr="00A97EC9">
              <w:rPr>
                <w:b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A97EC9" w:rsidRDefault="00D427A8" w:rsidP="0084094C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</w:t>
            </w:r>
            <w:r w:rsidR="00A97EC9" w:rsidRPr="00A97EC9">
              <w:rPr>
                <w:b/>
                <w:sz w:val="22"/>
                <w:szCs w:val="22"/>
                <w:lang w:val="ru-RU"/>
              </w:rPr>
              <w:t>0,00</w:t>
            </w:r>
          </w:p>
          <w:p w:rsidR="00A97EC9" w:rsidRPr="00A97EC9" w:rsidRDefault="00A97EC9" w:rsidP="0084094C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9" w:rsidRPr="00A97EC9" w:rsidRDefault="00D427A8" w:rsidP="0084094C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</w:t>
            </w:r>
            <w:r w:rsidR="00A97EC9" w:rsidRPr="00A97EC9">
              <w:rPr>
                <w:b/>
                <w:sz w:val="22"/>
                <w:szCs w:val="22"/>
                <w:lang w:val="ru-RU"/>
              </w:rPr>
              <w:t>0,00</w:t>
            </w:r>
          </w:p>
        </w:tc>
      </w:tr>
      <w:tr w:rsidR="002D3CC1" w:rsidRPr="009C4AA1" w:rsidTr="0084094C">
        <w:trPr>
          <w:trHeight w:val="4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781358" w:rsidRDefault="002D3CC1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4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384618" w:rsidRDefault="002D3CC1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Задача 2. Прочие мероприятия по благоустройству территории Уторгошского сельского поселения</w:t>
            </w:r>
          </w:p>
        </w:tc>
      </w:tr>
      <w:tr w:rsidR="00A97EC9" w:rsidRPr="009C4AA1" w:rsidTr="0084094C">
        <w:trPr>
          <w:trHeight w:val="42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78135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 w:rsidRPr="00384618"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 w:rsidRPr="00384618">
              <w:rPr>
                <w:i/>
                <w:sz w:val="22"/>
                <w:szCs w:val="22"/>
                <w:lang w:val="ru-RU"/>
              </w:rPr>
              <w:t xml:space="preserve">  </w:t>
            </w:r>
            <w:r w:rsidRPr="00384618">
              <w:rPr>
                <w:sz w:val="22"/>
                <w:szCs w:val="22"/>
                <w:lang w:val="ru-RU"/>
              </w:rPr>
              <w:t>ликвидация несанкционированных свалок, оплата по  трудовому договору, оплата   ООО  «</w:t>
            </w:r>
            <w:proofErr w:type="spellStart"/>
            <w:r w:rsidRPr="00384618">
              <w:rPr>
                <w:sz w:val="22"/>
                <w:szCs w:val="22"/>
                <w:lang w:val="ru-RU"/>
              </w:rPr>
              <w:t>Экосервис</w:t>
            </w:r>
            <w:proofErr w:type="spellEnd"/>
            <w:r w:rsidRPr="00384618">
              <w:rPr>
                <w:sz w:val="22"/>
                <w:szCs w:val="22"/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 w:rsidR="00D427A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1.2.1.</w:t>
            </w:r>
          </w:p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A97EC9" w:rsidRDefault="004A4762" w:rsidP="0084094C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="000449BC">
              <w:rPr>
                <w:b/>
                <w:sz w:val="22"/>
                <w:szCs w:val="22"/>
                <w:lang w:val="ru-RU"/>
              </w:rPr>
              <w:t>46</w:t>
            </w:r>
            <w:r>
              <w:rPr>
                <w:b/>
                <w:sz w:val="22"/>
                <w:szCs w:val="22"/>
                <w:lang w:val="ru-RU"/>
              </w:rPr>
              <w:t>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A97EC9" w:rsidRDefault="00D427A8" w:rsidP="0084094C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  <w:r w:rsidR="00A97EC9" w:rsidRPr="00A97EC9">
              <w:rPr>
                <w:b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9" w:rsidRPr="00A97EC9" w:rsidRDefault="00D427A8" w:rsidP="0084094C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  <w:r w:rsidR="00A97EC9" w:rsidRPr="00A97EC9">
              <w:rPr>
                <w:b/>
                <w:sz w:val="22"/>
                <w:szCs w:val="22"/>
                <w:lang w:val="ru-RU"/>
              </w:rPr>
              <w:t>0,00</w:t>
            </w:r>
          </w:p>
        </w:tc>
      </w:tr>
      <w:tr w:rsidR="00A97EC9" w:rsidRPr="009C4AA1" w:rsidTr="0084094C">
        <w:trPr>
          <w:trHeight w:val="80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78135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Проведение обследования территории, скашивание, борщевика Сосновского на территории поселения</w:t>
            </w:r>
            <w:r w:rsidR="00331617">
              <w:rPr>
                <w:sz w:val="22"/>
                <w:szCs w:val="22"/>
                <w:lang w:val="ru-RU"/>
              </w:rPr>
              <w:t xml:space="preserve"> без хим</w:t>
            </w:r>
            <w:proofErr w:type="gramStart"/>
            <w:r w:rsidR="00331617">
              <w:rPr>
                <w:sz w:val="22"/>
                <w:szCs w:val="22"/>
                <w:lang w:val="ru-RU"/>
              </w:rPr>
              <w:t>.о</w:t>
            </w:r>
            <w:proofErr w:type="gramEnd"/>
            <w:r w:rsidR="00331617">
              <w:rPr>
                <w:sz w:val="22"/>
                <w:szCs w:val="22"/>
                <w:lang w:val="ru-RU"/>
              </w:rPr>
              <w:t>бработки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 w:rsidR="00D427A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1.2.2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B3382D" w:rsidRDefault="00A97EC9" w:rsidP="0084094C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1,00</w:t>
            </w:r>
          </w:p>
          <w:p w:rsidR="00A97EC9" w:rsidRPr="00384618" w:rsidRDefault="00A97EC9" w:rsidP="0084094C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31617" w:rsidRDefault="00331617" w:rsidP="0084094C">
            <w:pPr>
              <w:pStyle w:val="Standard"/>
              <w:snapToGrid w:val="0"/>
              <w:ind w:right="-7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331617">
              <w:rPr>
                <w:b/>
                <w:sz w:val="22"/>
                <w:szCs w:val="22"/>
                <w:lang w:val="ru-RU"/>
              </w:rPr>
              <w:t>10,00</w:t>
            </w:r>
          </w:p>
          <w:p w:rsidR="00A97EC9" w:rsidRPr="00384618" w:rsidRDefault="00A97EC9" w:rsidP="0084094C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331617" w:rsidRDefault="00331617" w:rsidP="0084094C">
            <w:pPr>
              <w:pStyle w:val="Standard"/>
              <w:snapToGrid w:val="0"/>
              <w:ind w:right="-7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331617">
              <w:rPr>
                <w:b/>
                <w:sz w:val="22"/>
                <w:szCs w:val="22"/>
                <w:lang w:val="ru-RU"/>
              </w:rPr>
              <w:t>5</w:t>
            </w:r>
            <w:r w:rsidR="00A97EC9" w:rsidRPr="00331617">
              <w:rPr>
                <w:b/>
                <w:sz w:val="22"/>
                <w:szCs w:val="22"/>
                <w:lang w:val="ru-RU"/>
              </w:rPr>
              <w:t>,00</w:t>
            </w:r>
          </w:p>
          <w:p w:rsidR="00A97EC9" w:rsidRPr="00331617" w:rsidRDefault="00A97EC9" w:rsidP="0084094C">
            <w:pPr>
              <w:pStyle w:val="Standard"/>
              <w:snapToGrid w:val="0"/>
              <w:ind w:right="-70"/>
              <w:jc w:val="center"/>
              <w:rPr>
                <w:b/>
                <w:sz w:val="22"/>
                <w:szCs w:val="22"/>
                <w:lang w:val="ru-RU"/>
              </w:rPr>
            </w:pPr>
            <w:r w:rsidRPr="00331617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9" w:rsidRPr="00331617" w:rsidRDefault="00331617" w:rsidP="0084094C">
            <w:pPr>
              <w:pStyle w:val="Standard"/>
              <w:snapToGrid w:val="0"/>
              <w:ind w:right="-70"/>
              <w:jc w:val="center"/>
              <w:rPr>
                <w:b/>
                <w:sz w:val="22"/>
                <w:szCs w:val="22"/>
                <w:lang w:val="ru-RU"/>
              </w:rPr>
            </w:pPr>
            <w:r w:rsidRPr="00331617">
              <w:rPr>
                <w:b/>
                <w:sz w:val="22"/>
                <w:szCs w:val="22"/>
                <w:lang w:val="ru-RU"/>
              </w:rPr>
              <w:t>5,00</w:t>
            </w:r>
          </w:p>
        </w:tc>
      </w:tr>
      <w:tr w:rsidR="00A97EC9" w:rsidRPr="009C4AA1" w:rsidTr="0084094C">
        <w:trPr>
          <w:trHeight w:val="80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78135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 w:rsidR="00D427A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1.2.3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2,00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2D3CC1" w:rsidRDefault="00D427A8" w:rsidP="0084094C">
            <w:pPr>
              <w:pStyle w:val="Standard"/>
              <w:snapToGrid w:val="0"/>
              <w:ind w:left="-430" w:firstLine="43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A97EC9" w:rsidRPr="002D3CC1">
              <w:rPr>
                <w:b/>
                <w:sz w:val="22"/>
                <w:szCs w:val="22"/>
                <w:lang w:val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2D3CC1" w:rsidRDefault="00D427A8" w:rsidP="0084094C">
            <w:pPr>
              <w:pStyle w:val="Standard"/>
              <w:snapToGrid w:val="0"/>
              <w:ind w:left="-430" w:firstLine="4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A97EC9" w:rsidRPr="002D3CC1">
              <w:rPr>
                <w:b/>
                <w:sz w:val="22"/>
                <w:szCs w:val="22"/>
                <w:lang w:val="ru-RU"/>
              </w:rPr>
              <w:t>5,00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C9" w:rsidRPr="002D3CC1" w:rsidRDefault="00D427A8" w:rsidP="0084094C">
            <w:pPr>
              <w:pStyle w:val="Standard"/>
              <w:snapToGrid w:val="0"/>
              <w:ind w:left="-430" w:firstLine="43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  <w:r w:rsidR="002D3CC1">
              <w:rPr>
                <w:b/>
                <w:sz w:val="22"/>
                <w:szCs w:val="22"/>
                <w:lang w:val="ru-RU"/>
              </w:rPr>
              <w:t>,00</w:t>
            </w:r>
          </w:p>
        </w:tc>
      </w:tr>
      <w:tr w:rsidR="00A97EC9" w:rsidRPr="009C4AA1" w:rsidTr="0084094C">
        <w:trPr>
          <w:trHeight w:val="80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78135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84618">
              <w:rPr>
                <w:sz w:val="18"/>
                <w:szCs w:val="18"/>
                <w:lang w:val="ru-RU"/>
              </w:rPr>
              <w:t>( приобретение ГСМ,  лопат, граблей, ведер, рабочих перчаток, мешков для мусора, лески для триммера; ремонт триммера, бензопилы и т.д.)</w:t>
            </w:r>
            <w:r w:rsidRPr="00384618">
              <w:rPr>
                <w:sz w:val="22"/>
                <w:szCs w:val="22"/>
                <w:lang w:val="ru-RU"/>
              </w:rPr>
              <w:t xml:space="preserve"> 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384618" w:rsidRDefault="00A97EC9" w:rsidP="0084094C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 w:rsidR="00D427A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1.2.4</w:t>
            </w:r>
          </w:p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384618" w:rsidRDefault="00A97EC9" w:rsidP="0084094C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2D3CC1" w:rsidRDefault="00D427A8" w:rsidP="008409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F6CFC">
              <w:rPr>
                <w:b/>
                <w:sz w:val="22"/>
                <w:szCs w:val="22"/>
              </w:rPr>
              <w:t>0</w:t>
            </w:r>
            <w:r w:rsidR="00A97EC9" w:rsidRPr="002D3CC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EC9" w:rsidRPr="002D3CC1" w:rsidRDefault="00D427A8" w:rsidP="008409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  <w:r w:rsidR="00A97EC9" w:rsidRPr="002D3CC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EC9" w:rsidRPr="002D3CC1" w:rsidRDefault="00D427A8" w:rsidP="008409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</w:t>
            </w:r>
            <w:r w:rsidR="002D3C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  <w:r w:rsidR="002D3CC1">
              <w:rPr>
                <w:b/>
                <w:sz w:val="22"/>
                <w:szCs w:val="22"/>
              </w:rPr>
              <w:t>0</w:t>
            </w:r>
          </w:p>
        </w:tc>
      </w:tr>
      <w:tr w:rsidR="00A97EC9" w:rsidRPr="009C4AA1" w:rsidTr="0084094C">
        <w:trPr>
          <w:trHeight w:val="420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EC9" w:rsidRPr="00B3382D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lastRenderedPageBreak/>
              <w:t>2.5.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EC9" w:rsidRPr="00B3382D" w:rsidRDefault="00A97EC9" w:rsidP="0084094C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B3382D">
              <w:rPr>
                <w:sz w:val="18"/>
                <w:szCs w:val="18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EC9" w:rsidRPr="00B3382D" w:rsidRDefault="00A97EC9" w:rsidP="0084094C">
            <w:pPr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EC9" w:rsidRPr="00B3382D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2023-202</w:t>
            </w:r>
            <w:r w:rsidR="00D427A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EC9" w:rsidRPr="00B3382D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1.2.5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B3382D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B3382D" w:rsidRDefault="00A97EC9" w:rsidP="0084094C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39,00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331617" w:rsidRDefault="00F23011" w:rsidP="008409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31617" w:rsidRPr="00331617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EC9" w:rsidRPr="00331617" w:rsidRDefault="00D427A8" w:rsidP="008409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31617" w:rsidRPr="00331617">
              <w:rPr>
                <w:b/>
                <w:sz w:val="22"/>
                <w:szCs w:val="22"/>
              </w:rPr>
              <w:t>4</w:t>
            </w:r>
            <w:r w:rsidR="00A97EC9" w:rsidRPr="00331617">
              <w:rPr>
                <w:b/>
                <w:sz w:val="22"/>
                <w:szCs w:val="22"/>
              </w:rPr>
              <w:t>5,00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EC9" w:rsidRPr="00331617" w:rsidRDefault="00D427A8" w:rsidP="008409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31617" w:rsidRPr="00331617">
              <w:rPr>
                <w:b/>
                <w:sz w:val="22"/>
                <w:szCs w:val="22"/>
              </w:rPr>
              <w:t>45,00</w:t>
            </w:r>
          </w:p>
        </w:tc>
      </w:tr>
      <w:tr w:rsidR="00A97EC9" w:rsidRPr="004B52A7" w:rsidTr="0084094C">
        <w:trPr>
          <w:trHeight w:val="419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C9" w:rsidRPr="00B3382D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B3382D" w:rsidRDefault="00A97EC9" w:rsidP="0084094C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B3382D" w:rsidRDefault="00A97EC9" w:rsidP="0084094C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B3382D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B3382D" w:rsidRDefault="00A97EC9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EC9" w:rsidRPr="00B3382D" w:rsidRDefault="005A5FDA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57.1pt;margin-top:-.45pt;width:240.4pt;height:1.25pt;z-index:1;mso-position-horizontal-relative:text;mso-position-vertical-relative:text" o:connectortype="straight"/>
              </w:pict>
            </w:r>
            <w:r w:rsidR="00A97EC9" w:rsidRPr="00B3382D"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EC9" w:rsidRPr="00B3382D" w:rsidRDefault="00A97EC9" w:rsidP="0084094C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54,60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EC9" w:rsidRPr="00331617" w:rsidRDefault="00A97EC9" w:rsidP="0084094C">
            <w:pPr>
              <w:jc w:val="center"/>
              <w:rPr>
                <w:b/>
                <w:sz w:val="22"/>
                <w:szCs w:val="22"/>
              </w:rPr>
            </w:pPr>
            <w:r w:rsidRPr="00331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7EC9" w:rsidRPr="00331617" w:rsidRDefault="00A97EC9" w:rsidP="0084094C">
            <w:pPr>
              <w:jc w:val="center"/>
              <w:rPr>
                <w:b/>
                <w:sz w:val="22"/>
                <w:szCs w:val="22"/>
              </w:rPr>
            </w:pPr>
            <w:r w:rsidRPr="0033161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EC9" w:rsidRPr="00331617" w:rsidRDefault="00331617" w:rsidP="0084094C">
            <w:pPr>
              <w:jc w:val="center"/>
              <w:rPr>
                <w:b/>
                <w:sz w:val="22"/>
                <w:szCs w:val="22"/>
              </w:rPr>
            </w:pPr>
            <w:r w:rsidRPr="00331617">
              <w:rPr>
                <w:b/>
                <w:sz w:val="22"/>
                <w:szCs w:val="22"/>
              </w:rPr>
              <w:t>0,00</w:t>
            </w:r>
          </w:p>
        </w:tc>
      </w:tr>
      <w:tr w:rsidR="002D3CC1" w:rsidRPr="004B52A7" w:rsidTr="0084094C">
        <w:trPr>
          <w:trHeight w:val="419"/>
        </w:trPr>
        <w:tc>
          <w:tcPr>
            <w:tcW w:w="86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D3CC1" w:rsidRPr="00B3382D" w:rsidRDefault="002D3CC1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2.6.</w:t>
            </w:r>
          </w:p>
        </w:tc>
        <w:tc>
          <w:tcPr>
            <w:tcW w:w="38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D3CC1" w:rsidRPr="00142BC3" w:rsidRDefault="002D3CC1" w:rsidP="0084094C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142BC3">
              <w:rPr>
                <w:sz w:val="20"/>
                <w:szCs w:val="20"/>
              </w:rPr>
              <w:t>Работы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по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обеспечению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эффективного</w:t>
            </w:r>
            <w:proofErr w:type="spellEnd"/>
            <w:r w:rsidRPr="00142BC3">
              <w:rPr>
                <w:sz w:val="20"/>
                <w:szCs w:val="20"/>
              </w:rPr>
              <w:t xml:space="preserve">  </w:t>
            </w:r>
            <w:proofErr w:type="spellStart"/>
            <w:r w:rsidRPr="00142BC3">
              <w:rPr>
                <w:sz w:val="20"/>
                <w:szCs w:val="20"/>
              </w:rPr>
              <w:t>содержания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мест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захоронения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находящихся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на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территории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sz w:val="20"/>
                <w:szCs w:val="20"/>
              </w:rPr>
              <w:t>поселения</w:t>
            </w:r>
            <w:proofErr w:type="spellEnd"/>
            <w:r w:rsidRPr="00142BC3">
              <w:rPr>
                <w:sz w:val="20"/>
                <w:szCs w:val="20"/>
              </w:rPr>
              <w:t xml:space="preserve"> </w:t>
            </w:r>
            <w:r w:rsidRPr="00142BC3"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иных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выплат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закупок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товаров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работ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услуг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муниципальных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C3">
              <w:rPr>
                <w:color w:val="000000"/>
                <w:sz w:val="20"/>
                <w:szCs w:val="20"/>
              </w:rPr>
              <w:t>нужд</w:t>
            </w:r>
            <w:proofErr w:type="spellEnd"/>
            <w:r w:rsidRPr="00142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B3382D" w:rsidRDefault="002D3CC1" w:rsidP="0084094C">
            <w:pPr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B3382D" w:rsidRDefault="002D3CC1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2023-202</w:t>
            </w:r>
            <w:r w:rsidR="00D427A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1.4.1.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3CC1" w:rsidRPr="00B3382D" w:rsidRDefault="002D3CC1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B3382D" w:rsidRDefault="002D3CC1" w:rsidP="00840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7F6CFC" w:rsidRDefault="0084094C" w:rsidP="008409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7F6CFC" w:rsidRDefault="007F6CFC" w:rsidP="0084094C">
            <w:pPr>
              <w:jc w:val="center"/>
              <w:rPr>
                <w:b/>
                <w:sz w:val="22"/>
                <w:szCs w:val="22"/>
              </w:rPr>
            </w:pPr>
            <w:r w:rsidRPr="007F6CFC">
              <w:rPr>
                <w:b/>
                <w:sz w:val="22"/>
                <w:szCs w:val="22"/>
              </w:rPr>
              <w:t>0</w:t>
            </w:r>
            <w:r w:rsidR="002D3CC1" w:rsidRPr="007F6CF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C1" w:rsidRPr="007F6CFC" w:rsidRDefault="002D3CC1" w:rsidP="0084094C">
            <w:pPr>
              <w:jc w:val="center"/>
              <w:rPr>
                <w:b/>
              </w:rPr>
            </w:pPr>
            <w:r w:rsidRPr="007F6CFC">
              <w:rPr>
                <w:b/>
                <w:sz w:val="22"/>
                <w:szCs w:val="22"/>
              </w:rPr>
              <w:t>0,00</w:t>
            </w:r>
          </w:p>
        </w:tc>
      </w:tr>
      <w:tr w:rsidR="002D3CC1" w:rsidRPr="004B52A7" w:rsidTr="0084094C">
        <w:trPr>
          <w:trHeight w:val="419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B3382D" w:rsidRDefault="002D3CC1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3CC1" w:rsidRPr="00B3382D" w:rsidRDefault="002D3CC1" w:rsidP="0084094C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3CC1" w:rsidRPr="00B3382D" w:rsidRDefault="002D3CC1" w:rsidP="0084094C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3CC1" w:rsidRPr="00B3382D" w:rsidRDefault="002D3CC1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3CC1" w:rsidRPr="00B3382D" w:rsidRDefault="002D3CC1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3CC1" w:rsidRPr="00B3382D" w:rsidRDefault="005A5FDA" w:rsidP="0084094C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w:pict>
                <v:shape id="_x0000_s1033" type="#_x0000_t32" style="position:absolute;margin-left:57.1pt;margin-top:-.45pt;width:240.4pt;height:1.25pt;z-index:2;mso-position-horizontal-relative:text;mso-position-vertical-relative:text" o:connectortype="straight"/>
              </w:pict>
            </w:r>
            <w:r w:rsidR="002D3CC1" w:rsidRPr="00B3382D"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CC1" w:rsidRPr="00B3382D" w:rsidRDefault="002D3CC1" w:rsidP="00840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CC1" w:rsidRPr="00B3382D" w:rsidRDefault="002D3CC1" w:rsidP="0084094C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CC1" w:rsidRPr="00B3382D" w:rsidRDefault="002D3CC1" w:rsidP="0084094C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CC1" w:rsidRDefault="002D3CC1" w:rsidP="0084094C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2D3CC1" w:rsidRPr="004B52A7" w:rsidTr="0084094C">
        <w:trPr>
          <w:trHeight w:val="41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4B52A7">
              <w:rPr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140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r w:rsidRPr="004B52A7">
              <w:t>Задача 3: Поддержка местных инициатив граждан, проживающих в сельской местности</w:t>
            </w:r>
          </w:p>
        </w:tc>
      </w:tr>
      <w:tr w:rsidR="002D3CC1" w:rsidRPr="004B52A7" w:rsidTr="0084094C">
        <w:trPr>
          <w:trHeight w:val="60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2D3CC1" w:rsidRPr="004B52A7" w:rsidRDefault="002D3CC1" w:rsidP="0084094C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ППМИ-2023</w:t>
            </w:r>
          </w:p>
          <w:p w:rsidR="002D3CC1" w:rsidRPr="004B52A7" w:rsidRDefault="002D3CC1" w:rsidP="0084094C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«Благоустройство гражданского кладбища в д.Пески-1этап»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2023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C759F1" w:rsidRDefault="002D3CC1" w:rsidP="0084094C">
            <w:pPr>
              <w:jc w:val="center"/>
              <w:rPr>
                <w:sz w:val="22"/>
                <w:szCs w:val="22"/>
              </w:rPr>
            </w:pPr>
            <w:r w:rsidRPr="00C759F1">
              <w:rPr>
                <w:sz w:val="22"/>
                <w:szCs w:val="22"/>
              </w:rPr>
              <w:t>200,00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1" w:rsidRDefault="002D3CC1" w:rsidP="0084094C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2D3CC1" w:rsidRPr="004B52A7" w:rsidTr="0084094C">
        <w:trPr>
          <w:trHeight w:val="376"/>
        </w:trPr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700,00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1" w:rsidRDefault="002D3CC1" w:rsidP="0084094C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2D3CC1" w:rsidRPr="004B52A7" w:rsidTr="0084094C">
        <w:trPr>
          <w:trHeight w:val="37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C759F1" w:rsidRDefault="002D3CC1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9F1">
              <w:rPr>
                <w:sz w:val="22"/>
                <w:szCs w:val="22"/>
              </w:rPr>
              <w:t>481,70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3CC1" w:rsidRDefault="002D3CC1" w:rsidP="0084094C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2D3CC1" w:rsidRPr="004B52A7" w:rsidTr="0084094C">
        <w:trPr>
          <w:trHeight w:val="921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2D3CC1" w:rsidRPr="004B52A7" w:rsidRDefault="002D3CC1" w:rsidP="0084094C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ТОС «Рассвет»</w:t>
            </w:r>
          </w:p>
          <w:p w:rsidR="002D3CC1" w:rsidRPr="004B52A7" w:rsidRDefault="002D3CC1" w:rsidP="0084094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/>
                <w:color w:val="000000"/>
              </w:rPr>
              <w:t>«Благоустройство зоны отдыха на ж/д.ст.Уторгош</w:t>
            </w:r>
            <w:r w:rsidRPr="004B52A7">
              <w:rPr>
                <w:rFonts w:ascii="Times New Roman" w:hAnsi="Times New Roman"/>
                <w:b/>
                <w:color w:val="000000"/>
              </w:rPr>
              <w:t xml:space="preserve"> -</w:t>
            </w:r>
            <w:r w:rsidRPr="006816E5">
              <w:rPr>
                <w:rFonts w:ascii="Times New Roman" w:hAnsi="Times New Roman"/>
                <w:color w:val="000000"/>
              </w:rPr>
              <w:t xml:space="preserve"> обустройство</w:t>
            </w:r>
            <w:r w:rsidRPr="004B52A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B52A7"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88,00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C1" w:rsidRDefault="002D3CC1" w:rsidP="0084094C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2D3CC1" w:rsidRPr="004B52A7" w:rsidTr="0084094C">
        <w:trPr>
          <w:trHeight w:val="920"/>
        </w:trPr>
        <w:tc>
          <w:tcPr>
            <w:tcW w:w="8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0B3FA8" w:rsidRDefault="002D3CC1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0B3F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150,00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C1" w:rsidRDefault="002D3CC1" w:rsidP="0084094C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2D3CC1" w:rsidRPr="004B52A7" w:rsidTr="0084094C">
        <w:trPr>
          <w:trHeight w:val="921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2D3CC1" w:rsidRPr="004B52A7" w:rsidRDefault="002D3CC1" w:rsidP="0084094C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ТОС «Заря»</w:t>
            </w:r>
          </w:p>
          <w:p w:rsidR="002D3CC1" w:rsidRPr="004B52A7" w:rsidRDefault="002D3CC1" w:rsidP="0084094C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26,50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C1" w:rsidRDefault="002D3CC1" w:rsidP="0084094C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2D3CC1" w:rsidRPr="004B52A7" w:rsidTr="0084094C">
        <w:trPr>
          <w:trHeight w:val="920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150,00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CC1" w:rsidRPr="004B52A7" w:rsidRDefault="002D3CC1" w:rsidP="0084094C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CC1" w:rsidRDefault="002D3CC1" w:rsidP="0084094C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7F6CFC" w:rsidRPr="004B52A7" w:rsidTr="0084094C">
        <w:trPr>
          <w:trHeight w:val="420"/>
        </w:trPr>
        <w:tc>
          <w:tcPr>
            <w:tcW w:w="86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7F6CFC" w:rsidRPr="004B52A7" w:rsidRDefault="007F6CFC" w:rsidP="008409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-2026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C" w:rsidRPr="00200CFF" w:rsidRDefault="007F6CFC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0CF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C" w:rsidRPr="00200CFF" w:rsidRDefault="004A4762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00CFF" w:rsidRPr="00200CFF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C" w:rsidRPr="00200CFF" w:rsidRDefault="00D427A8" w:rsidP="008409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00CFF" w:rsidRPr="00200CFF">
              <w:rPr>
                <w:b/>
              </w:rPr>
              <w:t>00,</w:t>
            </w:r>
            <w:r>
              <w:rPr>
                <w:b/>
              </w:rPr>
              <w:t>5</w:t>
            </w:r>
            <w:r w:rsidR="00200CFF" w:rsidRPr="00200CFF">
              <w:rPr>
                <w:b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C" w:rsidRPr="00200CFF" w:rsidRDefault="00D427A8" w:rsidP="008409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00CFF" w:rsidRPr="00200CFF">
              <w:rPr>
                <w:b/>
              </w:rPr>
              <w:t>00,00</w:t>
            </w:r>
          </w:p>
        </w:tc>
      </w:tr>
      <w:tr w:rsidR="007F6CFC" w:rsidRPr="004B52A7" w:rsidTr="0084094C">
        <w:trPr>
          <w:trHeight w:val="419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6CFC" w:rsidRPr="004B52A7" w:rsidRDefault="007F6CFC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C" w:rsidRPr="00200CFF" w:rsidRDefault="007F6CFC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0CF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C" w:rsidRPr="00200CFF" w:rsidRDefault="00200CFF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0CF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C" w:rsidRPr="00200CFF" w:rsidRDefault="00200CFF" w:rsidP="0084094C">
            <w:pPr>
              <w:jc w:val="center"/>
              <w:rPr>
                <w:b/>
                <w:sz w:val="22"/>
                <w:szCs w:val="22"/>
              </w:rPr>
            </w:pPr>
            <w:r w:rsidRPr="00200CF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CFC" w:rsidRPr="00200CFF" w:rsidRDefault="00200CFF" w:rsidP="0084094C">
            <w:pPr>
              <w:jc w:val="center"/>
              <w:rPr>
                <w:b/>
                <w:sz w:val="22"/>
                <w:szCs w:val="22"/>
              </w:rPr>
            </w:pPr>
            <w:r w:rsidRPr="00200CFF">
              <w:rPr>
                <w:b/>
                <w:sz w:val="22"/>
                <w:szCs w:val="22"/>
              </w:rPr>
              <w:t>0,00</w:t>
            </w:r>
          </w:p>
        </w:tc>
      </w:tr>
      <w:tr w:rsidR="007F6CFC" w:rsidRPr="004B52A7" w:rsidTr="0084094C">
        <w:trPr>
          <w:trHeight w:val="501"/>
        </w:trPr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B52A7">
              <w:rPr>
                <w:rFonts w:eastAsia="MS Mincho"/>
                <w:lang w:eastAsia="ja-JP"/>
              </w:rPr>
              <w:t>Задача 4:</w:t>
            </w:r>
            <w:r w:rsidRPr="004B52A7">
              <w:rPr>
                <w:color w:val="584F4F"/>
              </w:rPr>
              <w:t xml:space="preserve"> </w:t>
            </w:r>
            <w:r w:rsidRPr="004B52A7">
              <w:t xml:space="preserve">Организация работ </w:t>
            </w:r>
            <w:r w:rsidRPr="004B52A7">
              <w:rPr>
                <w:color w:val="584F4F"/>
              </w:rPr>
              <w:t xml:space="preserve">по </w:t>
            </w:r>
            <w:r w:rsidRPr="004B52A7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4B52A7">
              <w:rPr>
                <w:color w:val="584F4F"/>
              </w:rPr>
              <w:t xml:space="preserve">  </w:t>
            </w:r>
          </w:p>
        </w:tc>
      </w:tr>
      <w:tr w:rsidR="007F6CFC" w:rsidRPr="004B52A7" w:rsidTr="0084094C">
        <w:trPr>
          <w:trHeight w:val="633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CFC" w:rsidRPr="00622CF1" w:rsidRDefault="00622CF1" w:rsidP="00622CF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Р</w:t>
            </w:r>
            <w:r w:rsidRPr="00622CF1">
              <w:rPr>
                <w:rFonts w:ascii="Times New Roman" w:eastAsia="MS Mincho" w:hAnsi="Times New Roman" w:cs="Times New Roman"/>
                <w:b/>
                <w:lang w:eastAsia="ja-JP"/>
              </w:rPr>
              <w:t>емонт</w:t>
            </w:r>
            <w:r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  <w:r w:rsidRPr="00622CF1">
              <w:rPr>
                <w:rFonts w:ascii="Times New Roman" w:eastAsia="MS Mincho" w:hAnsi="Times New Roman" w:cs="Times New Roman"/>
                <w:b/>
                <w:lang w:eastAsia="ja-JP"/>
              </w:rPr>
              <w:t>военно-мемориальных объектов, расположенных на территории поселения</w:t>
            </w:r>
            <w:r w:rsidRPr="00622CF1">
              <w:rPr>
                <w:rFonts w:ascii="Times New Roman" w:hAnsi="Times New Roman" w:cs="Times New Roman"/>
                <w:b/>
                <w:color w:val="584F4F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2023-202</w:t>
            </w:r>
            <w:r w:rsidR="00D427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1.4.1.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7F6CFC" w:rsidRDefault="004A4762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427A8">
              <w:rPr>
                <w:b/>
                <w:sz w:val="22"/>
                <w:szCs w:val="22"/>
              </w:rPr>
              <w:t>0</w:t>
            </w:r>
            <w:r w:rsidR="007F6CFC" w:rsidRPr="007F6CF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7F6CFC" w:rsidRDefault="00D427A8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F6CFC" w:rsidRPr="007F6CF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CFC" w:rsidRPr="007F6CFC" w:rsidRDefault="00D427A8" w:rsidP="008409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F6CFC">
              <w:rPr>
                <w:b/>
                <w:sz w:val="22"/>
                <w:szCs w:val="22"/>
              </w:rPr>
              <w:t>0</w:t>
            </w:r>
            <w:r w:rsidR="007F6CFC" w:rsidRPr="007F6CFC">
              <w:rPr>
                <w:b/>
                <w:sz w:val="22"/>
                <w:szCs w:val="22"/>
              </w:rPr>
              <w:t>,00</w:t>
            </w:r>
          </w:p>
        </w:tc>
      </w:tr>
      <w:tr w:rsidR="007F6CFC" w:rsidRPr="004B52A7" w:rsidTr="00622CF1">
        <w:trPr>
          <w:trHeight w:val="632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4B52A7" w:rsidRDefault="007F6CFC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FC" w:rsidRPr="00B57C2A" w:rsidRDefault="007F6CFC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7C2A">
              <w:rPr>
                <w:b/>
                <w:sz w:val="22"/>
                <w:szCs w:val="22"/>
              </w:rPr>
              <w:t>1263,50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6CFC" w:rsidRPr="004B52A7" w:rsidRDefault="007F6CFC" w:rsidP="0084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CFC" w:rsidRDefault="007F6CFC" w:rsidP="0084094C">
            <w:pPr>
              <w:jc w:val="center"/>
            </w:pPr>
            <w:r w:rsidRPr="004223FC">
              <w:rPr>
                <w:sz w:val="22"/>
                <w:szCs w:val="22"/>
              </w:rPr>
              <w:t>0,00</w:t>
            </w:r>
          </w:p>
        </w:tc>
      </w:tr>
      <w:tr w:rsidR="0084094C" w:rsidTr="00622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4"/>
        </w:trPr>
        <w:tc>
          <w:tcPr>
            <w:tcW w:w="867" w:type="dxa"/>
          </w:tcPr>
          <w:p w:rsidR="0084094C" w:rsidRPr="0084094C" w:rsidRDefault="0084094C" w:rsidP="0084094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4094C">
              <w:rPr>
                <w:b/>
                <w:sz w:val="22"/>
                <w:szCs w:val="22"/>
              </w:rPr>
              <w:lastRenderedPageBreak/>
              <w:t>4.2.</w:t>
            </w:r>
          </w:p>
        </w:tc>
        <w:tc>
          <w:tcPr>
            <w:tcW w:w="3818" w:type="dxa"/>
          </w:tcPr>
          <w:p w:rsidR="0084094C" w:rsidRPr="0084094C" w:rsidRDefault="0084094C" w:rsidP="0084094C">
            <w:pPr>
              <w:jc w:val="both"/>
              <w:rPr>
                <w:b/>
                <w:sz w:val="22"/>
                <w:szCs w:val="22"/>
              </w:rPr>
            </w:pPr>
            <w:r w:rsidRPr="0084094C">
              <w:rPr>
                <w:b/>
                <w:sz w:val="22"/>
                <w:szCs w:val="22"/>
              </w:rPr>
              <w:t xml:space="preserve">Содержания мест захоронения находящихся на территории поселения </w:t>
            </w:r>
            <w:r w:rsidRPr="0084094C">
              <w:rPr>
                <w:b/>
                <w:color w:val="000000"/>
                <w:sz w:val="22"/>
                <w:szCs w:val="22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1" w:type="dxa"/>
          </w:tcPr>
          <w:p w:rsidR="0084094C" w:rsidRPr="0084094C" w:rsidRDefault="0084094C" w:rsidP="0084094C">
            <w:pPr>
              <w:jc w:val="both"/>
              <w:rPr>
                <w:b/>
                <w:sz w:val="22"/>
                <w:szCs w:val="22"/>
              </w:rPr>
            </w:pPr>
            <w:r w:rsidRPr="0084094C">
              <w:rPr>
                <w:b/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8" w:type="dxa"/>
          </w:tcPr>
          <w:p w:rsidR="0084094C" w:rsidRPr="0084094C" w:rsidRDefault="0084094C" w:rsidP="0084094C">
            <w:pPr>
              <w:jc w:val="both"/>
              <w:rPr>
                <w:b/>
                <w:sz w:val="22"/>
                <w:szCs w:val="22"/>
              </w:rPr>
            </w:pPr>
            <w:r w:rsidRPr="0084094C">
              <w:rPr>
                <w:b/>
                <w:sz w:val="22"/>
                <w:szCs w:val="22"/>
              </w:rPr>
              <w:t>2023-2026</w:t>
            </w:r>
          </w:p>
        </w:tc>
        <w:tc>
          <w:tcPr>
            <w:tcW w:w="1276" w:type="dxa"/>
          </w:tcPr>
          <w:p w:rsidR="0084094C" w:rsidRPr="0084094C" w:rsidRDefault="0084094C" w:rsidP="0084094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4094C">
              <w:rPr>
                <w:b/>
                <w:sz w:val="22"/>
                <w:szCs w:val="22"/>
              </w:rPr>
              <w:t>1.4.1.</w:t>
            </w:r>
          </w:p>
        </w:tc>
        <w:tc>
          <w:tcPr>
            <w:tcW w:w="1276" w:type="dxa"/>
          </w:tcPr>
          <w:p w:rsidR="0084094C" w:rsidRPr="0084094C" w:rsidRDefault="0084094C" w:rsidP="0084094C">
            <w:pPr>
              <w:spacing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 w:rsidRPr="0084094C">
              <w:rPr>
                <w:b/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84094C" w:rsidRPr="0084094C" w:rsidRDefault="0084094C" w:rsidP="008409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4094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2" w:type="dxa"/>
          </w:tcPr>
          <w:p w:rsidR="0084094C" w:rsidRPr="0084094C" w:rsidRDefault="0084094C" w:rsidP="008409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4094C">
              <w:rPr>
                <w:b/>
                <w:sz w:val="22"/>
                <w:szCs w:val="22"/>
              </w:rPr>
              <w:t>55,00</w:t>
            </w:r>
          </w:p>
        </w:tc>
        <w:tc>
          <w:tcPr>
            <w:tcW w:w="992" w:type="dxa"/>
          </w:tcPr>
          <w:p w:rsidR="0084094C" w:rsidRPr="0084094C" w:rsidRDefault="0084094C" w:rsidP="008409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4094C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000" w:type="dxa"/>
          </w:tcPr>
          <w:p w:rsidR="0084094C" w:rsidRPr="0084094C" w:rsidRDefault="0084094C" w:rsidP="0084094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4094C">
              <w:rPr>
                <w:b/>
                <w:sz w:val="22"/>
                <w:szCs w:val="22"/>
              </w:rPr>
              <w:t>50,00</w:t>
            </w:r>
          </w:p>
        </w:tc>
      </w:tr>
    </w:tbl>
    <w:p w:rsidR="004B6989" w:rsidRPr="001B7667" w:rsidRDefault="004B6989" w:rsidP="001B7667">
      <w:pPr>
        <w:spacing w:line="360" w:lineRule="auto"/>
        <w:jc w:val="both"/>
        <w:rPr>
          <w:sz w:val="28"/>
          <w:szCs w:val="28"/>
          <w:lang w:val="en-US"/>
        </w:rPr>
        <w:sectPr w:rsidR="004B6989" w:rsidRPr="001B7667" w:rsidSect="00982585">
          <w:pgSz w:w="16838" w:h="11906" w:orient="landscape"/>
          <w:pgMar w:top="284" w:right="539" w:bottom="0" w:left="238" w:header="720" w:footer="720" w:gutter="0"/>
          <w:cols w:space="720"/>
          <w:docGrid w:linePitch="600" w:charSpace="32768"/>
        </w:sectPr>
      </w:pPr>
    </w:p>
    <w:p w:rsidR="00580F0B" w:rsidRDefault="00580F0B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6" w:history="1">
        <w:r w:rsidR="00F72058" w:rsidRPr="00F72058">
          <w:rPr>
            <w:color w:val="0000FF"/>
            <w:sz w:val="28"/>
            <w:szCs w:val="28"/>
            <w:u w:val="single"/>
            <w:lang w:eastAsia="ru-RU"/>
          </w:rPr>
          <w:t>https://utorgoshskoe-r49.gosweb.gosuslugi.ru/</w:t>
        </w:r>
      </w:hyperlink>
      <w:r w:rsidRPr="00580F0B">
        <w:rPr>
          <w:sz w:val="28"/>
          <w:szCs w:val="28"/>
        </w:rPr>
        <w:t>).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553172" w:rsidRPr="00FB0214" w:rsidRDefault="00553172" w:rsidP="00553172">
      <w:pPr>
        <w:ind w:left="284"/>
        <w:jc w:val="both"/>
        <w:rPr>
          <w:sz w:val="28"/>
          <w:szCs w:val="28"/>
        </w:rPr>
      </w:pPr>
      <w:r w:rsidRPr="00FB0214">
        <w:rPr>
          <w:sz w:val="28"/>
          <w:szCs w:val="28"/>
        </w:rPr>
        <w:t>Проект подготовил и завизировал:</w:t>
      </w:r>
    </w:p>
    <w:p w:rsidR="00553172" w:rsidRPr="00FB0214" w:rsidRDefault="00553172" w:rsidP="00553172">
      <w:pPr>
        <w:ind w:left="284"/>
        <w:jc w:val="both"/>
        <w:rPr>
          <w:sz w:val="28"/>
          <w:szCs w:val="28"/>
        </w:rPr>
      </w:pPr>
    </w:p>
    <w:p w:rsidR="00553172" w:rsidRPr="00FB0214" w:rsidRDefault="00553172" w:rsidP="00553172">
      <w:pPr>
        <w:ind w:left="284"/>
        <w:jc w:val="both"/>
        <w:rPr>
          <w:sz w:val="28"/>
          <w:szCs w:val="28"/>
        </w:rPr>
      </w:pPr>
      <w:r w:rsidRPr="00FB0214">
        <w:rPr>
          <w:sz w:val="28"/>
          <w:szCs w:val="28"/>
        </w:rPr>
        <w:t>Ведущий специалист                                 Федорова А.С.</w:t>
      </w:r>
    </w:p>
    <w:p w:rsidR="00553172" w:rsidRPr="00FB0214" w:rsidRDefault="00553172" w:rsidP="00553172">
      <w:pPr>
        <w:ind w:left="284"/>
        <w:jc w:val="both"/>
        <w:rPr>
          <w:sz w:val="28"/>
          <w:szCs w:val="28"/>
        </w:rPr>
      </w:pPr>
    </w:p>
    <w:p w:rsidR="00553172" w:rsidRPr="00FB0214" w:rsidRDefault="00553172" w:rsidP="00553172">
      <w:pPr>
        <w:ind w:left="284"/>
        <w:jc w:val="both"/>
        <w:rPr>
          <w:sz w:val="28"/>
          <w:szCs w:val="28"/>
        </w:rPr>
      </w:pPr>
      <w:r w:rsidRPr="00FB0214">
        <w:rPr>
          <w:sz w:val="28"/>
          <w:szCs w:val="28"/>
        </w:rPr>
        <w:t>Согласовано:</w:t>
      </w:r>
    </w:p>
    <w:p w:rsidR="00553172" w:rsidRPr="00FB0214" w:rsidRDefault="00553172" w:rsidP="00553172">
      <w:pPr>
        <w:ind w:left="284"/>
        <w:jc w:val="both"/>
        <w:rPr>
          <w:sz w:val="28"/>
          <w:szCs w:val="28"/>
        </w:rPr>
      </w:pPr>
      <w:r w:rsidRPr="00FB0214">
        <w:rPr>
          <w:sz w:val="28"/>
          <w:szCs w:val="28"/>
        </w:rPr>
        <w:t>Глава поселения                                          Кукушкина А.Г.</w:t>
      </w:r>
    </w:p>
    <w:p w:rsidR="00553172" w:rsidRPr="00FB0214" w:rsidRDefault="00553172" w:rsidP="00553172">
      <w:pPr>
        <w:ind w:left="284"/>
        <w:jc w:val="both"/>
        <w:rPr>
          <w:sz w:val="28"/>
          <w:szCs w:val="28"/>
        </w:rPr>
      </w:pPr>
    </w:p>
    <w:p w:rsidR="00553172" w:rsidRPr="00FB0214" w:rsidRDefault="00553172" w:rsidP="00553172">
      <w:pPr>
        <w:ind w:left="284"/>
        <w:jc w:val="both"/>
        <w:rPr>
          <w:sz w:val="28"/>
          <w:szCs w:val="28"/>
        </w:rPr>
      </w:pPr>
      <w:r w:rsidRPr="00FB0214">
        <w:rPr>
          <w:sz w:val="28"/>
          <w:szCs w:val="28"/>
        </w:rPr>
        <w:t>Главный бухгалтер                                      Васильева Н.В.</w:t>
      </w:r>
    </w:p>
    <w:p w:rsidR="007A1168" w:rsidRPr="007A1168" w:rsidRDefault="007A1168" w:rsidP="007A1168">
      <w:pPr>
        <w:pStyle w:val="Standard"/>
        <w:snapToGrid w:val="0"/>
        <w:jc w:val="center"/>
        <w:rPr>
          <w:b/>
          <w:sz w:val="28"/>
          <w:szCs w:val="28"/>
          <w:lang w:val="ru-RU"/>
        </w:rPr>
        <w:sectPr w:rsidR="007A1168" w:rsidRPr="007A1168" w:rsidSect="004B6989">
          <w:pgSz w:w="11906" w:h="16838"/>
          <w:pgMar w:top="539" w:right="272" w:bottom="284" w:left="720" w:header="720" w:footer="720" w:gutter="0"/>
          <w:cols w:space="720"/>
          <w:docGrid w:linePitch="600" w:charSpace="32768"/>
        </w:sectPr>
      </w:pPr>
      <w:r w:rsidRPr="007A1168">
        <w:rPr>
          <w:b/>
          <w:sz w:val="28"/>
          <w:szCs w:val="28"/>
          <w:lang w:val="ru-RU"/>
        </w:rPr>
        <w:t xml:space="preserve">     </w:t>
      </w:r>
    </w:p>
    <w:p w:rsidR="001D05BB" w:rsidRDefault="001D05BB" w:rsidP="001D05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1D05BB" w:rsidRDefault="001D05BB" w:rsidP="001D05BB">
      <w:pPr>
        <w:jc w:val="center"/>
        <w:rPr>
          <w:b/>
          <w:sz w:val="28"/>
          <w:szCs w:val="28"/>
        </w:rPr>
      </w:pPr>
      <w:r w:rsidRPr="001D05BB">
        <w:rPr>
          <w:b/>
          <w:sz w:val="28"/>
          <w:szCs w:val="28"/>
        </w:rPr>
        <w:t xml:space="preserve"> «</w:t>
      </w:r>
      <w:r w:rsidRPr="001D05BB">
        <w:rPr>
          <w:b/>
          <w:sz w:val="28"/>
          <w:szCs w:val="52"/>
        </w:rPr>
        <w:t>Благоустройство территории Уторгошского сельского поселения</w:t>
      </w:r>
      <w:r w:rsidRPr="001D05BB">
        <w:rPr>
          <w:rStyle w:val="34"/>
          <w:b w:val="0"/>
          <w:color w:val="000000"/>
          <w:sz w:val="28"/>
          <w:szCs w:val="28"/>
        </w:rPr>
        <w:t>»</w:t>
      </w:r>
      <w:r w:rsidRPr="001D05BB">
        <w:rPr>
          <w:b/>
          <w:sz w:val="28"/>
          <w:szCs w:val="28"/>
        </w:rPr>
        <w:t>.</w:t>
      </w:r>
    </w:p>
    <w:p w:rsidR="00E558B0" w:rsidRDefault="00E558B0" w:rsidP="001D05BB">
      <w:pPr>
        <w:jc w:val="center"/>
        <w:rPr>
          <w:b/>
          <w:sz w:val="28"/>
          <w:szCs w:val="28"/>
        </w:rPr>
      </w:pPr>
    </w:p>
    <w:p w:rsidR="000A5B29" w:rsidRPr="0053229F" w:rsidRDefault="000A5B29" w:rsidP="00A85AE4">
      <w:pPr>
        <w:jc w:val="both"/>
        <w:rPr>
          <w:sz w:val="28"/>
          <w:szCs w:val="28"/>
        </w:rPr>
      </w:pPr>
    </w:p>
    <w:p w:rsidR="00431B52" w:rsidRPr="001D05BB" w:rsidRDefault="00431B52" w:rsidP="00431B52">
      <w:pPr>
        <w:jc w:val="center"/>
        <w:rPr>
          <w:b/>
          <w:sz w:val="28"/>
          <w:szCs w:val="28"/>
        </w:rPr>
      </w:pPr>
    </w:p>
    <w:p w:rsidR="00431B52" w:rsidRDefault="00431B52" w:rsidP="00431B52">
      <w:pPr>
        <w:ind w:firstLine="709"/>
        <w:jc w:val="both"/>
        <w:rPr>
          <w:b/>
          <w:sz w:val="28"/>
          <w:szCs w:val="28"/>
        </w:rPr>
      </w:pPr>
      <w:r w:rsidRPr="00807A26">
        <w:rPr>
          <w:sz w:val="28"/>
          <w:szCs w:val="28"/>
        </w:rPr>
        <w:t>На реализацию муниципальной программы Администрацией</w:t>
      </w:r>
      <w:r w:rsidRPr="007B0F6F">
        <w:rPr>
          <w:sz w:val="28"/>
          <w:szCs w:val="28"/>
        </w:rPr>
        <w:t xml:space="preserve"> </w:t>
      </w:r>
      <w:r w:rsidRPr="008E6915">
        <w:rPr>
          <w:sz w:val="28"/>
          <w:szCs w:val="28"/>
        </w:rPr>
        <w:t xml:space="preserve">Уторгошского сельского поселения выделено из бюджета сельского поселения следующие объемы финансирования: на 2023 год- </w:t>
      </w:r>
      <w:r>
        <w:rPr>
          <w:sz w:val="28"/>
          <w:szCs w:val="28"/>
        </w:rPr>
        <w:t>2860,90</w:t>
      </w:r>
      <w:r w:rsidRPr="008E6915">
        <w:rPr>
          <w:sz w:val="28"/>
          <w:szCs w:val="28"/>
        </w:rPr>
        <w:t>тыс</w:t>
      </w:r>
      <w:proofErr w:type="gramStart"/>
      <w:r w:rsidRPr="008E6915">
        <w:rPr>
          <w:sz w:val="28"/>
          <w:szCs w:val="28"/>
        </w:rPr>
        <w:t>.р</w:t>
      </w:r>
      <w:proofErr w:type="gramEnd"/>
      <w:r w:rsidRPr="008E6915">
        <w:rPr>
          <w:sz w:val="28"/>
          <w:szCs w:val="28"/>
        </w:rPr>
        <w:t xml:space="preserve">ублей, на 2024 год- </w:t>
      </w:r>
      <w:r>
        <w:rPr>
          <w:sz w:val="28"/>
          <w:szCs w:val="28"/>
        </w:rPr>
        <w:t xml:space="preserve">3806,90 </w:t>
      </w:r>
      <w:r w:rsidRPr="008E6915">
        <w:rPr>
          <w:sz w:val="28"/>
          <w:szCs w:val="28"/>
        </w:rPr>
        <w:t xml:space="preserve">тыс.рублей, на 2025 год – </w:t>
      </w:r>
      <w:r>
        <w:rPr>
          <w:sz w:val="28"/>
          <w:szCs w:val="28"/>
        </w:rPr>
        <w:t xml:space="preserve"> 2375,50 </w:t>
      </w:r>
      <w:r w:rsidRPr="00FD3391">
        <w:rPr>
          <w:sz w:val="28"/>
          <w:szCs w:val="28"/>
        </w:rPr>
        <w:t>тыс.рублей</w:t>
      </w:r>
      <w:r>
        <w:rPr>
          <w:sz w:val="28"/>
          <w:szCs w:val="28"/>
        </w:rPr>
        <w:t xml:space="preserve">, на 2026 год – 2374,90 </w:t>
      </w:r>
      <w:r w:rsidRPr="00FD3391">
        <w:rPr>
          <w:sz w:val="28"/>
          <w:szCs w:val="28"/>
        </w:rPr>
        <w:t>тыс.рублей</w:t>
      </w:r>
      <w:r>
        <w:rPr>
          <w:sz w:val="28"/>
          <w:szCs w:val="28"/>
        </w:rPr>
        <w:t>.</w:t>
      </w:r>
    </w:p>
    <w:p w:rsidR="00431B52" w:rsidRPr="007B0F6F" w:rsidRDefault="00431B52" w:rsidP="00431B52">
      <w:pPr>
        <w:ind w:firstLine="709"/>
        <w:jc w:val="both"/>
        <w:rPr>
          <w:sz w:val="28"/>
          <w:szCs w:val="28"/>
        </w:rPr>
      </w:pPr>
    </w:p>
    <w:p w:rsidR="00431B52" w:rsidRPr="00FD3391" w:rsidRDefault="00431B52" w:rsidP="00431B52">
      <w:pPr>
        <w:jc w:val="both"/>
        <w:rPr>
          <w:b/>
          <w:sz w:val="28"/>
          <w:szCs w:val="28"/>
        </w:rPr>
      </w:pPr>
      <w:r w:rsidRPr="007B0F6F">
        <w:rPr>
          <w:b/>
          <w:sz w:val="28"/>
          <w:szCs w:val="28"/>
        </w:rPr>
        <w:t xml:space="preserve">Подпрограмма 1. </w:t>
      </w:r>
      <w:r w:rsidRPr="00FD3391">
        <w:rPr>
          <w:b/>
          <w:sz w:val="28"/>
          <w:szCs w:val="28"/>
        </w:rPr>
        <w:t xml:space="preserve">«Содержание и ремонт уличного освещения </w:t>
      </w:r>
      <w:r w:rsidRPr="00FD3391">
        <w:rPr>
          <w:rFonts w:eastAsiaTheme="majorEastAsia"/>
          <w:b/>
          <w:sz w:val="28"/>
          <w:szCs w:val="28"/>
        </w:rPr>
        <w:t>Уторгошского</w:t>
      </w:r>
      <w:r>
        <w:rPr>
          <w:b/>
          <w:sz w:val="28"/>
          <w:szCs w:val="28"/>
        </w:rPr>
        <w:t xml:space="preserve"> сельского поселения</w:t>
      </w:r>
      <w:r w:rsidRPr="00FD3391">
        <w:rPr>
          <w:b/>
          <w:bCs/>
          <w:sz w:val="28"/>
          <w:szCs w:val="28"/>
        </w:rPr>
        <w:t>».</w:t>
      </w:r>
    </w:p>
    <w:p w:rsidR="00431B52" w:rsidRDefault="00431B52" w:rsidP="00431B52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На с</w:t>
      </w:r>
      <w:r w:rsidRPr="003D1DEF">
        <w:rPr>
          <w:sz w:val="26"/>
          <w:szCs w:val="26"/>
        </w:rPr>
        <w:t xml:space="preserve">одержание и ремонт уличного освещения </w:t>
      </w:r>
      <w:r w:rsidRPr="003D1DEF">
        <w:rPr>
          <w:rFonts w:eastAsiaTheme="majorEastAsia"/>
          <w:sz w:val="26"/>
          <w:szCs w:val="26"/>
        </w:rPr>
        <w:t>Уторгошского</w:t>
      </w:r>
      <w:r w:rsidRPr="003D1DEF">
        <w:rPr>
          <w:sz w:val="26"/>
          <w:szCs w:val="26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7B0F6F">
        <w:rPr>
          <w:sz w:val="28"/>
          <w:szCs w:val="28"/>
        </w:rPr>
        <w:t xml:space="preserve">из бюджета поселения выделено: </w:t>
      </w:r>
      <w:r w:rsidRPr="008E6915">
        <w:rPr>
          <w:sz w:val="28"/>
          <w:szCs w:val="28"/>
        </w:rPr>
        <w:t>на 2023 год</w:t>
      </w:r>
      <w:r>
        <w:rPr>
          <w:sz w:val="28"/>
          <w:szCs w:val="28"/>
        </w:rPr>
        <w:t xml:space="preserve">-2479,90 </w:t>
      </w:r>
      <w:r w:rsidRPr="008E6915">
        <w:rPr>
          <w:sz w:val="28"/>
          <w:szCs w:val="28"/>
        </w:rPr>
        <w:t>тыс</w:t>
      </w:r>
      <w:proofErr w:type="gramStart"/>
      <w:r w:rsidRPr="008E6915">
        <w:rPr>
          <w:sz w:val="28"/>
          <w:szCs w:val="28"/>
        </w:rPr>
        <w:t>.р</w:t>
      </w:r>
      <w:proofErr w:type="gramEnd"/>
      <w:r w:rsidRPr="008E6915">
        <w:rPr>
          <w:sz w:val="28"/>
          <w:szCs w:val="28"/>
        </w:rPr>
        <w:t xml:space="preserve">ублей, на 2024 год- </w:t>
      </w:r>
      <w:r>
        <w:rPr>
          <w:sz w:val="28"/>
          <w:szCs w:val="28"/>
        </w:rPr>
        <w:t xml:space="preserve">2200,00 </w:t>
      </w:r>
      <w:r w:rsidRPr="008E6915">
        <w:rPr>
          <w:sz w:val="28"/>
          <w:szCs w:val="28"/>
        </w:rPr>
        <w:t xml:space="preserve">тыс.рублей, на 2025 год – </w:t>
      </w:r>
      <w:r>
        <w:rPr>
          <w:sz w:val="28"/>
          <w:szCs w:val="28"/>
        </w:rPr>
        <w:t xml:space="preserve">1300,00 </w:t>
      </w:r>
      <w:r w:rsidRPr="00FD3391">
        <w:rPr>
          <w:sz w:val="28"/>
          <w:szCs w:val="28"/>
        </w:rPr>
        <w:t>тыс.рублей</w:t>
      </w:r>
      <w:r>
        <w:rPr>
          <w:sz w:val="28"/>
          <w:szCs w:val="28"/>
        </w:rPr>
        <w:t>,</w:t>
      </w:r>
      <w:r w:rsidRPr="00431B52">
        <w:rPr>
          <w:sz w:val="28"/>
          <w:szCs w:val="28"/>
        </w:rPr>
        <w:t xml:space="preserve"> </w:t>
      </w:r>
      <w:r w:rsidRPr="008E6915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8E691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1300,00 </w:t>
      </w:r>
      <w:r w:rsidRPr="00FD3391">
        <w:rPr>
          <w:sz w:val="28"/>
          <w:szCs w:val="28"/>
        </w:rPr>
        <w:t>тыс.рублей</w:t>
      </w:r>
      <w:r>
        <w:rPr>
          <w:sz w:val="28"/>
          <w:szCs w:val="28"/>
        </w:rPr>
        <w:t>.</w:t>
      </w:r>
    </w:p>
    <w:p w:rsidR="00431B52" w:rsidRDefault="00431B52" w:rsidP="00431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подпрограмма реализуется двумя мероприятиями:</w:t>
      </w:r>
    </w:p>
    <w:p w:rsidR="00431B52" w:rsidRPr="00FD3391" w:rsidRDefault="00431B52" w:rsidP="00431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391">
        <w:rPr>
          <w:sz w:val="28"/>
          <w:szCs w:val="28"/>
        </w:rPr>
        <w:t>Оплата  за электроэнергию по наружному  уличному освещению : на 2023 год-</w:t>
      </w:r>
      <w:r>
        <w:rPr>
          <w:sz w:val="28"/>
          <w:szCs w:val="28"/>
        </w:rPr>
        <w:t>246</w:t>
      </w:r>
      <w:r w:rsidRPr="00FD3391">
        <w:rPr>
          <w:sz w:val="28"/>
          <w:szCs w:val="28"/>
        </w:rPr>
        <w:t>9,90 тыс</w:t>
      </w:r>
      <w:proofErr w:type="gramStart"/>
      <w:r w:rsidRPr="00FD3391">
        <w:rPr>
          <w:sz w:val="28"/>
          <w:szCs w:val="28"/>
        </w:rPr>
        <w:t>.р</w:t>
      </w:r>
      <w:proofErr w:type="gramEnd"/>
      <w:r w:rsidRPr="00FD3391">
        <w:rPr>
          <w:sz w:val="28"/>
          <w:szCs w:val="28"/>
        </w:rPr>
        <w:t xml:space="preserve">ублей, на 2024 год- </w:t>
      </w:r>
      <w:r>
        <w:rPr>
          <w:sz w:val="28"/>
          <w:szCs w:val="28"/>
        </w:rPr>
        <w:t>700</w:t>
      </w:r>
      <w:r w:rsidRPr="00FD3391">
        <w:rPr>
          <w:sz w:val="28"/>
          <w:szCs w:val="28"/>
        </w:rPr>
        <w:t xml:space="preserve">,00 тыс.рублей, на 2025 год – </w:t>
      </w:r>
      <w:r>
        <w:rPr>
          <w:sz w:val="28"/>
          <w:szCs w:val="28"/>
        </w:rPr>
        <w:t>650,0</w:t>
      </w:r>
      <w:r w:rsidRPr="00FD3391">
        <w:rPr>
          <w:sz w:val="28"/>
          <w:szCs w:val="28"/>
        </w:rPr>
        <w:t>0 тыс.рублей</w:t>
      </w:r>
      <w:r>
        <w:rPr>
          <w:sz w:val="28"/>
          <w:szCs w:val="28"/>
        </w:rPr>
        <w:t xml:space="preserve">, </w:t>
      </w:r>
      <w:r w:rsidRPr="00FD339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FD339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650,0</w:t>
      </w:r>
      <w:r w:rsidRPr="00FD3391">
        <w:rPr>
          <w:sz w:val="28"/>
          <w:szCs w:val="28"/>
        </w:rPr>
        <w:t>0 тыс.рублей</w:t>
      </w:r>
    </w:p>
    <w:p w:rsidR="00431B52" w:rsidRDefault="00431B52" w:rsidP="00431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3391">
        <w:rPr>
          <w:sz w:val="28"/>
          <w:szCs w:val="28"/>
        </w:rPr>
        <w:t>Текущее содержание и обслуживание   наружных сетей  уличного освещения (оплата по договорам за выполненные</w:t>
      </w:r>
      <w:r>
        <w:rPr>
          <w:sz w:val="28"/>
          <w:szCs w:val="28"/>
        </w:rPr>
        <w:t xml:space="preserve"> работы)</w:t>
      </w:r>
      <w:r w:rsidRPr="00FD3391">
        <w:rPr>
          <w:sz w:val="28"/>
          <w:szCs w:val="28"/>
        </w:rPr>
        <w:t>: на 2023 год-</w:t>
      </w:r>
      <w:r>
        <w:rPr>
          <w:sz w:val="28"/>
          <w:szCs w:val="28"/>
        </w:rPr>
        <w:t>10,00</w:t>
      </w:r>
      <w:r w:rsidRPr="00FD3391">
        <w:rPr>
          <w:sz w:val="28"/>
          <w:szCs w:val="28"/>
        </w:rPr>
        <w:t xml:space="preserve"> тыс</w:t>
      </w:r>
      <w:proofErr w:type="gramStart"/>
      <w:r w:rsidRPr="00FD3391">
        <w:rPr>
          <w:sz w:val="28"/>
          <w:szCs w:val="28"/>
        </w:rPr>
        <w:t>.р</w:t>
      </w:r>
      <w:proofErr w:type="gramEnd"/>
      <w:r w:rsidRPr="00FD3391">
        <w:rPr>
          <w:sz w:val="28"/>
          <w:szCs w:val="28"/>
        </w:rPr>
        <w:t xml:space="preserve">ублей, на 2024 год- </w:t>
      </w:r>
      <w:r>
        <w:rPr>
          <w:sz w:val="28"/>
          <w:szCs w:val="28"/>
        </w:rPr>
        <w:t>850</w:t>
      </w:r>
      <w:r w:rsidRPr="00FD3391">
        <w:rPr>
          <w:sz w:val="28"/>
          <w:szCs w:val="28"/>
        </w:rPr>
        <w:t xml:space="preserve">,00 тыс.рублей, на 2025 год – </w:t>
      </w:r>
      <w:r>
        <w:rPr>
          <w:sz w:val="28"/>
          <w:szCs w:val="28"/>
        </w:rPr>
        <w:t>600,00</w:t>
      </w:r>
      <w:r w:rsidRPr="00FD3391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, </w:t>
      </w:r>
      <w:r w:rsidRPr="00FD3391">
        <w:rPr>
          <w:sz w:val="28"/>
          <w:szCs w:val="28"/>
        </w:rPr>
        <w:t xml:space="preserve"> на 202</w:t>
      </w:r>
      <w:r>
        <w:rPr>
          <w:sz w:val="28"/>
          <w:szCs w:val="28"/>
        </w:rPr>
        <w:t>6</w:t>
      </w:r>
      <w:r w:rsidRPr="00FD339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600,00</w:t>
      </w:r>
      <w:r w:rsidRPr="00FD3391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</w:p>
    <w:p w:rsidR="00431B52" w:rsidRPr="00FD3391" w:rsidRDefault="00431B52" w:rsidP="00431B5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 приобретение нового оборудования с целью увеличения осветительных приборов: на</w:t>
      </w:r>
      <w:r w:rsidRPr="00FD3391">
        <w:rPr>
          <w:sz w:val="28"/>
          <w:szCs w:val="28"/>
        </w:rPr>
        <w:t xml:space="preserve">2024 год- </w:t>
      </w:r>
      <w:r>
        <w:rPr>
          <w:sz w:val="28"/>
          <w:szCs w:val="28"/>
        </w:rPr>
        <w:t>650</w:t>
      </w:r>
      <w:r w:rsidRPr="00FD3391">
        <w:rPr>
          <w:sz w:val="28"/>
          <w:szCs w:val="28"/>
        </w:rPr>
        <w:t>,00 тыс</w:t>
      </w:r>
      <w:proofErr w:type="gramStart"/>
      <w:r w:rsidRPr="00FD3391">
        <w:rPr>
          <w:sz w:val="28"/>
          <w:szCs w:val="28"/>
        </w:rPr>
        <w:t>.р</w:t>
      </w:r>
      <w:proofErr w:type="gramEnd"/>
      <w:r w:rsidRPr="00FD3391">
        <w:rPr>
          <w:sz w:val="28"/>
          <w:szCs w:val="28"/>
        </w:rPr>
        <w:t xml:space="preserve">ублей, на 2025 год – </w:t>
      </w:r>
      <w:r>
        <w:rPr>
          <w:sz w:val="28"/>
          <w:szCs w:val="28"/>
        </w:rPr>
        <w:t>50,00</w:t>
      </w:r>
      <w:r w:rsidRPr="00FD3391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, </w:t>
      </w:r>
      <w:r w:rsidRPr="00FD339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FD339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50,00</w:t>
      </w:r>
      <w:r w:rsidRPr="00FD3391">
        <w:rPr>
          <w:sz w:val="28"/>
          <w:szCs w:val="28"/>
        </w:rPr>
        <w:t xml:space="preserve"> тыс.рублей</w:t>
      </w:r>
    </w:p>
    <w:p w:rsidR="00431B52" w:rsidRPr="00FD3391" w:rsidRDefault="00431B52" w:rsidP="00431B52">
      <w:pPr>
        <w:ind w:firstLine="709"/>
        <w:jc w:val="both"/>
        <w:rPr>
          <w:sz w:val="28"/>
          <w:szCs w:val="28"/>
        </w:rPr>
      </w:pPr>
    </w:p>
    <w:p w:rsidR="00431B52" w:rsidRPr="00FD3391" w:rsidRDefault="00431B52" w:rsidP="00431B52">
      <w:pPr>
        <w:spacing w:before="20" w:after="20" w:line="240" w:lineRule="exact"/>
        <w:jc w:val="center"/>
        <w:rPr>
          <w:b/>
          <w:bCs/>
          <w:sz w:val="28"/>
          <w:szCs w:val="28"/>
        </w:rPr>
      </w:pPr>
      <w:r w:rsidRPr="007B0F6F">
        <w:rPr>
          <w:b/>
          <w:sz w:val="28"/>
          <w:szCs w:val="28"/>
        </w:rPr>
        <w:t>Подпрограмма 2</w:t>
      </w:r>
      <w:r w:rsidRPr="00FD3391">
        <w:rPr>
          <w:b/>
          <w:sz w:val="28"/>
          <w:szCs w:val="28"/>
        </w:rPr>
        <w:t>. «</w:t>
      </w:r>
      <w:r w:rsidRPr="00FD3391">
        <w:rPr>
          <w:b/>
          <w:bCs/>
          <w:sz w:val="28"/>
          <w:szCs w:val="28"/>
        </w:rPr>
        <w:t xml:space="preserve">Прочие мероприятия по благоустройству территории   </w:t>
      </w:r>
    </w:p>
    <w:p w:rsidR="00431B52" w:rsidRDefault="00431B52" w:rsidP="00431B52">
      <w:pPr>
        <w:jc w:val="both"/>
        <w:rPr>
          <w:b/>
          <w:sz w:val="28"/>
          <w:szCs w:val="28"/>
        </w:rPr>
      </w:pPr>
      <w:r w:rsidRPr="00FD3391">
        <w:rPr>
          <w:b/>
          <w:bCs/>
          <w:sz w:val="28"/>
          <w:szCs w:val="28"/>
        </w:rPr>
        <w:t xml:space="preserve"> </w:t>
      </w:r>
      <w:r w:rsidRPr="00FD3391">
        <w:rPr>
          <w:rFonts w:eastAsiaTheme="majorEastAsia"/>
          <w:b/>
          <w:sz w:val="28"/>
          <w:szCs w:val="28"/>
        </w:rPr>
        <w:t>Уторгошского</w:t>
      </w:r>
      <w:r w:rsidRPr="00FD3391">
        <w:rPr>
          <w:b/>
          <w:bCs/>
          <w:sz w:val="28"/>
          <w:szCs w:val="28"/>
        </w:rPr>
        <w:t xml:space="preserve"> сельского поселения</w:t>
      </w:r>
      <w:r w:rsidRPr="00FD339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31B52" w:rsidRPr="00FD3391" w:rsidRDefault="00431B52" w:rsidP="00431B52">
      <w:pPr>
        <w:jc w:val="both"/>
        <w:rPr>
          <w:b/>
          <w:sz w:val="28"/>
          <w:szCs w:val="28"/>
        </w:rPr>
      </w:pPr>
    </w:p>
    <w:p w:rsidR="00431B52" w:rsidRPr="00FD3391" w:rsidRDefault="00431B52" w:rsidP="00431B52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B0F6F">
        <w:rPr>
          <w:sz w:val="28"/>
          <w:szCs w:val="28"/>
        </w:rPr>
        <w:t>На организацию</w:t>
      </w:r>
      <w:r w:rsidRPr="007B0F6F">
        <w:rPr>
          <w:color w:val="000000"/>
          <w:sz w:val="28"/>
          <w:szCs w:val="28"/>
        </w:rPr>
        <w:t xml:space="preserve"> работ по </w:t>
      </w:r>
      <w:r w:rsidRPr="00FD3391">
        <w:rPr>
          <w:bCs/>
          <w:sz w:val="28"/>
          <w:szCs w:val="28"/>
        </w:rPr>
        <w:t xml:space="preserve">прочим мероприятиям по благоустройству территории   </w:t>
      </w:r>
    </w:p>
    <w:p w:rsidR="00431B52" w:rsidRDefault="00431B52" w:rsidP="00431B52">
      <w:pPr>
        <w:ind w:firstLine="709"/>
        <w:jc w:val="both"/>
        <w:rPr>
          <w:color w:val="000000"/>
          <w:sz w:val="28"/>
          <w:szCs w:val="28"/>
        </w:rPr>
      </w:pPr>
      <w:r w:rsidRPr="00FD3391">
        <w:rPr>
          <w:bCs/>
          <w:sz w:val="28"/>
          <w:szCs w:val="28"/>
        </w:rPr>
        <w:t xml:space="preserve"> </w:t>
      </w:r>
      <w:r w:rsidRPr="00FD3391">
        <w:rPr>
          <w:rFonts w:eastAsiaTheme="majorEastAsia"/>
          <w:sz w:val="28"/>
          <w:szCs w:val="28"/>
        </w:rPr>
        <w:t>Уторгошского</w:t>
      </w:r>
      <w:r w:rsidRPr="00FD3391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7B0F6F">
        <w:rPr>
          <w:sz w:val="28"/>
          <w:szCs w:val="28"/>
        </w:rPr>
        <w:t xml:space="preserve">из бюджета поселения выделено: </w:t>
      </w:r>
      <w:r w:rsidRPr="008E6915">
        <w:rPr>
          <w:sz w:val="28"/>
          <w:szCs w:val="28"/>
        </w:rPr>
        <w:t>на 2023 год</w:t>
      </w:r>
      <w:r>
        <w:rPr>
          <w:sz w:val="28"/>
          <w:szCs w:val="28"/>
        </w:rPr>
        <w:t xml:space="preserve"> - 381,00 </w:t>
      </w:r>
      <w:r w:rsidRPr="008E6915">
        <w:rPr>
          <w:sz w:val="28"/>
          <w:szCs w:val="28"/>
        </w:rPr>
        <w:t>тыс</w:t>
      </w:r>
      <w:proofErr w:type="gramStart"/>
      <w:r w:rsidRPr="008E6915">
        <w:rPr>
          <w:sz w:val="28"/>
          <w:szCs w:val="28"/>
        </w:rPr>
        <w:t>.р</w:t>
      </w:r>
      <w:proofErr w:type="gramEnd"/>
      <w:r w:rsidRPr="008E6915">
        <w:rPr>
          <w:sz w:val="28"/>
          <w:szCs w:val="28"/>
        </w:rPr>
        <w:t>ублей, на 2024 год</w:t>
      </w:r>
      <w:r>
        <w:rPr>
          <w:sz w:val="28"/>
          <w:szCs w:val="28"/>
        </w:rPr>
        <w:t xml:space="preserve"> –</w:t>
      </w:r>
      <w:r w:rsidRPr="008E6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1606,90 </w:t>
      </w:r>
      <w:r w:rsidRPr="008E6915">
        <w:rPr>
          <w:sz w:val="28"/>
          <w:szCs w:val="28"/>
        </w:rPr>
        <w:t xml:space="preserve">тыс.рублей, на 2025 год – </w:t>
      </w:r>
      <w:r>
        <w:rPr>
          <w:sz w:val="28"/>
          <w:szCs w:val="28"/>
        </w:rPr>
        <w:t xml:space="preserve">1075,50 </w:t>
      </w:r>
      <w:r w:rsidRPr="00FD3391">
        <w:rPr>
          <w:sz w:val="28"/>
          <w:szCs w:val="28"/>
        </w:rPr>
        <w:t>тыс.рублей</w:t>
      </w:r>
      <w:r>
        <w:rPr>
          <w:sz w:val="28"/>
          <w:szCs w:val="28"/>
        </w:rPr>
        <w:t xml:space="preserve">, </w:t>
      </w:r>
      <w:r w:rsidRPr="008E6915">
        <w:rPr>
          <w:sz w:val="28"/>
          <w:szCs w:val="28"/>
        </w:rPr>
        <w:t xml:space="preserve">на 2025 год – </w:t>
      </w:r>
      <w:r>
        <w:rPr>
          <w:sz w:val="28"/>
          <w:szCs w:val="28"/>
        </w:rPr>
        <w:t xml:space="preserve">1074,90 </w:t>
      </w:r>
      <w:r w:rsidRPr="00FD3391">
        <w:rPr>
          <w:sz w:val="28"/>
          <w:szCs w:val="28"/>
        </w:rPr>
        <w:t>тыс.рублей</w:t>
      </w:r>
      <w:r>
        <w:rPr>
          <w:sz w:val="28"/>
          <w:szCs w:val="28"/>
        </w:rPr>
        <w:t>.</w:t>
      </w:r>
    </w:p>
    <w:p w:rsidR="00431B52" w:rsidRPr="00431B52" w:rsidRDefault="00431B52" w:rsidP="00431B52">
      <w:pPr>
        <w:ind w:firstLine="709"/>
        <w:jc w:val="both"/>
        <w:rPr>
          <w:color w:val="000000"/>
          <w:sz w:val="28"/>
          <w:szCs w:val="28"/>
        </w:rPr>
      </w:pPr>
    </w:p>
    <w:p w:rsidR="00431B52" w:rsidRPr="005208F5" w:rsidRDefault="00431B52" w:rsidP="00431B52">
      <w:pPr>
        <w:ind w:firstLine="709"/>
        <w:jc w:val="both"/>
        <w:rPr>
          <w:rStyle w:val="34"/>
          <w:bCs w:val="0"/>
          <w:color w:val="000000"/>
          <w:sz w:val="28"/>
          <w:szCs w:val="28"/>
        </w:rPr>
      </w:pPr>
      <w:r w:rsidRPr="007B0F6F">
        <w:rPr>
          <w:sz w:val="28"/>
          <w:szCs w:val="28"/>
        </w:rPr>
        <w:t xml:space="preserve">Все денежные средства выделенные из бюджета сельского поселения направлены на </w:t>
      </w:r>
      <w:r>
        <w:rPr>
          <w:sz w:val="28"/>
          <w:szCs w:val="28"/>
        </w:rPr>
        <w:t>благоустройство территории Уторгошского сельского поселения.</w:t>
      </w:r>
    </w:p>
    <w:p w:rsidR="002F029F" w:rsidRDefault="002F029F" w:rsidP="00431B52">
      <w:pPr>
        <w:ind w:firstLine="709"/>
        <w:jc w:val="both"/>
        <w:rPr>
          <w:sz w:val="28"/>
          <w:szCs w:val="28"/>
        </w:rPr>
      </w:pPr>
    </w:p>
    <w:sectPr w:rsidR="002F029F" w:rsidSect="000A5B29">
      <w:pgSz w:w="11906" w:h="16838"/>
      <w:pgMar w:top="567" w:right="991" w:bottom="1134" w:left="709" w:header="709" w:footer="709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ACB"/>
    <w:rsid w:val="00010D39"/>
    <w:rsid w:val="00011B7B"/>
    <w:rsid w:val="000176EE"/>
    <w:rsid w:val="000257EC"/>
    <w:rsid w:val="00027B9D"/>
    <w:rsid w:val="00034FA8"/>
    <w:rsid w:val="00037B73"/>
    <w:rsid w:val="000449BC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B3FA8"/>
    <w:rsid w:val="000C21F5"/>
    <w:rsid w:val="000C45C1"/>
    <w:rsid w:val="000D1E50"/>
    <w:rsid w:val="000D5080"/>
    <w:rsid w:val="000E20BB"/>
    <w:rsid w:val="000F2CAE"/>
    <w:rsid w:val="000F37F3"/>
    <w:rsid w:val="000F66D3"/>
    <w:rsid w:val="00106160"/>
    <w:rsid w:val="00106658"/>
    <w:rsid w:val="00110A9E"/>
    <w:rsid w:val="00114F81"/>
    <w:rsid w:val="00125D99"/>
    <w:rsid w:val="001328A6"/>
    <w:rsid w:val="0014142C"/>
    <w:rsid w:val="00142BC3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B7667"/>
    <w:rsid w:val="001C4BC0"/>
    <w:rsid w:val="001D05BB"/>
    <w:rsid w:val="001D3253"/>
    <w:rsid w:val="001D5424"/>
    <w:rsid w:val="001D676D"/>
    <w:rsid w:val="001E313E"/>
    <w:rsid w:val="00200CFF"/>
    <w:rsid w:val="00201A9B"/>
    <w:rsid w:val="00204A9D"/>
    <w:rsid w:val="00211838"/>
    <w:rsid w:val="0021210A"/>
    <w:rsid w:val="00221A5C"/>
    <w:rsid w:val="002414DA"/>
    <w:rsid w:val="002453B7"/>
    <w:rsid w:val="002606A6"/>
    <w:rsid w:val="00261A37"/>
    <w:rsid w:val="002624D4"/>
    <w:rsid w:val="0026250A"/>
    <w:rsid w:val="00264A26"/>
    <w:rsid w:val="002702A4"/>
    <w:rsid w:val="00271D21"/>
    <w:rsid w:val="00273333"/>
    <w:rsid w:val="00276E49"/>
    <w:rsid w:val="00284F03"/>
    <w:rsid w:val="00286ACB"/>
    <w:rsid w:val="0029367C"/>
    <w:rsid w:val="002A72C3"/>
    <w:rsid w:val="002B504E"/>
    <w:rsid w:val="002B5C8A"/>
    <w:rsid w:val="002B7E07"/>
    <w:rsid w:val="002C373C"/>
    <w:rsid w:val="002C5906"/>
    <w:rsid w:val="002D2172"/>
    <w:rsid w:val="002D3CC1"/>
    <w:rsid w:val="002E36D1"/>
    <w:rsid w:val="002F029F"/>
    <w:rsid w:val="002F20E1"/>
    <w:rsid w:val="002F531E"/>
    <w:rsid w:val="002F6F44"/>
    <w:rsid w:val="00303501"/>
    <w:rsid w:val="0031459E"/>
    <w:rsid w:val="00330B74"/>
    <w:rsid w:val="00331617"/>
    <w:rsid w:val="00332F2D"/>
    <w:rsid w:val="003404B1"/>
    <w:rsid w:val="0035019B"/>
    <w:rsid w:val="00356D6D"/>
    <w:rsid w:val="00366A7D"/>
    <w:rsid w:val="00376427"/>
    <w:rsid w:val="00384618"/>
    <w:rsid w:val="00384BEF"/>
    <w:rsid w:val="003A2B48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73F0"/>
    <w:rsid w:val="00431B52"/>
    <w:rsid w:val="00435DCC"/>
    <w:rsid w:val="00442B25"/>
    <w:rsid w:val="004454BC"/>
    <w:rsid w:val="00455E63"/>
    <w:rsid w:val="004656E6"/>
    <w:rsid w:val="00472ACD"/>
    <w:rsid w:val="00473545"/>
    <w:rsid w:val="00475E46"/>
    <w:rsid w:val="004861DD"/>
    <w:rsid w:val="00492167"/>
    <w:rsid w:val="004A291A"/>
    <w:rsid w:val="004A4762"/>
    <w:rsid w:val="004A4F9A"/>
    <w:rsid w:val="004B52A7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3141F"/>
    <w:rsid w:val="0053229F"/>
    <w:rsid w:val="00533F46"/>
    <w:rsid w:val="0053688B"/>
    <w:rsid w:val="0054457F"/>
    <w:rsid w:val="00553172"/>
    <w:rsid w:val="00554DF2"/>
    <w:rsid w:val="005615B0"/>
    <w:rsid w:val="00565C1E"/>
    <w:rsid w:val="0057262B"/>
    <w:rsid w:val="00575AD9"/>
    <w:rsid w:val="00580F0B"/>
    <w:rsid w:val="005840EB"/>
    <w:rsid w:val="00590961"/>
    <w:rsid w:val="005914C8"/>
    <w:rsid w:val="005933C4"/>
    <w:rsid w:val="0059441D"/>
    <w:rsid w:val="00597027"/>
    <w:rsid w:val="005A0053"/>
    <w:rsid w:val="005A5FDA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2CF1"/>
    <w:rsid w:val="00624F8C"/>
    <w:rsid w:val="006275E5"/>
    <w:rsid w:val="00630B51"/>
    <w:rsid w:val="00631027"/>
    <w:rsid w:val="00632E0A"/>
    <w:rsid w:val="006339A6"/>
    <w:rsid w:val="00662E3A"/>
    <w:rsid w:val="006816E5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053E"/>
    <w:rsid w:val="006F27D4"/>
    <w:rsid w:val="00700831"/>
    <w:rsid w:val="007036D3"/>
    <w:rsid w:val="00707D56"/>
    <w:rsid w:val="00710DEC"/>
    <w:rsid w:val="00743E31"/>
    <w:rsid w:val="0074643A"/>
    <w:rsid w:val="00757776"/>
    <w:rsid w:val="00762808"/>
    <w:rsid w:val="00764F06"/>
    <w:rsid w:val="007754F1"/>
    <w:rsid w:val="00781358"/>
    <w:rsid w:val="00782437"/>
    <w:rsid w:val="007863ED"/>
    <w:rsid w:val="007A1168"/>
    <w:rsid w:val="007A37B2"/>
    <w:rsid w:val="007B0AB8"/>
    <w:rsid w:val="007C600D"/>
    <w:rsid w:val="007D415F"/>
    <w:rsid w:val="007E4126"/>
    <w:rsid w:val="007F6CFC"/>
    <w:rsid w:val="00801A4C"/>
    <w:rsid w:val="00802B2A"/>
    <w:rsid w:val="00817085"/>
    <w:rsid w:val="00824E19"/>
    <w:rsid w:val="008308F9"/>
    <w:rsid w:val="0083207C"/>
    <w:rsid w:val="0084094C"/>
    <w:rsid w:val="00841A6A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918BB"/>
    <w:rsid w:val="008A7B39"/>
    <w:rsid w:val="008B0013"/>
    <w:rsid w:val="008B475B"/>
    <w:rsid w:val="008C3925"/>
    <w:rsid w:val="008C403D"/>
    <w:rsid w:val="008D11AC"/>
    <w:rsid w:val="008D7A8C"/>
    <w:rsid w:val="008D7C83"/>
    <w:rsid w:val="008F2457"/>
    <w:rsid w:val="008F3CD6"/>
    <w:rsid w:val="00903653"/>
    <w:rsid w:val="009126C4"/>
    <w:rsid w:val="0091394B"/>
    <w:rsid w:val="00915511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AB"/>
    <w:rsid w:val="0097348A"/>
    <w:rsid w:val="00974754"/>
    <w:rsid w:val="009776EA"/>
    <w:rsid w:val="00982585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03CA4"/>
    <w:rsid w:val="00A12F2B"/>
    <w:rsid w:val="00A20DF2"/>
    <w:rsid w:val="00A23751"/>
    <w:rsid w:val="00A418B9"/>
    <w:rsid w:val="00A4712E"/>
    <w:rsid w:val="00A479F8"/>
    <w:rsid w:val="00A51289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97EC9"/>
    <w:rsid w:val="00AA59D6"/>
    <w:rsid w:val="00AB1591"/>
    <w:rsid w:val="00AB2598"/>
    <w:rsid w:val="00AC568B"/>
    <w:rsid w:val="00AD6ECF"/>
    <w:rsid w:val="00AE51C3"/>
    <w:rsid w:val="00AF1853"/>
    <w:rsid w:val="00AF38E1"/>
    <w:rsid w:val="00B00519"/>
    <w:rsid w:val="00B14062"/>
    <w:rsid w:val="00B24E6D"/>
    <w:rsid w:val="00B30A0C"/>
    <w:rsid w:val="00B31AAC"/>
    <w:rsid w:val="00B31FD2"/>
    <w:rsid w:val="00B3382D"/>
    <w:rsid w:val="00B363AD"/>
    <w:rsid w:val="00B425DC"/>
    <w:rsid w:val="00B5119A"/>
    <w:rsid w:val="00B51C16"/>
    <w:rsid w:val="00B555D1"/>
    <w:rsid w:val="00B57C2A"/>
    <w:rsid w:val="00B6605F"/>
    <w:rsid w:val="00B71F6A"/>
    <w:rsid w:val="00B7457B"/>
    <w:rsid w:val="00B74EC4"/>
    <w:rsid w:val="00B85BD3"/>
    <w:rsid w:val="00B90823"/>
    <w:rsid w:val="00B93253"/>
    <w:rsid w:val="00B941A0"/>
    <w:rsid w:val="00BA1414"/>
    <w:rsid w:val="00BA3245"/>
    <w:rsid w:val="00BA35CB"/>
    <w:rsid w:val="00BA449D"/>
    <w:rsid w:val="00BA7CE9"/>
    <w:rsid w:val="00BA7D85"/>
    <w:rsid w:val="00BB221D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32911"/>
    <w:rsid w:val="00C347B9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12FF"/>
    <w:rsid w:val="00C623AB"/>
    <w:rsid w:val="00C71CB9"/>
    <w:rsid w:val="00C75810"/>
    <w:rsid w:val="00C759F1"/>
    <w:rsid w:val="00C91089"/>
    <w:rsid w:val="00C9291F"/>
    <w:rsid w:val="00C93AAF"/>
    <w:rsid w:val="00C96346"/>
    <w:rsid w:val="00CA598D"/>
    <w:rsid w:val="00CA66A2"/>
    <w:rsid w:val="00CB01E9"/>
    <w:rsid w:val="00CD0517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427A8"/>
    <w:rsid w:val="00D50168"/>
    <w:rsid w:val="00D611E0"/>
    <w:rsid w:val="00D62C30"/>
    <w:rsid w:val="00D66F7D"/>
    <w:rsid w:val="00D72292"/>
    <w:rsid w:val="00D72E2B"/>
    <w:rsid w:val="00D73DD3"/>
    <w:rsid w:val="00D74DFC"/>
    <w:rsid w:val="00D93985"/>
    <w:rsid w:val="00D9678A"/>
    <w:rsid w:val="00DB0628"/>
    <w:rsid w:val="00DB30EC"/>
    <w:rsid w:val="00DB5589"/>
    <w:rsid w:val="00DC065C"/>
    <w:rsid w:val="00DC2094"/>
    <w:rsid w:val="00DC626C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938C8"/>
    <w:rsid w:val="00EA1EDB"/>
    <w:rsid w:val="00EB7B8D"/>
    <w:rsid w:val="00EC19B5"/>
    <w:rsid w:val="00EC77E2"/>
    <w:rsid w:val="00EC7F98"/>
    <w:rsid w:val="00ED2CA0"/>
    <w:rsid w:val="00ED3799"/>
    <w:rsid w:val="00ED5A4A"/>
    <w:rsid w:val="00EE306A"/>
    <w:rsid w:val="00EF036D"/>
    <w:rsid w:val="00EF0D41"/>
    <w:rsid w:val="00F02A05"/>
    <w:rsid w:val="00F03BC8"/>
    <w:rsid w:val="00F0467F"/>
    <w:rsid w:val="00F062DA"/>
    <w:rsid w:val="00F23011"/>
    <w:rsid w:val="00F26130"/>
    <w:rsid w:val="00F30FD1"/>
    <w:rsid w:val="00F408A3"/>
    <w:rsid w:val="00F433EE"/>
    <w:rsid w:val="00F47DE8"/>
    <w:rsid w:val="00F53479"/>
    <w:rsid w:val="00F56948"/>
    <w:rsid w:val="00F62238"/>
    <w:rsid w:val="00F72058"/>
    <w:rsid w:val="00F80E0A"/>
    <w:rsid w:val="00FA287E"/>
    <w:rsid w:val="00FB078E"/>
    <w:rsid w:val="00FC6421"/>
    <w:rsid w:val="00FD26AC"/>
    <w:rsid w:val="00FD3391"/>
    <w:rsid w:val="00FD3B00"/>
    <w:rsid w:val="00FD4AFE"/>
    <w:rsid w:val="00FD7286"/>
    <w:rsid w:val="00FD78F1"/>
    <w:rsid w:val="00FE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1"/>
        <o:r id="V:Rule4" type="connector" idref="#_x0000_s1033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E709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rsid w:val="00E7095F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7095F"/>
    <w:rPr>
      <w:rFonts w:hint="default"/>
      <w:b w:val="0"/>
    </w:rPr>
  </w:style>
  <w:style w:type="character" w:customStyle="1" w:styleId="WW8Num1z1">
    <w:name w:val="WW8Num1z1"/>
    <w:rsid w:val="00E7095F"/>
  </w:style>
  <w:style w:type="character" w:customStyle="1" w:styleId="WW8Num1z2">
    <w:name w:val="WW8Num1z2"/>
    <w:rsid w:val="00E7095F"/>
  </w:style>
  <w:style w:type="character" w:customStyle="1" w:styleId="WW8Num1z3">
    <w:name w:val="WW8Num1z3"/>
    <w:rsid w:val="00E7095F"/>
  </w:style>
  <w:style w:type="character" w:customStyle="1" w:styleId="WW8Num1z4">
    <w:name w:val="WW8Num1z4"/>
    <w:rsid w:val="00E7095F"/>
  </w:style>
  <w:style w:type="character" w:customStyle="1" w:styleId="WW8Num1z5">
    <w:name w:val="WW8Num1z5"/>
    <w:rsid w:val="00E7095F"/>
  </w:style>
  <w:style w:type="character" w:customStyle="1" w:styleId="WW8Num1z6">
    <w:name w:val="WW8Num1z6"/>
    <w:rsid w:val="00E7095F"/>
  </w:style>
  <w:style w:type="character" w:customStyle="1" w:styleId="WW8Num1z7">
    <w:name w:val="WW8Num1z7"/>
    <w:rsid w:val="00E7095F"/>
  </w:style>
  <w:style w:type="character" w:customStyle="1" w:styleId="WW8Num1z8">
    <w:name w:val="WW8Num1z8"/>
    <w:rsid w:val="00E7095F"/>
  </w:style>
  <w:style w:type="character" w:customStyle="1" w:styleId="WW8Num2z0">
    <w:name w:val="WW8Num2z0"/>
    <w:rsid w:val="00E7095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7095F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  <w:rsid w:val="00E7095F"/>
  </w:style>
  <w:style w:type="character" w:customStyle="1" w:styleId="WW8Num3z2">
    <w:name w:val="WW8Num3z2"/>
    <w:rsid w:val="00E7095F"/>
  </w:style>
  <w:style w:type="character" w:customStyle="1" w:styleId="WW8Num3z3">
    <w:name w:val="WW8Num3z3"/>
    <w:rsid w:val="00E7095F"/>
  </w:style>
  <w:style w:type="character" w:customStyle="1" w:styleId="WW8Num3z4">
    <w:name w:val="WW8Num3z4"/>
    <w:rsid w:val="00E7095F"/>
  </w:style>
  <w:style w:type="character" w:customStyle="1" w:styleId="WW8Num3z5">
    <w:name w:val="WW8Num3z5"/>
    <w:rsid w:val="00E7095F"/>
  </w:style>
  <w:style w:type="character" w:customStyle="1" w:styleId="WW8Num3z6">
    <w:name w:val="WW8Num3z6"/>
    <w:rsid w:val="00E7095F"/>
  </w:style>
  <w:style w:type="character" w:customStyle="1" w:styleId="WW8Num3z7">
    <w:name w:val="WW8Num3z7"/>
    <w:rsid w:val="00E7095F"/>
  </w:style>
  <w:style w:type="character" w:customStyle="1" w:styleId="WW8Num3z8">
    <w:name w:val="WW8Num3z8"/>
    <w:rsid w:val="00E7095F"/>
  </w:style>
  <w:style w:type="character" w:customStyle="1" w:styleId="WW8Num4z0">
    <w:name w:val="WW8Num4z0"/>
    <w:rsid w:val="00E7095F"/>
    <w:rPr>
      <w:rFonts w:hint="default"/>
    </w:rPr>
  </w:style>
  <w:style w:type="character" w:customStyle="1" w:styleId="WW8Num4z1">
    <w:name w:val="WW8Num4z1"/>
    <w:rsid w:val="00E7095F"/>
  </w:style>
  <w:style w:type="character" w:customStyle="1" w:styleId="WW8Num4z2">
    <w:name w:val="WW8Num4z2"/>
    <w:rsid w:val="00E7095F"/>
  </w:style>
  <w:style w:type="character" w:customStyle="1" w:styleId="WW8Num4z3">
    <w:name w:val="WW8Num4z3"/>
    <w:rsid w:val="00E7095F"/>
  </w:style>
  <w:style w:type="character" w:customStyle="1" w:styleId="WW8Num4z4">
    <w:name w:val="WW8Num4z4"/>
    <w:rsid w:val="00E7095F"/>
  </w:style>
  <w:style w:type="character" w:customStyle="1" w:styleId="WW8Num4z5">
    <w:name w:val="WW8Num4z5"/>
    <w:rsid w:val="00E7095F"/>
  </w:style>
  <w:style w:type="character" w:customStyle="1" w:styleId="WW8Num4z6">
    <w:name w:val="WW8Num4z6"/>
    <w:rsid w:val="00E7095F"/>
  </w:style>
  <w:style w:type="character" w:customStyle="1" w:styleId="WW8Num4z7">
    <w:name w:val="WW8Num4z7"/>
    <w:rsid w:val="00E7095F"/>
  </w:style>
  <w:style w:type="character" w:customStyle="1" w:styleId="WW8Num4z8">
    <w:name w:val="WW8Num4z8"/>
    <w:rsid w:val="00E7095F"/>
  </w:style>
  <w:style w:type="character" w:customStyle="1" w:styleId="WW8Num5z0">
    <w:name w:val="WW8Num5z0"/>
    <w:rsid w:val="00E7095F"/>
    <w:rPr>
      <w:rFonts w:hint="default"/>
    </w:rPr>
  </w:style>
  <w:style w:type="character" w:customStyle="1" w:styleId="WW8Num5z1">
    <w:name w:val="WW8Num5z1"/>
    <w:rsid w:val="00E7095F"/>
  </w:style>
  <w:style w:type="character" w:customStyle="1" w:styleId="WW8Num5z2">
    <w:name w:val="WW8Num5z2"/>
    <w:rsid w:val="00E7095F"/>
  </w:style>
  <w:style w:type="character" w:customStyle="1" w:styleId="WW8Num5z3">
    <w:name w:val="WW8Num5z3"/>
    <w:rsid w:val="00E7095F"/>
  </w:style>
  <w:style w:type="character" w:customStyle="1" w:styleId="WW8Num5z4">
    <w:name w:val="WW8Num5z4"/>
    <w:rsid w:val="00E7095F"/>
  </w:style>
  <w:style w:type="character" w:customStyle="1" w:styleId="WW8Num5z5">
    <w:name w:val="WW8Num5z5"/>
    <w:rsid w:val="00E7095F"/>
  </w:style>
  <w:style w:type="character" w:customStyle="1" w:styleId="WW8Num5z6">
    <w:name w:val="WW8Num5z6"/>
    <w:rsid w:val="00E7095F"/>
  </w:style>
  <w:style w:type="character" w:customStyle="1" w:styleId="WW8Num5z7">
    <w:name w:val="WW8Num5z7"/>
    <w:rsid w:val="00E7095F"/>
  </w:style>
  <w:style w:type="character" w:customStyle="1" w:styleId="WW8Num5z8">
    <w:name w:val="WW8Num5z8"/>
    <w:rsid w:val="00E7095F"/>
  </w:style>
  <w:style w:type="character" w:customStyle="1" w:styleId="5">
    <w:name w:val="Основной шрифт абзаца5"/>
    <w:rsid w:val="00E7095F"/>
  </w:style>
  <w:style w:type="character" w:customStyle="1" w:styleId="WW8Num6z0">
    <w:name w:val="WW8Num6z0"/>
    <w:rsid w:val="00E7095F"/>
    <w:rPr>
      <w:rFonts w:hint="default"/>
    </w:rPr>
  </w:style>
  <w:style w:type="character" w:customStyle="1" w:styleId="WW8Num6z1">
    <w:name w:val="WW8Num6z1"/>
    <w:rsid w:val="00E7095F"/>
  </w:style>
  <w:style w:type="character" w:customStyle="1" w:styleId="WW8Num6z2">
    <w:name w:val="WW8Num6z2"/>
    <w:rsid w:val="00E7095F"/>
  </w:style>
  <w:style w:type="character" w:customStyle="1" w:styleId="WW8Num6z3">
    <w:name w:val="WW8Num6z3"/>
    <w:rsid w:val="00E7095F"/>
  </w:style>
  <w:style w:type="character" w:customStyle="1" w:styleId="WW8Num6z4">
    <w:name w:val="WW8Num6z4"/>
    <w:rsid w:val="00E7095F"/>
  </w:style>
  <w:style w:type="character" w:customStyle="1" w:styleId="WW8Num6z5">
    <w:name w:val="WW8Num6z5"/>
    <w:rsid w:val="00E7095F"/>
  </w:style>
  <w:style w:type="character" w:customStyle="1" w:styleId="WW8Num6z6">
    <w:name w:val="WW8Num6z6"/>
    <w:rsid w:val="00E7095F"/>
  </w:style>
  <w:style w:type="character" w:customStyle="1" w:styleId="WW8Num6z7">
    <w:name w:val="WW8Num6z7"/>
    <w:rsid w:val="00E7095F"/>
  </w:style>
  <w:style w:type="character" w:customStyle="1" w:styleId="WW8Num6z8">
    <w:name w:val="WW8Num6z8"/>
    <w:rsid w:val="00E7095F"/>
  </w:style>
  <w:style w:type="character" w:customStyle="1" w:styleId="WW8Num7z0">
    <w:name w:val="WW8Num7z0"/>
    <w:rsid w:val="00E7095F"/>
    <w:rPr>
      <w:rFonts w:hint="default"/>
    </w:rPr>
  </w:style>
  <w:style w:type="character" w:customStyle="1" w:styleId="WW8Num7z1">
    <w:name w:val="WW8Num7z1"/>
    <w:rsid w:val="00E7095F"/>
  </w:style>
  <w:style w:type="character" w:customStyle="1" w:styleId="WW8Num7z2">
    <w:name w:val="WW8Num7z2"/>
    <w:rsid w:val="00E7095F"/>
  </w:style>
  <w:style w:type="character" w:customStyle="1" w:styleId="WW8Num7z3">
    <w:name w:val="WW8Num7z3"/>
    <w:rsid w:val="00E7095F"/>
  </w:style>
  <w:style w:type="character" w:customStyle="1" w:styleId="WW8Num7z4">
    <w:name w:val="WW8Num7z4"/>
    <w:rsid w:val="00E7095F"/>
  </w:style>
  <w:style w:type="character" w:customStyle="1" w:styleId="WW8Num7z5">
    <w:name w:val="WW8Num7z5"/>
    <w:rsid w:val="00E7095F"/>
  </w:style>
  <w:style w:type="character" w:customStyle="1" w:styleId="WW8Num7z6">
    <w:name w:val="WW8Num7z6"/>
    <w:rsid w:val="00E7095F"/>
  </w:style>
  <w:style w:type="character" w:customStyle="1" w:styleId="WW8Num7z7">
    <w:name w:val="WW8Num7z7"/>
    <w:rsid w:val="00E7095F"/>
  </w:style>
  <w:style w:type="character" w:customStyle="1" w:styleId="WW8Num7z8">
    <w:name w:val="WW8Num7z8"/>
    <w:rsid w:val="00E7095F"/>
  </w:style>
  <w:style w:type="character" w:customStyle="1" w:styleId="4">
    <w:name w:val="Основной шрифт абзаца4"/>
    <w:rsid w:val="00E7095F"/>
  </w:style>
  <w:style w:type="character" w:customStyle="1" w:styleId="30">
    <w:name w:val="Основной шрифт абзаца3"/>
    <w:rsid w:val="00E7095F"/>
  </w:style>
  <w:style w:type="character" w:customStyle="1" w:styleId="20">
    <w:name w:val="Основной шрифт абзаца2"/>
    <w:rsid w:val="00E7095F"/>
  </w:style>
  <w:style w:type="character" w:customStyle="1" w:styleId="WW8Num2z1">
    <w:name w:val="WW8Num2z1"/>
    <w:rsid w:val="00E7095F"/>
  </w:style>
  <w:style w:type="character" w:customStyle="1" w:styleId="WW8Num2z2">
    <w:name w:val="WW8Num2z2"/>
    <w:rsid w:val="00E7095F"/>
  </w:style>
  <w:style w:type="character" w:customStyle="1" w:styleId="WW8Num2z3">
    <w:name w:val="WW8Num2z3"/>
    <w:rsid w:val="00E7095F"/>
  </w:style>
  <w:style w:type="character" w:customStyle="1" w:styleId="WW8Num2z4">
    <w:name w:val="WW8Num2z4"/>
    <w:rsid w:val="00E7095F"/>
  </w:style>
  <w:style w:type="character" w:customStyle="1" w:styleId="WW8Num2z5">
    <w:name w:val="WW8Num2z5"/>
    <w:rsid w:val="00E7095F"/>
  </w:style>
  <w:style w:type="character" w:customStyle="1" w:styleId="WW8Num2z6">
    <w:name w:val="WW8Num2z6"/>
    <w:rsid w:val="00E7095F"/>
  </w:style>
  <w:style w:type="character" w:customStyle="1" w:styleId="WW8Num2z7">
    <w:name w:val="WW8Num2z7"/>
    <w:rsid w:val="00E7095F"/>
  </w:style>
  <w:style w:type="character" w:customStyle="1" w:styleId="WW8Num2z8">
    <w:name w:val="WW8Num2z8"/>
    <w:rsid w:val="00E7095F"/>
  </w:style>
  <w:style w:type="character" w:customStyle="1" w:styleId="WW8Num8z0">
    <w:name w:val="WW8Num8z0"/>
    <w:rsid w:val="00E7095F"/>
    <w:rPr>
      <w:rFonts w:hint="default"/>
    </w:rPr>
  </w:style>
  <w:style w:type="character" w:customStyle="1" w:styleId="WW8Num8z1">
    <w:name w:val="WW8Num8z1"/>
    <w:rsid w:val="00E7095F"/>
  </w:style>
  <w:style w:type="character" w:customStyle="1" w:styleId="WW8Num8z2">
    <w:name w:val="WW8Num8z2"/>
    <w:rsid w:val="00E7095F"/>
  </w:style>
  <w:style w:type="character" w:customStyle="1" w:styleId="WW8Num8z3">
    <w:name w:val="WW8Num8z3"/>
    <w:rsid w:val="00E7095F"/>
  </w:style>
  <w:style w:type="character" w:customStyle="1" w:styleId="WW8Num8z4">
    <w:name w:val="WW8Num8z4"/>
    <w:rsid w:val="00E7095F"/>
  </w:style>
  <w:style w:type="character" w:customStyle="1" w:styleId="WW8Num8z5">
    <w:name w:val="WW8Num8z5"/>
    <w:rsid w:val="00E7095F"/>
  </w:style>
  <w:style w:type="character" w:customStyle="1" w:styleId="WW8Num8z6">
    <w:name w:val="WW8Num8z6"/>
    <w:rsid w:val="00E7095F"/>
  </w:style>
  <w:style w:type="character" w:customStyle="1" w:styleId="WW8Num8z7">
    <w:name w:val="WW8Num8z7"/>
    <w:rsid w:val="00E7095F"/>
  </w:style>
  <w:style w:type="character" w:customStyle="1" w:styleId="WW8Num8z8">
    <w:name w:val="WW8Num8z8"/>
    <w:rsid w:val="00E7095F"/>
  </w:style>
  <w:style w:type="character" w:customStyle="1" w:styleId="WW8Num9z0">
    <w:name w:val="WW8Num9z0"/>
    <w:rsid w:val="00E7095F"/>
    <w:rPr>
      <w:rFonts w:hint="default"/>
    </w:rPr>
  </w:style>
  <w:style w:type="character" w:customStyle="1" w:styleId="WW8Num9z1">
    <w:name w:val="WW8Num9z1"/>
    <w:rsid w:val="00E7095F"/>
    <w:rPr>
      <w:rFonts w:hint="default"/>
      <w:color w:val="000000"/>
    </w:rPr>
  </w:style>
  <w:style w:type="character" w:customStyle="1" w:styleId="WW8Num10z0">
    <w:name w:val="WW8Num10z0"/>
    <w:rsid w:val="00E7095F"/>
    <w:rPr>
      <w:rFonts w:hint="default"/>
      <w:b w:val="0"/>
      <w:color w:val="auto"/>
    </w:rPr>
  </w:style>
  <w:style w:type="character" w:customStyle="1" w:styleId="WW8Num10z1">
    <w:name w:val="WW8Num10z1"/>
    <w:rsid w:val="00E7095F"/>
  </w:style>
  <w:style w:type="character" w:customStyle="1" w:styleId="WW8Num10z2">
    <w:name w:val="WW8Num10z2"/>
    <w:rsid w:val="00E7095F"/>
  </w:style>
  <w:style w:type="character" w:customStyle="1" w:styleId="WW8Num10z3">
    <w:name w:val="WW8Num10z3"/>
    <w:rsid w:val="00E7095F"/>
  </w:style>
  <w:style w:type="character" w:customStyle="1" w:styleId="WW8Num10z4">
    <w:name w:val="WW8Num10z4"/>
    <w:rsid w:val="00E7095F"/>
  </w:style>
  <w:style w:type="character" w:customStyle="1" w:styleId="WW8Num10z5">
    <w:name w:val="WW8Num10z5"/>
    <w:rsid w:val="00E7095F"/>
  </w:style>
  <w:style w:type="character" w:customStyle="1" w:styleId="WW8Num10z6">
    <w:name w:val="WW8Num10z6"/>
    <w:rsid w:val="00E7095F"/>
  </w:style>
  <w:style w:type="character" w:customStyle="1" w:styleId="WW8Num10z7">
    <w:name w:val="WW8Num10z7"/>
    <w:rsid w:val="00E7095F"/>
  </w:style>
  <w:style w:type="character" w:customStyle="1" w:styleId="WW8Num10z8">
    <w:name w:val="WW8Num10z8"/>
    <w:rsid w:val="00E7095F"/>
  </w:style>
  <w:style w:type="character" w:customStyle="1" w:styleId="12">
    <w:name w:val="Основной шрифт абзаца1"/>
    <w:rsid w:val="00E7095F"/>
  </w:style>
  <w:style w:type="character" w:customStyle="1" w:styleId="21">
    <w:name w:val="Заголовок 2 Знак"/>
    <w:rsid w:val="00E7095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sid w:val="00E7095F"/>
    <w:rPr>
      <w:b/>
      <w:bCs/>
    </w:rPr>
  </w:style>
  <w:style w:type="character" w:customStyle="1" w:styleId="a5">
    <w:name w:val="Основной текст Знак"/>
    <w:uiPriority w:val="99"/>
    <w:rsid w:val="00E7095F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sid w:val="00E7095F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E7095F"/>
  </w:style>
  <w:style w:type="character" w:customStyle="1" w:styleId="FontStyle11">
    <w:name w:val="Font Style11"/>
    <w:rsid w:val="00E7095F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sid w:val="00E7095F"/>
    <w:rPr>
      <w:rFonts w:ascii="Segoe UI" w:hAnsi="Segoe UI" w:cs="Segoe UI"/>
      <w:sz w:val="18"/>
      <w:szCs w:val="18"/>
    </w:rPr>
  </w:style>
  <w:style w:type="character" w:styleId="a9">
    <w:name w:val="Hyperlink"/>
    <w:rsid w:val="00E7095F"/>
    <w:rPr>
      <w:color w:val="000080"/>
      <w:u w:val="single"/>
    </w:rPr>
  </w:style>
  <w:style w:type="character" w:customStyle="1" w:styleId="aa">
    <w:name w:val="Символ нумерации"/>
    <w:rsid w:val="00E7095F"/>
  </w:style>
  <w:style w:type="character" w:styleId="ab">
    <w:name w:val="line number"/>
    <w:rsid w:val="00E7095F"/>
  </w:style>
  <w:style w:type="character" w:customStyle="1" w:styleId="ac">
    <w:name w:val="Маркеры списка"/>
    <w:rsid w:val="00E7095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E709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rsid w:val="00E7095F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sid w:val="00E7095F"/>
    <w:rPr>
      <w:rFonts w:cs="Mangal"/>
    </w:rPr>
  </w:style>
  <w:style w:type="paragraph" w:customStyle="1" w:styleId="50">
    <w:name w:val="Название5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7095F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7095F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7095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709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095F"/>
    <w:pPr>
      <w:suppressLineNumbers/>
    </w:pPr>
    <w:rPr>
      <w:rFonts w:cs="Mangal"/>
    </w:rPr>
  </w:style>
  <w:style w:type="paragraph" w:styleId="ae">
    <w:name w:val="Normal (Web)"/>
    <w:basedOn w:val="a"/>
    <w:qFormat/>
    <w:rsid w:val="00E7095F"/>
    <w:pPr>
      <w:spacing w:before="280" w:after="280"/>
    </w:pPr>
  </w:style>
  <w:style w:type="paragraph" w:customStyle="1" w:styleId="ConsPlusNonformat">
    <w:name w:val="ConsPlusNonformat"/>
    <w:rsid w:val="00E70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09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sid w:val="00E7095F"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7095F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rsid w:val="00E7095F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E7095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sid w:val="00E7095F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E7095F"/>
    <w:pPr>
      <w:suppressLineNumbers/>
    </w:pPr>
  </w:style>
  <w:style w:type="paragraph" w:customStyle="1" w:styleId="af4">
    <w:name w:val="Заголовок таблицы"/>
    <w:basedOn w:val="af3"/>
    <w:rsid w:val="00E7095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E7095F"/>
  </w:style>
  <w:style w:type="table" w:styleId="af6">
    <w:name w:val="Table Grid"/>
    <w:basedOn w:val="a2"/>
    <w:rsid w:val="00C910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rsid w:val="00FD26AC"/>
    <w:rPr>
      <w:color w:val="800080"/>
      <w:u w:val="single"/>
    </w:rPr>
  </w:style>
  <w:style w:type="character" w:customStyle="1" w:styleId="10">
    <w:name w:val="Заголовок 1 Знак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  <w:lang/>
    </w:rPr>
  </w:style>
  <w:style w:type="paragraph" w:customStyle="1" w:styleId="formattext">
    <w:name w:val="formattext"/>
    <w:basedOn w:val="a"/>
    <w:rsid w:val="00B140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orgoshskoe-r4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8F2AA-91CC-4128-B15B-70D4D768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18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27522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dc:description/>
  <cp:lastModifiedBy>Windows User</cp:lastModifiedBy>
  <cp:revision>11</cp:revision>
  <cp:lastPrinted>2023-11-14T06:14:00Z</cp:lastPrinted>
  <dcterms:created xsi:type="dcterms:W3CDTF">2023-10-27T11:40:00Z</dcterms:created>
  <dcterms:modified xsi:type="dcterms:W3CDTF">2024-01-10T05:46:00Z</dcterms:modified>
</cp:coreProperties>
</file>