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55E6266" w14:textId="77777777" w:rsidR="004207FF" w:rsidRDefault="004207FF" w:rsidP="004207FF">
      <w:pPr>
        <w:pStyle w:val="af7"/>
        <w:spacing w:line="240" w:lineRule="auto"/>
        <w:jc w:val="right"/>
        <w:rPr>
          <w:b w:val="0"/>
          <w:szCs w:val="28"/>
        </w:rPr>
      </w:pPr>
      <w:r>
        <w:rPr>
          <w:b w:val="0"/>
          <w:szCs w:val="28"/>
        </w:rPr>
        <w:t xml:space="preserve">          </w:t>
      </w:r>
    </w:p>
    <w:p w14:paraId="50F1B134" w14:textId="77777777" w:rsidR="004207FF" w:rsidRPr="00FD4AFE" w:rsidRDefault="004207FF" w:rsidP="004207FF">
      <w:pPr>
        <w:pStyle w:val="af7"/>
        <w:spacing w:line="240" w:lineRule="auto"/>
        <w:jc w:val="right"/>
      </w:pPr>
      <w:r>
        <w:rPr>
          <w:b w:val="0"/>
          <w:szCs w:val="28"/>
        </w:rPr>
        <w:t xml:space="preserve"> </w:t>
      </w:r>
      <w:r w:rsidRPr="00FD4AFE">
        <w:rPr>
          <w:sz w:val="20"/>
        </w:rPr>
        <w:t>Проект</w:t>
      </w:r>
    </w:p>
    <w:p w14:paraId="63280309" w14:textId="77777777" w:rsidR="004207FF" w:rsidRDefault="004207FF" w:rsidP="004207FF">
      <w:pPr>
        <w:pStyle w:val="af7"/>
        <w:spacing w:line="240" w:lineRule="auto"/>
      </w:pPr>
      <w:r>
        <w:t>Российская Федерация</w:t>
      </w:r>
    </w:p>
    <w:p w14:paraId="110966BC" w14:textId="77777777" w:rsidR="004207FF" w:rsidRDefault="004207FF" w:rsidP="004207FF">
      <w:pPr>
        <w:pStyle w:val="af7"/>
        <w:spacing w:line="240" w:lineRule="auto"/>
      </w:pPr>
      <w:r>
        <w:t>Новгородская область Шимский район</w:t>
      </w:r>
    </w:p>
    <w:p w14:paraId="30B6F471" w14:textId="77777777" w:rsidR="004207FF" w:rsidRDefault="004207FF" w:rsidP="004207FF">
      <w:pPr>
        <w:pStyle w:val="af7"/>
        <w:spacing w:line="240" w:lineRule="auto"/>
      </w:pPr>
      <w:r>
        <w:t>Администрация Уторгошского сельского поселения</w:t>
      </w:r>
    </w:p>
    <w:p w14:paraId="75CC6B17" w14:textId="77777777" w:rsidR="004207FF" w:rsidRDefault="004207FF" w:rsidP="004207FF">
      <w:pPr>
        <w:shd w:val="clear" w:color="auto" w:fill="FFFFFF"/>
        <w:tabs>
          <w:tab w:val="left" w:pos="0"/>
        </w:tabs>
        <w:spacing w:before="235" w:line="298" w:lineRule="exact"/>
        <w:ind w:right="13"/>
        <w:jc w:val="center"/>
        <w:rPr>
          <w:b/>
          <w:bCs/>
          <w:color w:val="000000"/>
          <w:sz w:val="26"/>
          <w:szCs w:val="26"/>
        </w:rPr>
      </w:pPr>
      <w:r>
        <w:rPr>
          <w:b/>
          <w:sz w:val="34"/>
        </w:rPr>
        <w:t>ПОСТАНОВЛЕНИЕ</w:t>
      </w:r>
    </w:p>
    <w:p w14:paraId="3E353B9B" w14:textId="77777777" w:rsidR="004207FF" w:rsidRDefault="004207FF" w:rsidP="004207FF">
      <w:pPr>
        <w:ind w:left="426"/>
        <w:jc w:val="both"/>
        <w:rPr>
          <w:sz w:val="28"/>
          <w:szCs w:val="28"/>
        </w:rPr>
      </w:pPr>
    </w:p>
    <w:p w14:paraId="1B3C72AA" w14:textId="77777777" w:rsidR="004207FF" w:rsidRDefault="004207FF" w:rsidP="004207FF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00.10.2022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>00</w:t>
      </w:r>
    </w:p>
    <w:p w14:paraId="7907B6ED" w14:textId="77777777" w:rsidR="004207FF" w:rsidRDefault="004207FF" w:rsidP="004207FF">
      <w:pPr>
        <w:tabs>
          <w:tab w:val="left" w:pos="0"/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ж/д </w:t>
      </w:r>
      <w:proofErr w:type="spellStart"/>
      <w:r>
        <w:rPr>
          <w:sz w:val="28"/>
          <w:szCs w:val="28"/>
        </w:rPr>
        <w:t>ст.Уторгош</w:t>
      </w:r>
      <w:proofErr w:type="spellEnd"/>
    </w:p>
    <w:p w14:paraId="380193C4" w14:textId="77777777" w:rsidR="004207FF" w:rsidRDefault="004207FF" w:rsidP="004207FF">
      <w:pPr>
        <w:tabs>
          <w:tab w:val="left" w:pos="0"/>
          <w:tab w:val="left" w:pos="142"/>
        </w:tabs>
        <w:jc w:val="both"/>
      </w:pPr>
    </w:p>
    <w:tbl>
      <w:tblPr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4395"/>
        <w:gridCol w:w="542"/>
        <w:gridCol w:w="4407"/>
      </w:tblGrid>
      <w:tr w:rsidR="004207FF" w14:paraId="7087E5CF" w14:textId="77777777" w:rsidTr="00AE51C3">
        <w:tc>
          <w:tcPr>
            <w:tcW w:w="4395" w:type="dxa"/>
            <w:hideMark/>
          </w:tcPr>
          <w:p w14:paraId="2F8E8ECF" w14:textId="77777777" w:rsidR="004207FF" w:rsidRPr="005C25C1" w:rsidRDefault="004207FF" w:rsidP="00AE51C3">
            <w:pPr>
              <w:pStyle w:val="1"/>
              <w:rPr>
                <w:rFonts w:ascii="Times New Roman" w:eastAsiaTheme="majorEastAsia" w:hAnsi="Times New Roman"/>
                <w:sz w:val="28"/>
                <w:szCs w:val="28"/>
              </w:rPr>
            </w:pPr>
            <w:r w:rsidRPr="005C25C1">
              <w:rPr>
                <w:rFonts w:ascii="Times New Roman" w:hAnsi="Times New Roman"/>
                <w:sz w:val="28"/>
                <w:szCs w:val="52"/>
              </w:rPr>
              <w:t>Об утверждении муниципальной программы «Благоустройство территории Уторгошского сельского поселения»</w:t>
            </w:r>
          </w:p>
          <w:p w14:paraId="0B09756B" w14:textId="77777777" w:rsidR="004207FF" w:rsidRPr="007827C8" w:rsidRDefault="004207FF" w:rsidP="00AE51C3">
            <w:pPr>
              <w:pStyle w:val="ae"/>
              <w:spacing w:before="0" w:after="150"/>
              <w:ind w:left="284" w:right="34" w:firstLine="34"/>
              <w:jc w:val="both"/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14:paraId="04EA31A9" w14:textId="77777777" w:rsidR="004207FF" w:rsidRDefault="004207FF" w:rsidP="00AE51C3">
            <w:pPr>
              <w:rPr>
                <w:sz w:val="26"/>
              </w:rPr>
            </w:pPr>
          </w:p>
        </w:tc>
        <w:tc>
          <w:tcPr>
            <w:tcW w:w="4407" w:type="dxa"/>
          </w:tcPr>
          <w:p w14:paraId="277FE52E" w14:textId="77777777" w:rsidR="004207FF" w:rsidRDefault="004207FF" w:rsidP="00AE51C3">
            <w:pPr>
              <w:rPr>
                <w:sz w:val="26"/>
              </w:rPr>
            </w:pPr>
          </w:p>
        </w:tc>
      </w:tr>
    </w:tbl>
    <w:p w14:paraId="288816B5" w14:textId="77777777" w:rsidR="004207FF" w:rsidRPr="004207FF" w:rsidRDefault="004207FF" w:rsidP="004207FF">
      <w:pPr>
        <w:ind w:left="-426" w:right="140" w:firstLine="709"/>
        <w:jc w:val="both"/>
        <w:rPr>
          <w:bCs/>
          <w:sz w:val="28"/>
          <w:szCs w:val="28"/>
        </w:rPr>
      </w:pPr>
      <w:r w:rsidRPr="004207FF">
        <w:rPr>
          <w:kern w:val="2"/>
          <w:sz w:val="28"/>
          <w:szCs w:val="28"/>
        </w:rPr>
        <w:t>В соответствии со статьей 179 Бюджетного кодекса Российской Федерации</w:t>
      </w:r>
      <w:r w:rsidRPr="004207FF">
        <w:rPr>
          <w:sz w:val="28"/>
          <w:szCs w:val="28"/>
        </w:rPr>
        <w:t xml:space="preserve">,  постановлением  Администрации </w:t>
      </w:r>
      <w:r w:rsidRPr="004207FF">
        <w:rPr>
          <w:rFonts w:eastAsiaTheme="majorEastAsia"/>
          <w:sz w:val="28"/>
          <w:szCs w:val="28"/>
        </w:rPr>
        <w:t>Уторгошс</w:t>
      </w:r>
      <w:r w:rsidRPr="004207FF">
        <w:rPr>
          <w:sz w:val="28"/>
          <w:szCs w:val="28"/>
        </w:rPr>
        <w:t>кого сельского поселения от 13</w:t>
      </w:r>
      <w:r w:rsidR="005C25C1">
        <w:rPr>
          <w:sz w:val="28"/>
          <w:szCs w:val="28"/>
        </w:rPr>
        <w:t>.</w:t>
      </w:r>
      <w:r w:rsidRPr="004207FF">
        <w:rPr>
          <w:sz w:val="28"/>
          <w:szCs w:val="28"/>
        </w:rPr>
        <w:t xml:space="preserve">09.2013 года 75 «Об утверждении Порядка принятия решений о разработке муниципальных программ Администрации </w:t>
      </w:r>
      <w:r w:rsidRPr="004207FF">
        <w:rPr>
          <w:rFonts w:eastAsiaTheme="majorEastAsia"/>
          <w:sz w:val="28"/>
          <w:szCs w:val="28"/>
        </w:rPr>
        <w:t>Уторгошс</w:t>
      </w:r>
      <w:r w:rsidRPr="004207FF">
        <w:rPr>
          <w:sz w:val="28"/>
          <w:szCs w:val="28"/>
        </w:rPr>
        <w:t xml:space="preserve">кого сельского поселения, их формирования и реализации», руководствуясь Уставом </w:t>
      </w:r>
      <w:r w:rsidRPr="004207FF">
        <w:rPr>
          <w:rFonts w:eastAsiaTheme="majorEastAsia"/>
          <w:sz w:val="28"/>
          <w:szCs w:val="28"/>
        </w:rPr>
        <w:t>Уторгошс</w:t>
      </w:r>
      <w:r w:rsidRPr="004207FF">
        <w:rPr>
          <w:sz w:val="28"/>
          <w:szCs w:val="28"/>
        </w:rPr>
        <w:t xml:space="preserve">кого сельского поселения,  Администрация </w:t>
      </w:r>
      <w:r w:rsidRPr="004207FF">
        <w:rPr>
          <w:rFonts w:eastAsiaTheme="majorEastAsia"/>
          <w:sz w:val="28"/>
          <w:szCs w:val="28"/>
        </w:rPr>
        <w:t>Уторгошс</w:t>
      </w:r>
      <w:r w:rsidRPr="004207FF">
        <w:rPr>
          <w:sz w:val="28"/>
          <w:szCs w:val="28"/>
        </w:rPr>
        <w:t>кого сельского поселения</w:t>
      </w:r>
      <w:r w:rsidRPr="004207FF">
        <w:rPr>
          <w:bCs/>
          <w:sz w:val="28"/>
          <w:szCs w:val="28"/>
        </w:rPr>
        <w:t xml:space="preserve">   </w:t>
      </w:r>
      <w:r w:rsidRPr="004207FF">
        <w:rPr>
          <w:b/>
          <w:bCs/>
          <w:sz w:val="28"/>
          <w:szCs w:val="28"/>
        </w:rPr>
        <w:t xml:space="preserve">ПОСТАНОВЛЯЕТ: </w:t>
      </w:r>
      <w:r w:rsidRPr="004207FF">
        <w:rPr>
          <w:bCs/>
          <w:sz w:val="28"/>
          <w:szCs w:val="28"/>
        </w:rPr>
        <w:t xml:space="preserve">                                                                            </w:t>
      </w:r>
    </w:p>
    <w:p w14:paraId="07DBF5CC" w14:textId="77777777" w:rsidR="004207FF" w:rsidRPr="004207FF" w:rsidRDefault="004207FF" w:rsidP="004207FF">
      <w:pPr>
        <w:autoSpaceDE w:val="0"/>
        <w:autoSpaceDN w:val="0"/>
        <w:adjustRightInd w:val="0"/>
        <w:ind w:left="-426" w:right="140"/>
        <w:jc w:val="both"/>
        <w:rPr>
          <w:color w:val="000000"/>
          <w:sz w:val="28"/>
          <w:szCs w:val="28"/>
          <w:shd w:val="clear" w:color="auto" w:fill="FFFFFF"/>
        </w:rPr>
      </w:pPr>
      <w:r w:rsidRPr="004207FF">
        <w:rPr>
          <w:sz w:val="28"/>
          <w:szCs w:val="28"/>
        </w:rPr>
        <w:t>1.</w:t>
      </w:r>
      <w:r w:rsidRPr="004207FF">
        <w:rPr>
          <w:color w:val="000000"/>
          <w:sz w:val="28"/>
          <w:szCs w:val="28"/>
          <w:shd w:val="clear" w:color="auto" w:fill="FFFFFF"/>
        </w:rPr>
        <w:t xml:space="preserve"> Утвердить муниципальную программу «Благоустройство территории Уторгошского сельского поселения» (Приложение №1)</w:t>
      </w:r>
    </w:p>
    <w:p w14:paraId="1C7156FF" w14:textId="77777777" w:rsidR="004207FF" w:rsidRPr="004207FF" w:rsidRDefault="004207FF" w:rsidP="004207FF">
      <w:pPr>
        <w:autoSpaceDE w:val="0"/>
        <w:autoSpaceDN w:val="0"/>
        <w:adjustRightInd w:val="0"/>
        <w:ind w:left="-426" w:right="140"/>
        <w:jc w:val="both"/>
        <w:rPr>
          <w:sz w:val="28"/>
          <w:szCs w:val="28"/>
        </w:rPr>
      </w:pPr>
      <w:r w:rsidRPr="004207FF">
        <w:rPr>
          <w:sz w:val="28"/>
          <w:szCs w:val="28"/>
        </w:rPr>
        <w:t xml:space="preserve">2. Настоящее постановление опубликовать на официальном сайте администрации </w:t>
      </w:r>
      <w:proofErr w:type="spellStart"/>
      <w:r w:rsidRPr="004207FF">
        <w:rPr>
          <w:sz w:val="28"/>
          <w:szCs w:val="28"/>
        </w:rPr>
        <w:t>Уторгошского</w:t>
      </w:r>
      <w:proofErr w:type="spellEnd"/>
      <w:r w:rsidRPr="004207FF">
        <w:rPr>
          <w:sz w:val="28"/>
          <w:szCs w:val="28"/>
        </w:rPr>
        <w:t xml:space="preserve"> сельского поселения в информационно-телекоммуникационной сети «Интернет» (</w:t>
      </w:r>
      <w:proofErr w:type="spellStart"/>
      <w:r w:rsidRPr="004207FF">
        <w:rPr>
          <w:sz w:val="28"/>
          <w:szCs w:val="28"/>
          <w:lang w:val="en-US"/>
        </w:rPr>
        <w:t>admutorgosh</w:t>
      </w:r>
      <w:proofErr w:type="spellEnd"/>
      <w:r w:rsidRPr="004207FF">
        <w:rPr>
          <w:sz w:val="28"/>
          <w:szCs w:val="28"/>
        </w:rPr>
        <w:t>@</w:t>
      </w:r>
      <w:r w:rsidRPr="004207FF">
        <w:rPr>
          <w:sz w:val="28"/>
          <w:szCs w:val="28"/>
          <w:lang w:val="en-US"/>
        </w:rPr>
        <w:t>mail</w:t>
      </w:r>
      <w:r w:rsidRPr="004207FF">
        <w:rPr>
          <w:sz w:val="28"/>
          <w:szCs w:val="28"/>
        </w:rPr>
        <w:t>.</w:t>
      </w:r>
      <w:proofErr w:type="spellStart"/>
      <w:r w:rsidRPr="004207FF">
        <w:rPr>
          <w:sz w:val="28"/>
          <w:szCs w:val="28"/>
          <w:lang w:val="en-US"/>
        </w:rPr>
        <w:t>ru</w:t>
      </w:r>
      <w:proofErr w:type="spellEnd"/>
      <w:r w:rsidRPr="004207FF">
        <w:rPr>
          <w:sz w:val="28"/>
          <w:szCs w:val="28"/>
        </w:rPr>
        <w:t>).</w:t>
      </w:r>
    </w:p>
    <w:p w14:paraId="43233DD7" w14:textId="77777777" w:rsidR="004207FF" w:rsidRPr="004207FF" w:rsidRDefault="004207FF" w:rsidP="004207FF">
      <w:pPr>
        <w:autoSpaceDE w:val="0"/>
        <w:autoSpaceDN w:val="0"/>
        <w:adjustRightInd w:val="0"/>
        <w:ind w:left="-426" w:right="140"/>
        <w:jc w:val="both"/>
        <w:rPr>
          <w:sz w:val="28"/>
          <w:szCs w:val="28"/>
        </w:rPr>
      </w:pPr>
      <w:r w:rsidRPr="004207FF">
        <w:rPr>
          <w:sz w:val="28"/>
          <w:szCs w:val="28"/>
        </w:rPr>
        <w:t xml:space="preserve">3. Контроль </w:t>
      </w:r>
      <w:proofErr w:type="gramStart"/>
      <w:r w:rsidRPr="004207FF">
        <w:rPr>
          <w:sz w:val="28"/>
          <w:szCs w:val="28"/>
        </w:rPr>
        <w:t>за  исполнением</w:t>
      </w:r>
      <w:proofErr w:type="gramEnd"/>
      <w:r w:rsidRPr="004207FF">
        <w:rPr>
          <w:sz w:val="28"/>
          <w:szCs w:val="28"/>
        </w:rPr>
        <w:t xml:space="preserve"> настоящего постановления оставляю за собой.</w:t>
      </w:r>
    </w:p>
    <w:p w14:paraId="3A084CB4" w14:textId="77777777" w:rsidR="004207FF" w:rsidRDefault="004207FF" w:rsidP="004207FF">
      <w:pPr>
        <w:autoSpaceDE w:val="0"/>
        <w:autoSpaceDN w:val="0"/>
        <w:adjustRightInd w:val="0"/>
        <w:ind w:left="-426" w:right="140"/>
        <w:jc w:val="both"/>
        <w:rPr>
          <w:sz w:val="28"/>
          <w:szCs w:val="28"/>
        </w:rPr>
      </w:pPr>
    </w:p>
    <w:p w14:paraId="6B7368EF" w14:textId="77777777" w:rsidR="00FD4AFE" w:rsidRPr="00FD4AFE" w:rsidRDefault="00FD4AFE" w:rsidP="00FD4AFE">
      <w:pPr>
        <w:widowControl w:val="0"/>
        <w:tabs>
          <w:tab w:val="left" w:pos="8204"/>
        </w:tabs>
        <w:suppressAutoHyphens w:val="0"/>
        <w:autoSpaceDE w:val="0"/>
        <w:autoSpaceDN w:val="0"/>
        <w:adjustRightInd w:val="0"/>
        <w:rPr>
          <w:lang w:eastAsia="ru-RU"/>
        </w:rPr>
      </w:pPr>
      <w:r w:rsidRPr="00FD4AFE">
        <w:rPr>
          <w:lang w:eastAsia="ru-RU"/>
        </w:rPr>
        <w:t>Проект подготовил и завизировал:</w:t>
      </w:r>
    </w:p>
    <w:p w14:paraId="458D86F8" w14:textId="77777777" w:rsidR="00FD4AFE" w:rsidRPr="00FD4AFE" w:rsidRDefault="00FD4AFE" w:rsidP="00FD4AFE">
      <w:pPr>
        <w:widowControl w:val="0"/>
        <w:tabs>
          <w:tab w:val="left" w:pos="8204"/>
        </w:tabs>
        <w:suppressAutoHyphens w:val="0"/>
        <w:autoSpaceDE w:val="0"/>
        <w:autoSpaceDN w:val="0"/>
        <w:adjustRightInd w:val="0"/>
        <w:rPr>
          <w:lang w:eastAsia="ru-RU"/>
        </w:rPr>
      </w:pPr>
      <w:r w:rsidRPr="00FD4AFE">
        <w:rPr>
          <w:lang w:eastAsia="ru-RU"/>
        </w:rPr>
        <w:t xml:space="preserve">Зам главы поселения                      </w:t>
      </w:r>
      <w:proofErr w:type="spellStart"/>
      <w:r w:rsidRPr="00FD4AFE">
        <w:rPr>
          <w:lang w:eastAsia="ru-RU"/>
        </w:rPr>
        <w:t>Корнышовас</w:t>
      </w:r>
      <w:proofErr w:type="spellEnd"/>
      <w:r w:rsidRPr="00FD4AFE">
        <w:rPr>
          <w:lang w:eastAsia="ru-RU"/>
        </w:rPr>
        <w:t xml:space="preserve"> Н.В.</w:t>
      </w:r>
    </w:p>
    <w:p w14:paraId="617FB288" w14:textId="77777777" w:rsidR="00FD4AFE" w:rsidRPr="00FD4AFE" w:rsidRDefault="00FD4AFE" w:rsidP="00FD4AFE">
      <w:pPr>
        <w:suppressAutoHyphens w:val="0"/>
        <w:ind w:firstLine="709"/>
        <w:jc w:val="both"/>
      </w:pPr>
      <w:r w:rsidRPr="00FD4AFE">
        <w:t>Согласовано:</w:t>
      </w:r>
    </w:p>
    <w:p w14:paraId="7AF0EE75" w14:textId="77777777" w:rsidR="00FD4AFE" w:rsidRPr="00FD4AFE" w:rsidRDefault="00FD4AFE" w:rsidP="00FD4AFE">
      <w:pPr>
        <w:suppressAutoHyphens w:val="0"/>
        <w:jc w:val="both"/>
      </w:pPr>
      <w:r w:rsidRPr="00FD4AFE">
        <w:t>Главный бухгалтер                         Васильева Н.В.</w:t>
      </w:r>
    </w:p>
    <w:p w14:paraId="07F903A8" w14:textId="77777777" w:rsidR="00FD4AFE" w:rsidRPr="004207FF" w:rsidRDefault="00FD4AFE" w:rsidP="004207FF">
      <w:pPr>
        <w:autoSpaceDE w:val="0"/>
        <w:autoSpaceDN w:val="0"/>
        <w:adjustRightInd w:val="0"/>
        <w:ind w:left="-426" w:right="140"/>
        <w:jc w:val="both"/>
        <w:rPr>
          <w:sz w:val="28"/>
          <w:szCs w:val="28"/>
        </w:rPr>
      </w:pPr>
    </w:p>
    <w:p w14:paraId="770DEEF6" w14:textId="77777777" w:rsidR="004207FF" w:rsidRDefault="004207FF" w:rsidP="004207FF">
      <w:pPr>
        <w:pStyle w:val="ae"/>
        <w:spacing w:before="0" w:after="150" w:line="360" w:lineRule="auto"/>
        <w:rPr>
          <w:sz w:val="28"/>
          <w:szCs w:val="28"/>
        </w:rPr>
      </w:pPr>
    </w:p>
    <w:p w14:paraId="6C9556A4" w14:textId="77777777" w:rsidR="004207FF" w:rsidRDefault="004207FF" w:rsidP="00554DF2">
      <w:pPr>
        <w:pStyle w:val="ConsPlusNormal"/>
        <w:widowControl/>
        <w:tabs>
          <w:tab w:val="left" w:pos="6360"/>
          <w:tab w:val="right" w:pos="10205"/>
        </w:tabs>
        <w:ind w:firstLine="0"/>
        <w:jc w:val="center"/>
        <w:outlineLvl w:val="0"/>
        <w:rPr>
          <w:sz w:val="28"/>
          <w:szCs w:val="28"/>
        </w:rPr>
      </w:pPr>
    </w:p>
    <w:p w14:paraId="3829B469" w14:textId="77777777" w:rsidR="004207FF" w:rsidRDefault="004207FF" w:rsidP="00554DF2">
      <w:pPr>
        <w:pStyle w:val="ConsPlusNormal"/>
        <w:widowControl/>
        <w:tabs>
          <w:tab w:val="left" w:pos="6360"/>
          <w:tab w:val="right" w:pos="10205"/>
        </w:tabs>
        <w:ind w:firstLine="0"/>
        <w:jc w:val="center"/>
        <w:outlineLvl w:val="0"/>
        <w:rPr>
          <w:sz w:val="28"/>
          <w:szCs w:val="28"/>
        </w:rPr>
      </w:pPr>
    </w:p>
    <w:p w14:paraId="32FAEA1A" w14:textId="77777777" w:rsidR="004207FF" w:rsidRDefault="004207FF" w:rsidP="00554DF2">
      <w:pPr>
        <w:pStyle w:val="ConsPlusNormal"/>
        <w:widowControl/>
        <w:tabs>
          <w:tab w:val="left" w:pos="6360"/>
          <w:tab w:val="right" w:pos="10205"/>
        </w:tabs>
        <w:ind w:firstLine="0"/>
        <w:jc w:val="center"/>
        <w:outlineLvl w:val="0"/>
        <w:rPr>
          <w:sz w:val="28"/>
          <w:szCs w:val="28"/>
        </w:rPr>
      </w:pPr>
    </w:p>
    <w:p w14:paraId="5EF3A5A2" w14:textId="77777777" w:rsidR="004207FF" w:rsidRDefault="004207FF" w:rsidP="00554DF2">
      <w:pPr>
        <w:pStyle w:val="ConsPlusNormal"/>
        <w:widowControl/>
        <w:tabs>
          <w:tab w:val="left" w:pos="6360"/>
          <w:tab w:val="right" w:pos="10205"/>
        </w:tabs>
        <w:ind w:firstLine="0"/>
        <w:jc w:val="center"/>
        <w:outlineLvl w:val="0"/>
        <w:rPr>
          <w:sz w:val="28"/>
          <w:szCs w:val="28"/>
        </w:rPr>
      </w:pPr>
    </w:p>
    <w:p w14:paraId="44262EEA" w14:textId="77777777" w:rsidR="004207FF" w:rsidRDefault="004207FF" w:rsidP="00554DF2">
      <w:pPr>
        <w:pStyle w:val="ConsPlusNormal"/>
        <w:widowControl/>
        <w:tabs>
          <w:tab w:val="left" w:pos="6360"/>
          <w:tab w:val="right" w:pos="10205"/>
        </w:tabs>
        <w:ind w:firstLine="0"/>
        <w:jc w:val="center"/>
        <w:outlineLvl w:val="0"/>
        <w:rPr>
          <w:sz w:val="28"/>
          <w:szCs w:val="28"/>
        </w:rPr>
      </w:pPr>
    </w:p>
    <w:p w14:paraId="07E2928A" w14:textId="77777777" w:rsidR="004207FF" w:rsidRDefault="004207FF" w:rsidP="00554DF2">
      <w:pPr>
        <w:pStyle w:val="ConsPlusNormal"/>
        <w:widowControl/>
        <w:tabs>
          <w:tab w:val="left" w:pos="6360"/>
          <w:tab w:val="right" w:pos="10205"/>
        </w:tabs>
        <w:ind w:firstLine="0"/>
        <w:jc w:val="center"/>
        <w:outlineLvl w:val="0"/>
        <w:rPr>
          <w:sz w:val="28"/>
          <w:szCs w:val="28"/>
        </w:rPr>
      </w:pPr>
    </w:p>
    <w:p w14:paraId="1A1C6F35" w14:textId="77777777" w:rsidR="004207FF" w:rsidRDefault="004207FF" w:rsidP="00554DF2">
      <w:pPr>
        <w:pStyle w:val="ConsPlusNormal"/>
        <w:widowControl/>
        <w:tabs>
          <w:tab w:val="left" w:pos="6360"/>
          <w:tab w:val="right" w:pos="10205"/>
        </w:tabs>
        <w:ind w:firstLine="0"/>
        <w:jc w:val="center"/>
        <w:outlineLvl w:val="0"/>
        <w:rPr>
          <w:sz w:val="28"/>
          <w:szCs w:val="28"/>
        </w:rPr>
      </w:pPr>
    </w:p>
    <w:p w14:paraId="4FE30B23" w14:textId="77777777" w:rsidR="004207FF" w:rsidRDefault="004207FF" w:rsidP="00554DF2">
      <w:pPr>
        <w:pStyle w:val="ConsPlusNormal"/>
        <w:widowControl/>
        <w:tabs>
          <w:tab w:val="left" w:pos="6360"/>
          <w:tab w:val="right" w:pos="10205"/>
        </w:tabs>
        <w:ind w:firstLine="0"/>
        <w:jc w:val="center"/>
        <w:outlineLvl w:val="0"/>
        <w:rPr>
          <w:sz w:val="28"/>
          <w:szCs w:val="28"/>
        </w:rPr>
      </w:pPr>
    </w:p>
    <w:p w14:paraId="542F111C" w14:textId="77777777" w:rsidR="004207FF" w:rsidRDefault="004207FF" w:rsidP="00554DF2">
      <w:pPr>
        <w:pStyle w:val="ConsPlusNormal"/>
        <w:widowControl/>
        <w:tabs>
          <w:tab w:val="left" w:pos="6360"/>
          <w:tab w:val="right" w:pos="10205"/>
        </w:tabs>
        <w:ind w:firstLine="0"/>
        <w:jc w:val="center"/>
        <w:outlineLvl w:val="0"/>
        <w:rPr>
          <w:sz w:val="28"/>
          <w:szCs w:val="28"/>
        </w:rPr>
      </w:pPr>
    </w:p>
    <w:p w14:paraId="2CB03F62" w14:textId="77777777" w:rsidR="0057262B" w:rsidRDefault="0057262B" w:rsidP="004207FF">
      <w:pPr>
        <w:pStyle w:val="ConsPlusNormal"/>
        <w:widowControl/>
        <w:tabs>
          <w:tab w:val="left" w:pos="6360"/>
          <w:tab w:val="right" w:pos="10205"/>
        </w:tabs>
        <w:ind w:firstLine="0"/>
        <w:rPr>
          <w:sz w:val="28"/>
          <w:szCs w:val="28"/>
        </w:rPr>
      </w:pPr>
    </w:p>
    <w:p w14:paraId="007C4EC6" w14:textId="77777777" w:rsidR="00FD4AFE" w:rsidRDefault="00FD4AFE" w:rsidP="004207FF">
      <w:pPr>
        <w:pStyle w:val="ConsPlusNormal"/>
        <w:widowControl/>
        <w:tabs>
          <w:tab w:val="left" w:pos="6360"/>
          <w:tab w:val="right" w:pos="10205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14:paraId="3BE6AFF0" w14:textId="337307DB" w:rsidR="000F37F3" w:rsidRDefault="000F37F3" w:rsidP="00C623AB">
      <w:pPr>
        <w:pStyle w:val="ConsPlusNormal"/>
        <w:widowControl/>
        <w:tabs>
          <w:tab w:val="left" w:pos="6360"/>
          <w:tab w:val="right" w:pos="10205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5F012D8E" w14:textId="77777777" w:rsidR="00E27F2B" w:rsidRDefault="00E27F2B" w:rsidP="00C623AB">
      <w:pPr>
        <w:pStyle w:val="ConsPlusNormal"/>
        <w:widowControl/>
        <w:tabs>
          <w:tab w:val="left" w:pos="6360"/>
          <w:tab w:val="right" w:pos="10205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1BF851E6" w14:textId="77777777" w:rsidR="008F2457" w:rsidRDefault="00A418B9" w:rsidP="00C623AB">
      <w:pPr>
        <w:pStyle w:val="ConsPlusNormal"/>
        <w:widowControl/>
        <w:tabs>
          <w:tab w:val="left" w:pos="6360"/>
          <w:tab w:val="right" w:pos="10205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14:paraId="206A9CFA" w14:textId="77777777" w:rsidR="00A418B9" w:rsidRDefault="00A418B9" w:rsidP="00C623AB">
      <w:pPr>
        <w:pStyle w:val="ConsPlusNormal"/>
        <w:widowControl/>
        <w:tabs>
          <w:tab w:val="left" w:pos="6360"/>
          <w:tab w:val="right" w:pos="10205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14:paraId="3514F40B" w14:textId="77777777" w:rsidR="00A418B9" w:rsidRDefault="004207FF" w:rsidP="00C623AB">
      <w:pPr>
        <w:pStyle w:val="ConsPlusNormal"/>
        <w:widowControl/>
        <w:tabs>
          <w:tab w:val="left" w:pos="6360"/>
          <w:tab w:val="right" w:pos="10205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207FF">
        <w:rPr>
          <w:rFonts w:ascii="Times New Roman" w:eastAsiaTheme="majorEastAsia" w:hAnsi="Times New Roman" w:cs="Times New Roman"/>
          <w:sz w:val="28"/>
          <w:szCs w:val="28"/>
        </w:rPr>
        <w:t>Уторгошс</w:t>
      </w:r>
      <w:r>
        <w:rPr>
          <w:rFonts w:ascii="Times New Roman" w:eastAsiaTheme="majorEastAsia" w:hAnsi="Times New Roman" w:cs="Times New Roman"/>
          <w:sz w:val="28"/>
          <w:szCs w:val="28"/>
        </w:rPr>
        <w:t>кого</w:t>
      </w:r>
      <w:r w:rsidR="00A418B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7FE31FEF" w14:textId="77777777" w:rsidR="00A418B9" w:rsidRPr="00E63F12" w:rsidRDefault="005C25C1" w:rsidP="00C623AB">
      <w:pPr>
        <w:pStyle w:val="ConsPlusNormal"/>
        <w:widowControl/>
        <w:tabs>
          <w:tab w:val="left" w:pos="6360"/>
          <w:tab w:val="right" w:pos="10205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  .     .2022</w:t>
      </w:r>
      <w:r w:rsidR="00A418B9">
        <w:rPr>
          <w:rFonts w:ascii="Times New Roman" w:hAnsi="Times New Roman" w:cs="Times New Roman"/>
          <w:sz w:val="28"/>
          <w:szCs w:val="28"/>
        </w:rPr>
        <w:t xml:space="preserve"> год</w:t>
      </w:r>
      <w:r w:rsidR="0015431C">
        <w:rPr>
          <w:rFonts w:ascii="Times New Roman" w:hAnsi="Times New Roman" w:cs="Times New Roman"/>
          <w:sz w:val="28"/>
          <w:szCs w:val="28"/>
        </w:rPr>
        <w:t xml:space="preserve"> №  </w:t>
      </w:r>
    </w:p>
    <w:p w14:paraId="474D2124" w14:textId="77777777" w:rsidR="008C3925" w:rsidRPr="00E63F12" w:rsidRDefault="00C51F45" w:rsidP="00C623AB">
      <w:pPr>
        <w:pStyle w:val="ConsPlusNormal"/>
        <w:widowControl/>
        <w:tabs>
          <w:tab w:val="left" w:pos="6360"/>
          <w:tab w:val="right" w:pos="10205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E63F1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FD2BBB" w14:textId="77777777" w:rsidR="004273F0" w:rsidRPr="00E63F12" w:rsidRDefault="004273F0" w:rsidP="00C623AB">
      <w:pPr>
        <w:pStyle w:val="ConsPlusNormal"/>
        <w:widowControl/>
        <w:tabs>
          <w:tab w:val="left" w:pos="6360"/>
          <w:tab w:val="right" w:pos="10205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2F8393FB" w14:textId="77777777" w:rsidR="008C3925" w:rsidRPr="00E63F12" w:rsidRDefault="008C3925">
      <w:pPr>
        <w:pStyle w:val="ConsPlusNormal"/>
        <w:widowControl/>
        <w:tabs>
          <w:tab w:val="left" w:pos="6360"/>
          <w:tab w:val="right" w:pos="10205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F12">
        <w:rPr>
          <w:rFonts w:ascii="Times New Roman" w:hAnsi="Times New Roman" w:cs="Times New Roman"/>
          <w:b/>
          <w:bCs/>
          <w:sz w:val="28"/>
          <w:szCs w:val="28"/>
        </w:rPr>
        <w:t>Муниципальная п</w:t>
      </w:r>
      <w:r w:rsidR="00BD7D7D" w:rsidRPr="00E63F12">
        <w:rPr>
          <w:rFonts w:ascii="Times New Roman" w:hAnsi="Times New Roman" w:cs="Times New Roman"/>
          <w:b/>
          <w:bCs/>
          <w:sz w:val="28"/>
          <w:szCs w:val="28"/>
        </w:rPr>
        <w:t>рограмма</w:t>
      </w:r>
    </w:p>
    <w:p w14:paraId="65D0BF26" w14:textId="77777777" w:rsidR="00332F2D" w:rsidRPr="00E63F12" w:rsidRDefault="008C3925" w:rsidP="00057242">
      <w:pPr>
        <w:pStyle w:val="ConsPlusNormal"/>
        <w:widowControl/>
        <w:tabs>
          <w:tab w:val="left" w:pos="6360"/>
          <w:tab w:val="right" w:pos="10205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F12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5C25C1" w:rsidRPr="00057242">
        <w:rPr>
          <w:rFonts w:ascii="Times New Roman" w:eastAsiaTheme="majorEastAsia" w:hAnsi="Times New Roman" w:cs="Times New Roman"/>
          <w:b/>
          <w:sz w:val="28"/>
          <w:szCs w:val="28"/>
        </w:rPr>
        <w:t>Уторгошского</w:t>
      </w:r>
      <w:r w:rsidR="00BD7D7D" w:rsidRPr="000572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7D7D" w:rsidRPr="00E63F12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14:paraId="14421323" w14:textId="77777777" w:rsidR="008C3925" w:rsidRPr="00332F2D" w:rsidRDefault="008C3925">
      <w:pPr>
        <w:pStyle w:val="ConsPlusNormal"/>
        <w:widowControl/>
        <w:tabs>
          <w:tab w:val="left" w:pos="6360"/>
          <w:tab w:val="right" w:pos="10205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32F2D">
        <w:rPr>
          <w:rFonts w:ascii="Times New Roman" w:hAnsi="Times New Roman" w:cs="Times New Roman"/>
          <w:sz w:val="28"/>
          <w:szCs w:val="28"/>
        </w:rPr>
        <w:t xml:space="preserve">«Благоустройство территории </w:t>
      </w:r>
      <w:r w:rsidR="005C25C1" w:rsidRPr="004207FF">
        <w:rPr>
          <w:rFonts w:ascii="Times New Roman" w:eastAsiaTheme="majorEastAsia" w:hAnsi="Times New Roman" w:cs="Times New Roman"/>
          <w:sz w:val="28"/>
          <w:szCs w:val="28"/>
        </w:rPr>
        <w:t>Уторгошс</w:t>
      </w:r>
      <w:r w:rsidR="005C25C1">
        <w:rPr>
          <w:rFonts w:ascii="Times New Roman" w:eastAsiaTheme="majorEastAsia" w:hAnsi="Times New Roman" w:cs="Times New Roman"/>
          <w:sz w:val="28"/>
          <w:szCs w:val="28"/>
        </w:rPr>
        <w:t>кого</w:t>
      </w:r>
      <w:r w:rsidRPr="00332F2D"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</w:p>
    <w:p w14:paraId="45E4E2A2" w14:textId="77777777" w:rsidR="008C3925" w:rsidRPr="00E63F12" w:rsidRDefault="008C3925">
      <w:pPr>
        <w:pStyle w:val="ConsPlusNormal"/>
        <w:widowControl/>
        <w:tabs>
          <w:tab w:val="left" w:pos="6360"/>
          <w:tab w:val="right" w:pos="10205"/>
        </w:tabs>
        <w:ind w:firstLine="0"/>
        <w:jc w:val="center"/>
        <w:rPr>
          <w:rStyle w:val="FontStyle11"/>
          <w:b/>
          <w:bCs/>
          <w:sz w:val="28"/>
          <w:szCs w:val="28"/>
        </w:rPr>
      </w:pPr>
      <w:r w:rsidRPr="00E63F1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D72E2D" w14:textId="77777777" w:rsidR="008C3925" w:rsidRPr="00E63F12" w:rsidRDefault="008C3925">
      <w:pPr>
        <w:pStyle w:val="Standard"/>
        <w:jc w:val="center"/>
        <w:rPr>
          <w:sz w:val="28"/>
          <w:szCs w:val="28"/>
        </w:rPr>
      </w:pPr>
      <w:r w:rsidRPr="00E63F12">
        <w:rPr>
          <w:rStyle w:val="FontStyle11"/>
          <w:b/>
          <w:bCs/>
          <w:sz w:val="28"/>
          <w:szCs w:val="28"/>
          <w:lang w:val="ru-RU"/>
        </w:rPr>
        <w:t>ПАСПОРТ</w:t>
      </w:r>
    </w:p>
    <w:p w14:paraId="72135F91" w14:textId="77777777" w:rsidR="008C3925" w:rsidRPr="00E63F12" w:rsidRDefault="008C3925">
      <w:pPr>
        <w:pStyle w:val="ae"/>
        <w:spacing w:before="0" w:after="0"/>
        <w:jc w:val="center"/>
        <w:rPr>
          <w:sz w:val="28"/>
          <w:szCs w:val="28"/>
        </w:rPr>
      </w:pPr>
      <w:r w:rsidRPr="00E63F12">
        <w:rPr>
          <w:sz w:val="28"/>
          <w:szCs w:val="28"/>
        </w:rPr>
        <w:t xml:space="preserve"> муниципальной  программы  </w:t>
      </w:r>
    </w:p>
    <w:p w14:paraId="6C463B2E" w14:textId="77777777" w:rsidR="008C3925" w:rsidRPr="00E63F12" w:rsidRDefault="008C3925">
      <w:pPr>
        <w:pStyle w:val="ae"/>
        <w:spacing w:before="0" w:after="0"/>
        <w:jc w:val="center"/>
        <w:rPr>
          <w:sz w:val="28"/>
          <w:szCs w:val="28"/>
        </w:rPr>
      </w:pPr>
      <w:r w:rsidRPr="00E63F12">
        <w:rPr>
          <w:sz w:val="28"/>
          <w:szCs w:val="28"/>
        </w:rPr>
        <w:t xml:space="preserve"> «Благоустройство территории </w:t>
      </w:r>
      <w:r w:rsidR="005C25C1" w:rsidRPr="004207FF">
        <w:rPr>
          <w:rFonts w:eastAsiaTheme="majorEastAsia"/>
          <w:sz w:val="28"/>
          <w:szCs w:val="28"/>
        </w:rPr>
        <w:t>Уторгошс</w:t>
      </w:r>
      <w:r w:rsidR="005C25C1">
        <w:rPr>
          <w:rFonts w:eastAsiaTheme="majorEastAsia"/>
          <w:sz w:val="28"/>
          <w:szCs w:val="28"/>
        </w:rPr>
        <w:t>кого</w:t>
      </w:r>
      <w:r w:rsidRPr="00E63F12">
        <w:rPr>
          <w:sz w:val="28"/>
          <w:szCs w:val="28"/>
        </w:rPr>
        <w:t xml:space="preserve"> сельского поселения »</w:t>
      </w:r>
    </w:p>
    <w:p w14:paraId="5D593724" w14:textId="77777777" w:rsidR="008C3925" w:rsidRPr="00E63F12" w:rsidRDefault="008C3925">
      <w:pPr>
        <w:pStyle w:val="ae"/>
        <w:spacing w:before="0" w:after="0"/>
        <w:jc w:val="center"/>
        <w:rPr>
          <w:sz w:val="28"/>
          <w:szCs w:val="28"/>
        </w:rPr>
      </w:pPr>
      <w:r w:rsidRPr="00E63F12">
        <w:rPr>
          <w:sz w:val="28"/>
          <w:szCs w:val="28"/>
        </w:rPr>
        <w:t xml:space="preserve">Администрации </w:t>
      </w:r>
      <w:r w:rsidR="005C25C1" w:rsidRPr="004207FF">
        <w:rPr>
          <w:rFonts w:eastAsiaTheme="majorEastAsia"/>
          <w:sz w:val="28"/>
          <w:szCs w:val="28"/>
        </w:rPr>
        <w:t>Уторгошс</w:t>
      </w:r>
      <w:r w:rsidR="005C25C1">
        <w:rPr>
          <w:rFonts w:eastAsiaTheme="majorEastAsia"/>
          <w:sz w:val="28"/>
          <w:szCs w:val="28"/>
        </w:rPr>
        <w:t>кого</w:t>
      </w:r>
      <w:r w:rsidRPr="00E63F12">
        <w:rPr>
          <w:sz w:val="28"/>
          <w:szCs w:val="28"/>
        </w:rPr>
        <w:t xml:space="preserve"> сельского поселения</w:t>
      </w:r>
    </w:p>
    <w:p w14:paraId="42A53B6A" w14:textId="77777777" w:rsidR="008C3925" w:rsidRPr="00E63F12" w:rsidRDefault="008C3925">
      <w:pPr>
        <w:widowControl w:val="0"/>
        <w:autoSpaceDE w:val="0"/>
        <w:spacing w:line="240" w:lineRule="exact"/>
        <w:ind w:firstLine="709"/>
        <w:jc w:val="center"/>
        <w:rPr>
          <w:b/>
          <w:sz w:val="28"/>
          <w:szCs w:val="28"/>
        </w:rPr>
      </w:pPr>
    </w:p>
    <w:tbl>
      <w:tblPr>
        <w:tblW w:w="10222" w:type="dxa"/>
        <w:tblInd w:w="-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0"/>
        <w:gridCol w:w="1637"/>
        <w:gridCol w:w="1955"/>
        <w:gridCol w:w="19"/>
        <w:gridCol w:w="21"/>
        <w:gridCol w:w="1427"/>
        <w:gridCol w:w="1843"/>
        <w:gridCol w:w="142"/>
        <w:gridCol w:w="2268"/>
      </w:tblGrid>
      <w:tr w:rsidR="00057242" w:rsidRPr="00E63F12" w14:paraId="42F6F7EF" w14:textId="77777777" w:rsidTr="001706A1">
        <w:trPr>
          <w:trHeight w:val="360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E53B75" w14:textId="77777777" w:rsidR="002B504E" w:rsidRPr="00332F2D" w:rsidRDefault="002B504E" w:rsidP="00332F2D">
            <w:pPr>
              <w:pStyle w:val="Standard"/>
              <w:snapToGrid w:val="0"/>
              <w:ind w:left="104"/>
              <w:rPr>
                <w:bCs/>
                <w:sz w:val="28"/>
                <w:szCs w:val="28"/>
                <w:lang w:val="ru-RU"/>
              </w:rPr>
            </w:pPr>
            <w:r w:rsidRPr="00E63F12">
              <w:rPr>
                <w:rStyle w:val="FontStyle11"/>
                <w:bCs/>
                <w:sz w:val="28"/>
                <w:szCs w:val="28"/>
                <w:lang w:val="ru-RU"/>
              </w:rPr>
              <w:t xml:space="preserve">1. Ответственный исполнитель  муниципальной программы </w:t>
            </w:r>
          </w:p>
        </w:tc>
        <w:tc>
          <w:tcPr>
            <w:tcW w:w="76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6CB34" w14:textId="77777777" w:rsidR="002B504E" w:rsidRPr="00E63F12" w:rsidRDefault="002B504E">
            <w:pPr>
              <w:pStyle w:val="Standard"/>
              <w:ind w:left="57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 xml:space="preserve">Администрация   </w:t>
            </w:r>
            <w:r w:rsidRPr="004207FF">
              <w:rPr>
                <w:rFonts w:eastAsiaTheme="majorEastAsia"/>
                <w:sz w:val="28"/>
                <w:szCs w:val="28"/>
              </w:rPr>
              <w:t>Уторгошс</w:t>
            </w:r>
            <w:r>
              <w:rPr>
                <w:rFonts w:eastAsiaTheme="majorEastAsia"/>
                <w:sz w:val="28"/>
                <w:szCs w:val="28"/>
              </w:rPr>
              <w:t>кого</w:t>
            </w:r>
            <w:r w:rsidRPr="00E63F12">
              <w:rPr>
                <w:sz w:val="28"/>
                <w:szCs w:val="28"/>
                <w:lang w:val="ru-RU"/>
              </w:rPr>
              <w:t xml:space="preserve">  сельского поселения</w:t>
            </w:r>
          </w:p>
          <w:p w14:paraId="3B4E393F" w14:textId="77777777" w:rsidR="002B504E" w:rsidRPr="00E63F12" w:rsidRDefault="002B504E">
            <w:pPr>
              <w:pStyle w:val="Standard"/>
              <w:ind w:left="57" w:firstLine="170"/>
              <w:rPr>
                <w:sz w:val="28"/>
                <w:szCs w:val="28"/>
              </w:rPr>
            </w:pPr>
          </w:p>
        </w:tc>
      </w:tr>
      <w:tr w:rsidR="00057242" w:rsidRPr="00E63F12" w14:paraId="3FC76D2D" w14:textId="77777777" w:rsidTr="001706A1">
        <w:trPr>
          <w:trHeight w:val="360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9261B2" w14:textId="77777777" w:rsidR="002B504E" w:rsidRPr="00E63F12" w:rsidRDefault="002B504E">
            <w:pPr>
              <w:pStyle w:val="Standard"/>
              <w:snapToGrid w:val="0"/>
              <w:ind w:left="104"/>
              <w:rPr>
                <w:rStyle w:val="FontStyle11"/>
                <w:bCs/>
                <w:sz w:val="28"/>
                <w:szCs w:val="28"/>
                <w:lang w:val="ru-RU"/>
              </w:rPr>
            </w:pPr>
            <w:r w:rsidRPr="00E63F12">
              <w:rPr>
                <w:rStyle w:val="FontStyle11"/>
                <w:bCs/>
                <w:sz w:val="28"/>
                <w:szCs w:val="28"/>
                <w:lang w:val="ru-RU"/>
              </w:rPr>
              <w:t>2.</w:t>
            </w:r>
            <w:r>
              <w:rPr>
                <w:rStyle w:val="FontStyle11"/>
                <w:bCs/>
                <w:sz w:val="28"/>
                <w:szCs w:val="28"/>
                <w:lang w:val="ru-RU"/>
              </w:rPr>
              <w:t xml:space="preserve"> </w:t>
            </w:r>
            <w:r w:rsidRPr="00E63F12">
              <w:rPr>
                <w:rStyle w:val="FontStyle11"/>
                <w:bCs/>
                <w:sz w:val="28"/>
                <w:szCs w:val="28"/>
                <w:lang w:val="ru-RU"/>
              </w:rPr>
              <w:t xml:space="preserve">Соисполнители муниципальной </w:t>
            </w:r>
          </w:p>
          <w:p w14:paraId="65BAA348" w14:textId="77777777" w:rsidR="002B504E" w:rsidRPr="00332F2D" w:rsidRDefault="002B504E" w:rsidP="00332F2D">
            <w:pPr>
              <w:pStyle w:val="Standard"/>
              <w:snapToGrid w:val="0"/>
              <w:ind w:left="104"/>
              <w:rPr>
                <w:bCs/>
                <w:sz w:val="28"/>
                <w:szCs w:val="28"/>
                <w:lang w:val="ru-RU"/>
              </w:rPr>
            </w:pPr>
            <w:r w:rsidRPr="00E63F12">
              <w:rPr>
                <w:rStyle w:val="FontStyle11"/>
                <w:bCs/>
                <w:sz w:val="28"/>
                <w:szCs w:val="28"/>
                <w:lang w:val="ru-RU"/>
              </w:rPr>
              <w:t xml:space="preserve">программы </w:t>
            </w:r>
          </w:p>
        </w:tc>
        <w:tc>
          <w:tcPr>
            <w:tcW w:w="76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6F525" w14:textId="77777777" w:rsidR="002B504E" w:rsidRPr="00E63F12" w:rsidRDefault="002B504E">
            <w:pPr>
              <w:pStyle w:val="Standard"/>
              <w:snapToGrid w:val="0"/>
              <w:ind w:right="451"/>
              <w:rPr>
                <w:sz w:val="28"/>
                <w:szCs w:val="28"/>
              </w:rPr>
            </w:pPr>
            <w:r w:rsidRPr="005C25C1">
              <w:rPr>
                <w:sz w:val="28"/>
                <w:szCs w:val="28"/>
                <w:lang w:val="ru-RU"/>
              </w:rPr>
              <w:t>Отсутствуют</w:t>
            </w:r>
          </w:p>
        </w:tc>
      </w:tr>
      <w:tr w:rsidR="002B504E" w:rsidRPr="00E63F12" w14:paraId="29C2910E" w14:textId="77777777" w:rsidTr="001706A1">
        <w:trPr>
          <w:trHeight w:val="360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B41DEE" w14:textId="77777777" w:rsidR="002B504E" w:rsidRPr="00E63F12" w:rsidRDefault="002B504E">
            <w:pPr>
              <w:pStyle w:val="Standard"/>
              <w:snapToGrid w:val="0"/>
              <w:ind w:left="104"/>
              <w:rPr>
                <w:rStyle w:val="FontStyle11"/>
                <w:bCs/>
                <w:sz w:val="28"/>
                <w:szCs w:val="28"/>
                <w:lang w:val="ru-RU"/>
              </w:rPr>
            </w:pPr>
            <w:r w:rsidRPr="00E63F12">
              <w:rPr>
                <w:rStyle w:val="FontStyle11"/>
                <w:bCs/>
                <w:sz w:val="28"/>
                <w:szCs w:val="28"/>
                <w:lang w:val="ru-RU"/>
              </w:rPr>
              <w:t>3. Подпрограммы</w:t>
            </w:r>
          </w:p>
          <w:p w14:paraId="78ED1158" w14:textId="77777777" w:rsidR="002B504E" w:rsidRPr="00E63F12" w:rsidRDefault="002B504E">
            <w:pPr>
              <w:pStyle w:val="Standard"/>
              <w:snapToGrid w:val="0"/>
              <w:ind w:left="104"/>
              <w:rPr>
                <w:sz w:val="28"/>
                <w:szCs w:val="28"/>
                <w:lang w:val="ru-RU"/>
              </w:rPr>
            </w:pPr>
            <w:r>
              <w:rPr>
                <w:rStyle w:val="FontStyle11"/>
                <w:bCs/>
                <w:sz w:val="28"/>
                <w:szCs w:val="28"/>
                <w:lang w:val="ru-RU"/>
              </w:rPr>
              <w:t xml:space="preserve"> </w:t>
            </w:r>
            <w:r w:rsidRPr="00E63F12">
              <w:rPr>
                <w:rStyle w:val="FontStyle11"/>
                <w:bCs/>
                <w:sz w:val="28"/>
                <w:szCs w:val="28"/>
                <w:lang w:val="ru-RU"/>
              </w:rPr>
              <w:t xml:space="preserve">муниципальной программы </w:t>
            </w:r>
          </w:p>
        </w:tc>
        <w:tc>
          <w:tcPr>
            <w:tcW w:w="76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F4DA9" w14:textId="77777777" w:rsidR="002B504E" w:rsidRPr="00E63F12" w:rsidRDefault="002B504E" w:rsidP="006149E3">
            <w:pPr>
              <w:pStyle w:val="Standard"/>
              <w:snapToGrid w:val="0"/>
              <w:ind w:left="196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 xml:space="preserve">1) Содержание и ремонт уличного освещения </w:t>
            </w:r>
            <w:r w:rsidRPr="004207FF">
              <w:rPr>
                <w:rFonts w:eastAsiaTheme="majorEastAsia"/>
                <w:sz w:val="28"/>
                <w:szCs w:val="28"/>
              </w:rPr>
              <w:t>Уторгошс</w:t>
            </w:r>
            <w:r>
              <w:rPr>
                <w:rFonts w:eastAsiaTheme="majorEastAsia"/>
                <w:sz w:val="28"/>
                <w:szCs w:val="28"/>
              </w:rPr>
              <w:t>кого</w:t>
            </w:r>
            <w:r w:rsidRPr="00E63F12">
              <w:rPr>
                <w:sz w:val="28"/>
                <w:szCs w:val="28"/>
                <w:lang w:val="ru-RU"/>
              </w:rPr>
              <w:t xml:space="preserve"> сельского поселения.</w:t>
            </w:r>
          </w:p>
          <w:p w14:paraId="7B132D6C" w14:textId="77777777" w:rsidR="002B504E" w:rsidRPr="00E63F12" w:rsidRDefault="002B504E" w:rsidP="00332F2D">
            <w:pPr>
              <w:pStyle w:val="Standard"/>
              <w:snapToGrid w:val="0"/>
              <w:ind w:left="196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 xml:space="preserve">2) Прочие мероприятия по благоустройству территории </w:t>
            </w:r>
            <w:r w:rsidRPr="004207FF">
              <w:rPr>
                <w:rFonts w:eastAsiaTheme="majorEastAsia"/>
                <w:sz w:val="28"/>
                <w:szCs w:val="28"/>
              </w:rPr>
              <w:t>Уторгошс</w:t>
            </w:r>
            <w:r>
              <w:rPr>
                <w:rFonts w:eastAsiaTheme="majorEastAsia"/>
                <w:sz w:val="28"/>
                <w:szCs w:val="28"/>
              </w:rPr>
              <w:t>кого</w:t>
            </w:r>
            <w:r w:rsidRPr="00E63F12">
              <w:rPr>
                <w:sz w:val="28"/>
                <w:szCs w:val="28"/>
                <w:lang w:val="ru-RU"/>
              </w:rPr>
              <w:t xml:space="preserve"> сельского поселения.</w:t>
            </w:r>
          </w:p>
        </w:tc>
      </w:tr>
      <w:tr w:rsidR="002B504E" w:rsidRPr="00E63F12" w14:paraId="4383ADFB" w14:textId="77777777" w:rsidTr="001706A1">
        <w:trPr>
          <w:trHeight w:val="360"/>
        </w:trPr>
        <w:tc>
          <w:tcPr>
            <w:tcW w:w="102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393A3" w14:textId="77777777" w:rsidR="002B504E" w:rsidRPr="000A4429" w:rsidRDefault="002B504E" w:rsidP="000A4429">
            <w:pPr>
              <w:pStyle w:val="Standard"/>
              <w:numPr>
                <w:ilvl w:val="0"/>
                <w:numId w:val="3"/>
              </w:numPr>
              <w:snapToGrid w:val="0"/>
              <w:ind w:left="60" w:firstLine="0"/>
              <w:rPr>
                <w:sz w:val="28"/>
                <w:szCs w:val="28"/>
                <w:lang w:val="ru-RU"/>
              </w:rPr>
            </w:pPr>
            <w:r w:rsidRPr="00E63F12">
              <w:rPr>
                <w:b/>
                <w:bCs/>
                <w:sz w:val="28"/>
                <w:szCs w:val="28"/>
                <w:lang w:val="ru-RU"/>
              </w:rPr>
              <w:t>Цели, задачи и целевые показатели  муниципальной программы:</w:t>
            </w:r>
          </w:p>
        </w:tc>
      </w:tr>
      <w:tr w:rsidR="000A4429" w:rsidRPr="00E63F12" w14:paraId="5400D509" w14:textId="77777777" w:rsidTr="001706A1">
        <w:trPr>
          <w:trHeight w:val="300"/>
        </w:trPr>
        <w:tc>
          <w:tcPr>
            <w:tcW w:w="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B640E3" w14:textId="77777777" w:rsidR="002B504E" w:rsidRPr="00E63F12" w:rsidRDefault="002B504E">
            <w:pPr>
              <w:pStyle w:val="Standard"/>
              <w:snapToGrid w:val="0"/>
              <w:ind w:left="196"/>
              <w:rPr>
                <w:sz w:val="28"/>
                <w:szCs w:val="28"/>
                <w:lang w:val="ru-RU"/>
              </w:rPr>
            </w:pPr>
          </w:p>
          <w:p w14:paraId="43E421FA" w14:textId="77777777" w:rsidR="002B504E" w:rsidRPr="00E63F12" w:rsidRDefault="002B504E">
            <w:pPr>
              <w:pStyle w:val="Standard"/>
              <w:snapToGrid w:val="0"/>
              <w:ind w:left="196"/>
              <w:rPr>
                <w:sz w:val="28"/>
                <w:szCs w:val="28"/>
                <w:lang w:val="ru-RU"/>
              </w:rPr>
            </w:pPr>
            <w:proofErr w:type="gramStart"/>
            <w:r w:rsidRPr="00E63F12">
              <w:rPr>
                <w:sz w:val="28"/>
                <w:szCs w:val="28"/>
                <w:lang w:val="ru-RU"/>
              </w:rPr>
              <w:t>№  п</w:t>
            </w:r>
            <w:proofErr w:type="gramEnd"/>
            <w:r w:rsidRPr="00E63F12">
              <w:rPr>
                <w:sz w:val="28"/>
                <w:szCs w:val="28"/>
                <w:lang w:val="ru-RU"/>
              </w:rPr>
              <w:t>/п</w:t>
            </w:r>
          </w:p>
          <w:p w14:paraId="21F841AC" w14:textId="77777777" w:rsidR="002B504E" w:rsidRPr="00E63F12" w:rsidRDefault="002B504E">
            <w:pPr>
              <w:pStyle w:val="Standard"/>
              <w:snapToGrid w:val="0"/>
              <w:ind w:left="196"/>
              <w:rPr>
                <w:sz w:val="28"/>
                <w:szCs w:val="28"/>
                <w:lang w:val="ru-RU"/>
              </w:rPr>
            </w:pPr>
          </w:p>
          <w:p w14:paraId="4BFC32C2" w14:textId="77777777" w:rsidR="002B504E" w:rsidRPr="00E63F12" w:rsidRDefault="002B504E" w:rsidP="009B0D01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35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341D10" w14:textId="77777777" w:rsidR="002B504E" w:rsidRPr="00E63F12" w:rsidRDefault="002B504E">
            <w:pPr>
              <w:snapToGrid w:val="0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</w:p>
          <w:p w14:paraId="5B4BA775" w14:textId="77777777" w:rsidR="002B504E" w:rsidRPr="00E63F12" w:rsidRDefault="002B504E">
            <w:pPr>
              <w:rPr>
                <w:sz w:val="28"/>
                <w:szCs w:val="28"/>
              </w:rPr>
            </w:pPr>
            <w:r w:rsidRPr="00E63F12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Цели, задачи муниципальной программы, наименование и единица измерения целевого показателя</w:t>
            </w:r>
          </w:p>
          <w:p w14:paraId="006419A3" w14:textId="77777777" w:rsidR="002B504E" w:rsidRPr="00E63F12" w:rsidRDefault="002B504E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57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38256F" w14:textId="77777777" w:rsidR="002B504E" w:rsidRPr="00E63F12" w:rsidRDefault="002B504E">
            <w:pPr>
              <w:pStyle w:val="Standard"/>
              <w:snapToGrid w:val="0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 xml:space="preserve">  Значение  целевого показателя по    годам</w:t>
            </w:r>
          </w:p>
        </w:tc>
      </w:tr>
      <w:tr w:rsidR="003D1DEF" w:rsidRPr="00E63F12" w14:paraId="4C06CDA6" w14:textId="77777777" w:rsidTr="001706A1">
        <w:trPr>
          <w:trHeight w:val="827"/>
        </w:trPr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F9ADF6" w14:textId="77777777" w:rsidR="003D1DEF" w:rsidRPr="00E63F12" w:rsidRDefault="003D1DEF">
            <w:pPr>
              <w:pStyle w:val="Standard"/>
              <w:snapToGrid w:val="0"/>
              <w:ind w:left="196"/>
              <w:rPr>
                <w:sz w:val="28"/>
                <w:szCs w:val="28"/>
                <w:lang w:val="ru-RU"/>
              </w:rPr>
            </w:pPr>
          </w:p>
        </w:tc>
        <w:tc>
          <w:tcPr>
            <w:tcW w:w="35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937B3B" w14:textId="77777777" w:rsidR="003D1DEF" w:rsidRPr="00E63F12" w:rsidRDefault="003D1DEF">
            <w:pPr>
              <w:snapToGrid w:val="0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</w:p>
        </w:tc>
        <w:tc>
          <w:tcPr>
            <w:tcW w:w="1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B3723" w14:textId="77777777" w:rsidR="003D1DEF" w:rsidRPr="00E63F12" w:rsidRDefault="003D1DEF" w:rsidP="00057242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br/>
              <w:t>2023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F161A" w14:textId="77777777" w:rsidR="003D1DEF" w:rsidRPr="002B504E" w:rsidRDefault="003D1DEF" w:rsidP="00057242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br/>
              <w:t>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FBBDD" w14:textId="77777777" w:rsidR="003D1DEF" w:rsidRPr="002B504E" w:rsidRDefault="003D1DEF" w:rsidP="00057242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br/>
              <w:t>2025</w:t>
            </w:r>
          </w:p>
        </w:tc>
      </w:tr>
      <w:tr w:rsidR="003D1DEF" w:rsidRPr="00E63F12" w14:paraId="505A65DB" w14:textId="77777777" w:rsidTr="001706A1">
        <w:trPr>
          <w:trHeight w:val="38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0C3445" w14:textId="77777777" w:rsidR="003D1DEF" w:rsidRPr="00E63F12" w:rsidRDefault="003D1DEF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3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3E022D" w14:textId="77777777" w:rsidR="003D1DEF" w:rsidRPr="00E63F12" w:rsidRDefault="003D1DEF">
            <w:pPr>
              <w:jc w:val="center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 w:rsidRPr="00E63F12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2</w:t>
            </w:r>
          </w:p>
        </w:tc>
        <w:tc>
          <w:tcPr>
            <w:tcW w:w="1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63A49" w14:textId="77777777" w:rsidR="003D1DEF" w:rsidRPr="00E63F12" w:rsidRDefault="003D1DEF">
            <w:pPr>
              <w:jc w:val="center"/>
              <w:rPr>
                <w:sz w:val="28"/>
                <w:szCs w:val="28"/>
              </w:rPr>
            </w:pP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3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6D65E" w14:textId="77777777" w:rsidR="003D1DEF" w:rsidRPr="00E63F12" w:rsidRDefault="003D1D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A9170" w14:textId="77777777" w:rsidR="003D1DEF" w:rsidRPr="00E63F12" w:rsidRDefault="003D1D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2B504E" w:rsidRPr="00E63F12" w14:paraId="2D2C9DAA" w14:textId="77777777" w:rsidTr="001706A1">
        <w:trPr>
          <w:trHeight w:val="38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02592D" w14:textId="77777777" w:rsidR="002B504E" w:rsidRPr="00E63F12" w:rsidRDefault="002B504E">
            <w:pPr>
              <w:jc w:val="center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 w:rsidRPr="00E63F12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1.</w:t>
            </w:r>
          </w:p>
        </w:tc>
        <w:tc>
          <w:tcPr>
            <w:tcW w:w="93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3EC49" w14:textId="77777777" w:rsidR="002B504E" w:rsidRPr="00057242" w:rsidRDefault="002B504E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057242">
              <w:rPr>
                <w:rFonts w:eastAsia="Andale Sans UI"/>
                <w:b/>
                <w:kern w:val="1"/>
                <w:sz w:val="26"/>
                <w:szCs w:val="26"/>
                <w:lang w:eastAsia="fa-IR" w:bidi="fa-IR"/>
              </w:rPr>
              <w:t>Цель 1:</w:t>
            </w:r>
            <w:r w:rsidRPr="00057242">
              <w:rPr>
                <w:rFonts w:eastAsia="Andale Sans UI"/>
                <w:color w:val="993300"/>
                <w:kern w:val="1"/>
                <w:sz w:val="26"/>
                <w:szCs w:val="26"/>
                <w:lang w:eastAsia="fa-IR" w:bidi="fa-IR"/>
              </w:rPr>
              <w:t xml:space="preserve"> </w:t>
            </w:r>
            <w:r w:rsidRPr="00057242">
              <w:rPr>
                <w:sz w:val="26"/>
                <w:szCs w:val="26"/>
              </w:rPr>
              <w:t>Комплексное решение проблем благоустройства, обеспечение чистоты и порядка, улучшение внешнего вида территории Уторгошского сельского поселения, создание комфортных условий проживания населения.</w:t>
            </w:r>
          </w:p>
        </w:tc>
      </w:tr>
      <w:tr w:rsidR="002B504E" w:rsidRPr="00E63F12" w14:paraId="193B47F9" w14:textId="77777777" w:rsidTr="001706A1">
        <w:trPr>
          <w:trHeight w:val="38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A94106" w14:textId="77777777" w:rsidR="002B504E" w:rsidRPr="00E63F12" w:rsidRDefault="002B504E" w:rsidP="00C623AB">
            <w:pPr>
              <w:pStyle w:val="Standard"/>
              <w:snapToGrid w:val="0"/>
              <w:ind w:left="196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>1.1.</w:t>
            </w:r>
          </w:p>
        </w:tc>
        <w:tc>
          <w:tcPr>
            <w:tcW w:w="93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05AD9" w14:textId="77777777" w:rsidR="0007308A" w:rsidRPr="00057242" w:rsidRDefault="002B504E" w:rsidP="0007308A">
            <w:pPr>
              <w:pStyle w:val="a0"/>
              <w:spacing w:line="240" w:lineRule="exact"/>
              <w:jc w:val="left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 w:rsidRPr="00057242">
              <w:rPr>
                <w:rFonts w:ascii="Times New Roman" w:eastAsia="Andale Sans UI" w:hAnsi="Times New Roman" w:cs="Times New Roman"/>
                <w:b/>
                <w:kern w:val="1"/>
                <w:sz w:val="26"/>
                <w:szCs w:val="26"/>
                <w:lang w:eastAsia="fa-IR" w:bidi="fa-IR"/>
              </w:rPr>
              <w:t>Задача 1:</w:t>
            </w:r>
            <w:r w:rsidRPr="00057242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eastAsia="fa-IR" w:bidi="fa-IR"/>
              </w:rPr>
              <w:t xml:space="preserve">   Обеспечение освещённости улиц, внедрение современных экологически безопасных осветительных приборов  на территории       </w:t>
            </w:r>
            <w:r w:rsidRPr="00057242">
              <w:rPr>
                <w:rFonts w:ascii="Times New Roman" w:eastAsiaTheme="majorEastAsia" w:hAnsi="Times New Roman" w:cs="Times New Roman"/>
                <w:sz w:val="26"/>
                <w:szCs w:val="26"/>
              </w:rPr>
              <w:t>Уторгошского</w:t>
            </w:r>
            <w:r w:rsidRPr="00057242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eastAsia="fa-IR" w:bidi="fa-IR"/>
              </w:rPr>
              <w:t xml:space="preserve"> сельского поселения</w:t>
            </w:r>
            <w:r w:rsidR="0007308A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 xml:space="preserve"> и </w:t>
            </w:r>
            <w:r w:rsidR="0007308A" w:rsidRPr="00057242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повышение энергетической эффективности</w:t>
            </w:r>
          </w:p>
          <w:p w14:paraId="6D19FE3C" w14:textId="77777777" w:rsidR="002B504E" w:rsidRPr="00057242" w:rsidRDefault="0007308A" w:rsidP="0007308A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057242">
              <w:rPr>
                <w:rFonts w:eastAsia="MS Mincho"/>
                <w:sz w:val="26"/>
                <w:szCs w:val="26"/>
                <w:lang w:eastAsia="ja-JP"/>
              </w:rPr>
              <w:t>использования энергетических ресурсов</w:t>
            </w:r>
          </w:p>
        </w:tc>
      </w:tr>
      <w:tr w:rsidR="003D1DEF" w:rsidRPr="00E63F12" w14:paraId="076EDE54" w14:textId="77777777" w:rsidTr="001706A1">
        <w:trPr>
          <w:trHeight w:val="38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44DED2" w14:textId="77777777" w:rsidR="003D1DEF" w:rsidRPr="00E63F12" w:rsidRDefault="003D1DEF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>1.1.1.</w:t>
            </w:r>
          </w:p>
        </w:tc>
        <w:tc>
          <w:tcPr>
            <w:tcW w:w="3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24DD13" w14:textId="77777777" w:rsidR="003D1DEF" w:rsidRPr="00057242" w:rsidRDefault="003D1DEF" w:rsidP="003B6733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057242">
              <w:rPr>
                <w:sz w:val="26"/>
                <w:szCs w:val="26"/>
              </w:rPr>
              <w:t>Количество светильников уличного  освещения находящихся на обслуживании в поселении (шт.)</w:t>
            </w:r>
          </w:p>
        </w:tc>
        <w:tc>
          <w:tcPr>
            <w:tcW w:w="1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22A58" w14:textId="77777777" w:rsidR="003D1DEF" w:rsidRPr="00057242" w:rsidRDefault="003D1DEF" w:rsidP="00057242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390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F6954" w14:textId="77777777" w:rsidR="003D1DEF" w:rsidRPr="00057242" w:rsidRDefault="003D1DEF" w:rsidP="00057242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400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8A2EA" w14:textId="77777777" w:rsidR="003D1DEF" w:rsidRPr="00057242" w:rsidRDefault="003D1DEF" w:rsidP="00057242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400</w:t>
            </w:r>
          </w:p>
        </w:tc>
      </w:tr>
      <w:tr w:rsidR="003D1DEF" w:rsidRPr="00E63F12" w14:paraId="564708EF" w14:textId="77777777" w:rsidTr="001706A1">
        <w:trPr>
          <w:trHeight w:val="38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3DE9C" w14:textId="77777777" w:rsidR="003D1DEF" w:rsidRPr="00E63F12" w:rsidRDefault="003D1DEF" w:rsidP="0007308A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>1.</w:t>
            </w:r>
            <w:r>
              <w:rPr>
                <w:sz w:val="28"/>
                <w:szCs w:val="28"/>
                <w:lang w:val="ru-RU"/>
              </w:rPr>
              <w:t>1.2</w:t>
            </w:r>
            <w:r w:rsidRPr="00E63F12">
              <w:rPr>
                <w:sz w:val="28"/>
                <w:szCs w:val="28"/>
                <w:lang w:val="ru-RU"/>
              </w:rPr>
              <w:t xml:space="preserve">. </w:t>
            </w:r>
          </w:p>
        </w:tc>
        <w:tc>
          <w:tcPr>
            <w:tcW w:w="3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8FD2F4" w14:textId="77777777" w:rsidR="003D1DEF" w:rsidRPr="00057242" w:rsidRDefault="003D1DEF" w:rsidP="00AE51C3">
            <w:pPr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 xml:space="preserve">Экономия расходов на поставки электрической энергии и исполнение  мероприятия по </w:t>
            </w:r>
            <w:proofErr w:type="spellStart"/>
            <w:r w:rsidRPr="00057242">
              <w:rPr>
                <w:sz w:val="26"/>
                <w:szCs w:val="26"/>
              </w:rPr>
              <w:t>энергосервисному</w:t>
            </w:r>
            <w:proofErr w:type="spellEnd"/>
            <w:r w:rsidRPr="00057242">
              <w:rPr>
                <w:sz w:val="26"/>
                <w:szCs w:val="26"/>
              </w:rPr>
              <w:t xml:space="preserve"> контракту(%)</w:t>
            </w:r>
          </w:p>
        </w:tc>
        <w:tc>
          <w:tcPr>
            <w:tcW w:w="1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9C8AAC" w14:textId="77777777" w:rsidR="003D1DEF" w:rsidRPr="00057242" w:rsidRDefault="003D1DEF" w:rsidP="000A4429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75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80AC84" w14:textId="77777777" w:rsidR="003D1DEF" w:rsidRPr="00057242" w:rsidRDefault="003D1DEF" w:rsidP="000A4429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75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674176" w14:textId="77777777" w:rsidR="003D1DEF" w:rsidRPr="00057242" w:rsidRDefault="003D1DEF" w:rsidP="000A4429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75</w:t>
            </w:r>
          </w:p>
        </w:tc>
      </w:tr>
      <w:tr w:rsidR="002B504E" w:rsidRPr="00E63F12" w14:paraId="38BD1259" w14:textId="77777777" w:rsidTr="001706A1">
        <w:trPr>
          <w:trHeight w:val="562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2E9415" w14:textId="77777777" w:rsidR="002B504E" w:rsidRPr="00E63F12" w:rsidRDefault="002B504E" w:rsidP="0007308A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1.</w:t>
            </w:r>
            <w:r w:rsidR="0007308A">
              <w:rPr>
                <w:sz w:val="28"/>
                <w:szCs w:val="28"/>
                <w:lang w:val="ru-RU"/>
              </w:rPr>
              <w:t>2</w:t>
            </w:r>
            <w:r w:rsidRPr="00E63F12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93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3F2F9" w14:textId="77777777" w:rsidR="002B504E" w:rsidRPr="00057242" w:rsidRDefault="002B504E" w:rsidP="0007308A">
            <w:pPr>
              <w:pStyle w:val="Standard"/>
              <w:snapToGrid w:val="0"/>
              <w:rPr>
                <w:sz w:val="26"/>
                <w:szCs w:val="26"/>
                <w:lang w:val="ru-RU"/>
              </w:rPr>
            </w:pPr>
            <w:r w:rsidRPr="00057242">
              <w:rPr>
                <w:b/>
                <w:sz w:val="26"/>
                <w:szCs w:val="26"/>
                <w:lang w:val="ru-RU"/>
              </w:rPr>
              <w:t xml:space="preserve">Задача </w:t>
            </w:r>
            <w:r w:rsidR="0007308A">
              <w:rPr>
                <w:b/>
                <w:sz w:val="26"/>
                <w:szCs w:val="26"/>
                <w:lang w:val="ru-RU"/>
              </w:rPr>
              <w:t>2</w:t>
            </w:r>
            <w:r w:rsidRPr="00057242">
              <w:rPr>
                <w:b/>
                <w:sz w:val="26"/>
                <w:szCs w:val="26"/>
                <w:lang w:val="ru-RU"/>
              </w:rPr>
              <w:t>:</w:t>
            </w:r>
            <w:r w:rsidRPr="00057242">
              <w:rPr>
                <w:b/>
                <w:sz w:val="26"/>
                <w:szCs w:val="26"/>
              </w:rPr>
              <w:t xml:space="preserve">  </w:t>
            </w:r>
            <w:r w:rsidRPr="00057242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Организация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работ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по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озеленению</w:t>
            </w:r>
            <w:proofErr w:type="spellEnd"/>
            <w:r w:rsidRPr="00057242">
              <w:rPr>
                <w:sz w:val="26"/>
                <w:szCs w:val="26"/>
              </w:rPr>
              <w:t xml:space="preserve">, </w:t>
            </w:r>
            <w:proofErr w:type="spellStart"/>
            <w:r w:rsidRPr="00057242">
              <w:rPr>
                <w:sz w:val="26"/>
                <w:szCs w:val="26"/>
              </w:rPr>
              <w:t>текущий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уход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за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насаждениями</w:t>
            </w:r>
            <w:proofErr w:type="spellEnd"/>
            <w:r w:rsidRPr="00057242">
              <w:rPr>
                <w:sz w:val="26"/>
                <w:szCs w:val="26"/>
              </w:rPr>
              <w:t xml:space="preserve">, </w:t>
            </w:r>
            <w:proofErr w:type="spellStart"/>
            <w:r w:rsidRPr="00057242">
              <w:rPr>
                <w:sz w:val="26"/>
                <w:szCs w:val="26"/>
              </w:rPr>
              <w:t>регулярная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стрижка</w:t>
            </w:r>
            <w:proofErr w:type="spellEnd"/>
            <w:r w:rsidRPr="00057242">
              <w:rPr>
                <w:sz w:val="26"/>
                <w:szCs w:val="26"/>
              </w:rPr>
              <w:t xml:space="preserve"> и </w:t>
            </w:r>
            <w:proofErr w:type="spellStart"/>
            <w:r w:rsidRPr="00057242">
              <w:rPr>
                <w:sz w:val="26"/>
                <w:szCs w:val="26"/>
              </w:rPr>
              <w:t>кошение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газонов</w:t>
            </w:r>
            <w:proofErr w:type="spellEnd"/>
            <w:r w:rsidRPr="00057242">
              <w:rPr>
                <w:sz w:val="26"/>
                <w:szCs w:val="26"/>
              </w:rPr>
              <w:t xml:space="preserve">, </w:t>
            </w:r>
            <w:proofErr w:type="spellStart"/>
            <w:r w:rsidRPr="00057242">
              <w:rPr>
                <w:sz w:val="26"/>
                <w:szCs w:val="26"/>
              </w:rPr>
              <w:t>выпилка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больных</w:t>
            </w:r>
            <w:proofErr w:type="spellEnd"/>
            <w:r w:rsidRPr="00057242">
              <w:rPr>
                <w:sz w:val="26"/>
                <w:szCs w:val="26"/>
              </w:rPr>
              <w:t xml:space="preserve">, </w:t>
            </w:r>
            <w:proofErr w:type="spellStart"/>
            <w:r w:rsidRPr="00057242">
              <w:rPr>
                <w:sz w:val="26"/>
                <w:szCs w:val="26"/>
              </w:rPr>
              <w:t>высоких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близко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стоящих</w:t>
            </w:r>
            <w:proofErr w:type="spellEnd"/>
            <w:r w:rsidRPr="00057242">
              <w:rPr>
                <w:sz w:val="26"/>
                <w:szCs w:val="26"/>
              </w:rPr>
              <w:t xml:space="preserve"> к </w:t>
            </w:r>
            <w:proofErr w:type="spellStart"/>
            <w:r w:rsidRPr="00057242">
              <w:rPr>
                <w:sz w:val="26"/>
                <w:szCs w:val="26"/>
              </w:rPr>
              <w:t>жилым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строениям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деревьев</w:t>
            </w:r>
            <w:proofErr w:type="spellEnd"/>
            <w:r w:rsidRPr="00057242">
              <w:rPr>
                <w:sz w:val="26"/>
                <w:szCs w:val="26"/>
              </w:rPr>
              <w:t xml:space="preserve">, </w:t>
            </w:r>
            <w:proofErr w:type="spellStart"/>
            <w:r w:rsidRPr="00057242">
              <w:rPr>
                <w:sz w:val="26"/>
                <w:szCs w:val="26"/>
              </w:rPr>
              <w:t>посадка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цветов</w:t>
            </w:r>
            <w:proofErr w:type="spellEnd"/>
            <w:r w:rsidRPr="00057242">
              <w:rPr>
                <w:color w:val="584F4F"/>
                <w:sz w:val="26"/>
                <w:szCs w:val="26"/>
              </w:rPr>
              <w:t xml:space="preserve">, </w:t>
            </w:r>
            <w:proofErr w:type="spellStart"/>
            <w:r w:rsidRPr="00057242">
              <w:rPr>
                <w:sz w:val="26"/>
                <w:szCs w:val="26"/>
              </w:rPr>
              <w:t>благоустройство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детских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площадок</w:t>
            </w:r>
            <w:proofErr w:type="spellEnd"/>
            <w:r w:rsidRPr="00057242">
              <w:rPr>
                <w:sz w:val="26"/>
                <w:szCs w:val="26"/>
              </w:rPr>
              <w:t>.</w:t>
            </w:r>
          </w:p>
        </w:tc>
      </w:tr>
      <w:tr w:rsidR="003D1DEF" w:rsidRPr="00E63F12" w14:paraId="72283FA6" w14:textId="77777777" w:rsidTr="001706A1">
        <w:trPr>
          <w:trHeight w:val="966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875BCA5" w14:textId="77777777" w:rsidR="003D1DEF" w:rsidRPr="00E63F12" w:rsidRDefault="003D1DEF" w:rsidP="0007308A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Pr="00E63F12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>2</w:t>
            </w:r>
            <w:r w:rsidRPr="00E63F12">
              <w:rPr>
                <w:sz w:val="28"/>
                <w:szCs w:val="28"/>
                <w:lang w:val="ru-RU"/>
              </w:rPr>
              <w:t>.1.</w:t>
            </w:r>
          </w:p>
        </w:tc>
        <w:tc>
          <w:tcPr>
            <w:tcW w:w="3611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7D2D763" w14:textId="77777777" w:rsidR="003D1DEF" w:rsidRPr="00057242" w:rsidRDefault="003D1DEF" w:rsidP="00624F8C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057242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Количество спиленных старых и аварийных деревьев, ед.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DDBD1" w14:textId="77777777" w:rsidR="003D1DEF" w:rsidRPr="00057242" w:rsidRDefault="003D1DEF" w:rsidP="000A4429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69527" w14:textId="77777777" w:rsidR="003D1DEF" w:rsidRPr="00057242" w:rsidRDefault="003D1DEF" w:rsidP="000A4429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4C3CB" w14:textId="77777777" w:rsidR="003D1DEF" w:rsidRPr="00057242" w:rsidRDefault="003D1DEF" w:rsidP="000A4429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0</w:t>
            </w:r>
          </w:p>
        </w:tc>
      </w:tr>
      <w:tr w:rsidR="003D1DEF" w:rsidRPr="00E63F12" w14:paraId="786BC92E" w14:textId="77777777" w:rsidTr="001706A1">
        <w:trPr>
          <w:trHeight w:val="38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1EBBB8" w14:textId="77777777" w:rsidR="003D1DEF" w:rsidRPr="00E63F12" w:rsidRDefault="003D1DEF" w:rsidP="0007308A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Pr="00E63F12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>2</w:t>
            </w:r>
            <w:r w:rsidRPr="00E63F12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>2</w:t>
            </w:r>
            <w:r w:rsidRPr="00E63F12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3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14316C" w14:textId="77777777" w:rsidR="003D1DEF" w:rsidRPr="00057242" w:rsidRDefault="003D1DEF" w:rsidP="00624F8C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057242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Площадь скашивания сорной растительности в местах общего пользования, га.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B8E32F" w14:textId="77777777" w:rsidR="003D1DEF" w:rsidRPr="00057242" w:rsidRDefault="003D1DEF" w:rsidP="000A4429">
            <w:pPr>
              <w:jc w:val="center"/>
              <w:rPr>
                <w:sz w:val="26"/>
                <w:szCs w:val="26"/>
              </w:rPr>
            </w:pPr>
            <w:r w:rsidRPr="00057242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F07217" w14:textId="77777777" w:rsidR="003D1DEF" w:rsidRPr="00057242" w:rsidRDefault="003D1DEF" w:rsidP="000A4429">
            <w:pPr>
              <w:jc w:val="center"/>
              <w:rPr>
                <w:sz w:val="26"/>
                <w:szCs w:val="26"/>
              </w:rPr>
            </w:pPr>
            <w:r w:rsidRPr="00057242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55CB79" w14:textId="77777777" w:rsidR="003D1DEF" w:rsidRPr="00057242" w:rsidRDefault="003D1DEF" w:rsidP="000A4429">
            <w:pPr>
              <w:jc w:val="center"/>
              <w:rPr>
                <w:sz w:val="26"/>
                <w:szCs w:val="26"/>
              </w:rPr>
            </w:pPr>
            <w:r w:rsidRPr="00057242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1</w:t>
            </w:r>
          </w:p>
        </w:tc>
      </w:tr>
      <w:tr w:rsidR="002B504E" w:rsidRPr="00E63F12" w14:paraId="599D2841" w14:textId="77777777" w:rsidTr="001706A1">
        <w:trPr>
          <w:trHeight w:val="38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A11DCF3" w14:textId="77777777" w:rsidR="002B504E" w:rsidRPr="00E63F12" w:rsidRDefault="002B504E" w:rsidP="0007308A">
            <w:pPr>
              <w:pStyle w:val="Standard"/>
              <w:snapToGrid w:val="0"/>
              <w:ind w:left="196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  <w:r w:rsidR="0007308A">
              <w:rPr>
                <w:sz w:val="28"/>
                <w:szCs w:val="28"/>
                <w:lang w:val="ru-RU"/>
              </w:rPr>
              <w:t>3</w:t>
            </w:r>
            <w:r w:rsidRPr="00E63F12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93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A563E33" w14:textId="77777777" w:rsidR="002B504E" w:rsidRPr="00057242" w:rsidRDefault="002B504E" w:rsidP="004E1DBF">
            <w:pPr>
              <w:rPr>
                <w:sz w:val="26"/>
                <w:szCs w:val="26"/>
              </w:rPr>
            </w:pPr>
            <w:r w:rsidRPr="00057242">
              <w:rPr>
                <w:rFonts w:eastAsia="Andale Sans UI"/>
                <w:b/>
                <w:kern w:val="1"/>
                <w:sz w:val="26"/>
                <w:szCs w:val="26"/>
                <w:lang w:eastAsia="fa-IR" w:bidi="fa-IR"/>
              </w:rPr>
              <w:t xml:space="preserve">Задача </w:t>
            </w:r>
            <w:r w:rsidR="0007308A">
              <w:rPr>
                <w:rFonts w:eastAsia="Andale Sans UI"/>
                <w:b/>
                <w:kern w:val="1"/>
                <w:sz w:val="26"/>
                <w:szCs w:val="26"/>
                <w:lang w:eastAsia="fa-IR" w:bidi="fa-IR"/>
              </w:rPr>
              <w:t>3</w:t>
            </w:r>
            <w:r w:rsidRPr="00057242">
              <w:rPr>
                <w:rFonts w:eastAsia="Andale Sans UI"/>
                <w:b/>
                <w:kern w:val="1"/>
                <w:sz w:val="26"/>
                <w:szCs w:val="26"/>
                <w:lang w:eastAsia="fa-IR" w:bidi="fa-IR"/>
              </w:rPr>
              <w:t xml:space="preserve">: </w:t>
            </w:r>
            <w:r w:rsidRPr="00057242">
              <w:rPr>
                <w:sz w:val="26"/>
                <w:szCs w:val="26"/>
              </w:rPr>
              <w:t xml:space="preserve">Прочие  мероприятия  по  благоустройству   территории  </w:t>
            </w:r>
            <w:r w:rsidR="004E1DBF">
              <w:rPr>
                <w:sz w:val="26"/>
                <w:szCs w:val="26"/>
              </w:rPr>
              <w:t>Уторгошс</w:t>
            </w:r>
            <w:r w:rsidRPr="00057242">
              <w:rPr>
                <w:sz w:val="26"/>
                <w:szCs w:val="26"/>
              </w:rPr>
              <w:t>кого  сельского  поселения</w:t>
            </w:r>
          </w:p>
        </w:tc>
      </w:tr>
      <w:tr w:rsidR="003D1DEF" w:rsidRPr="00E63F12" w14:paraId="0FC385B5" w14:textId="77777777" w:rsidTr="001706A1">
        <w:trPr>
          <w:trHeight w:val="38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1E3E05" w14:textId="77777777" w:rsidR="003D1DEF" w:rsidRPr="00E63F12" w:rsidRDefault="003D1DEF" w:rsidP="0007308A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Pr="00E63F12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>3</w:t>
            </w:r>
            <w:r w:rsidRPr="00E63F12">
              <w:rPr>
                <w:sz w:val="28"/>
                <w:szCs w:val="28"/>
                <w:lang w:val="ru-RU"/>
              </w:rPr>
              <w:t>.1.</w:t>
            </w:r>
          </w:p>
        </w:tc>
        <w:tc>
          <w:tcPr>
            <w:tcW w:w="3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3E420D" w14:textId="77777777" w:rsidR="003D1DEF" w:rsidRPr="00057242" w:rsidRDefault="003D1DEF" w:rsidP="00624F8C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057242">
              <w:rPr>
                <w:sz w:val="26"/>
                <w:szCs w:val="26"/>
              </w:rPr>
              <w:t>Площадь для уничтожения борщевика «Сосновского», га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8A67E" w14:textId="77777777" w:rsidR="003D1DEF" w:rsidRPr="00057242" w:rsidRDefault="003D1DEF" w:rsidP="000A442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169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80B55" w14:textId="77777777" w:rsidR="003D1DEF" w:rsidRPr="00057242" w:rsidRDefault="003D1DEF" w:rsidP="000A442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168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7BABB" w14:textId="77777777" w:rsidR="003D1DEF" w:rsidRPr="00057242" w:rsidRDefault="003D1DEF" w:rsidP="000A4429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167</w:t>
            </w:r>
          </w:p>
        </w:tc>
      </w:tr>
      <w:tr w:rsidR="003D1DEF" w:rsidRPr="00E63F12" w14:paraId="49C7ADAB" w14:textId="77777777" w:rsidTr="001706A1">
        <w:trPr>
          <w:trHeight w:val="38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ED2833" w14:textId="77777777" w:rsidR="003D1DEF" w:rsidRPr="00E63F12" w:rsidRDefault="003D1DEF" w:rsidP="0007308A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Pr="00E63F12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>3</w:t>
            </w:r>
            <w:r w:rsidRPr="00E63F12"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3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2C1640" w14:textId="77777777" w:rsidR="003D1DEF" w:rsidRPr="00057242" w:rsidRDefault="003D1DEF" w:rsidP="0035019B">
            <w:pPr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 xml:space="preserve"> Количество убранных несанкционированных свалок, навалов ед.</w:t>
            </w:r>
          </w:p>
        </w:tc>
        <w:tc>
          <w:tcPr>
            <w:tcW w:w="144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7A67" w14:textId="77777777" w:rsidR="003D1DEF" w:rsidRPr="00057242" w:rsidRDefault="003D1DEF" w:rsidP="000A4429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5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AA380" w14:textId="77777777" w:rsidR="003D1DEF" w:rsidRPr="00057242" w:rsidRDefault="003D1DEF" w:rsidP="000A4429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5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F366C" w14:textId="77777777" w:rsidR="003D1DEF" w:rsidRPr="00057242" w:rsidRDefault="003D1DEF" w:rsidP="000A4429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5</w:t>
            </w:r>
          </w:p>
        </w:tc>
      </w:tr>
      <w:tr w:rsidR="003D1DEF" w:rsidRPr="00E63F12" w14:paraId="5815B690" w14:textId="77777777" w:rsidTr="001706A1">
        <w:trPr>
          <w:trHeight w:val="38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5E4A32" w14:textId="77777777" w:rsidR="003D1DEF" w:rsidRPr="00E63F12" w:rsidRDefault="003D1DEF" w:rsidP="0007308A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Pr="00E63F12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>3</w:t>
            </w:r>
            <w:r w:rsidRPr="00E63F12">
              <w:rPr>
                <w:sz w:val="28"/>
                <w:szCs w:val="28"/>
                <w:lang w:val="ru-RU"/>
              </w:rPr>
              <w:t>.3.</w:t>
            </w:r>
          </w:p>
        </w:tc>
        <w:tc>
          <w:tcPr>
            <w:tcW w:w="3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51282C" w14:textId="77777777" w:rsidR="003D1DEF" w:rsidRPr="00057242" w:rsidRDefault="003D1DEF" w:rsidP="00624F8C">
            <w:pPr>
              <w:rPr>
                <w:sz w:val="26"/>
                <w:szCs w:val="26"/>
              </w:rPr>
            </w:pPr>
            <w:r w:rsidRPr="00057242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Количество субботников по благоустройству, ед.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EE8D0" w14:textId="77777777" w:rsidR="003D1DEF" w:rsidRPr="00057242" w:rsidRDefault="003D1DEF" w:rsidP="000A4429">
            <w:pPr>
              <w:jc w:val="center"/>
              <w:rPr>
                <w:sz w:val="26"/>
                <w:szCs w:val="26"/>
              </w:rPr>
            </w:pPr>
            <w:r w:rsidRPr="00057242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662AF" w14:textId="77777777" w:rsidR="003D1DEF" w:rsidRPr="00057242" w:rsidRDefault="003D1DEF" w:rsidP="000A4429">
            <w:pPr>
              <w:jc w:val="center"/>
              <w:rPr>
                <w:sz w:val="26"/>
                <w:szCs w:val="26"/>
              </w:rPr>
            </w:pPr>
            <w:r w:rsidRPr="00057242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49571" w14:textId="77777777" w:rsidR="003D1DEF" w:rsidRPr="00057242" w:rsidRDefault="003D1DEF" w:rsidP="000A4429">
            <w:pPr>
              <w:jc w:val="center"/>
              <w:rPr>
                <w:sz w:val="26"/>
                <w:szCs w:val="26"/>
              </w:rPr>
            </w:pPr>
            <w:r w:rsidRPr="00057242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2</w:t>
            </w:r>
          </w:p>
        </w:tc>
      </w:tr>
      <w:tr w:rsidR="003D1DEF" w:rsidRPr="00E63F12" w14:paraId="70EDF5B5" w14:textId="77777777" w:rsidTr="001706A1">
        <w:trPr>
          <w:trHeight w:val="38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099A16" w14:textId="77777777" w:rsidR="003D1DEF" w:rsidRPr="00E63F12" w:rsidRDefault="003D1DEF" w:rsidP="0007308A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Pr="00E63F12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>3</w:t>
            </w:r>
            <w:r w:rsidRPr="00E63F12">
              <w:rPr>
                <w:sz w:val="28"/>
                <w:szCs w:val="28"/>
                <w:lang w:val="ru-RU"/>
              </w:rPr>
              <w:t>.4.</w:t>
            </w:r>
          </w:p>
        </w:tc>
        <w:tc>
          <w:tcPr>
            <w:tcW w:w="3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692DCA" w14:textId="77777777" w:rsidR="003D1DEF" w:rsidRPr="00057242" w:rsidRDefault="003D1DEF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057242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 xml:space="preserve"> Количество отремонтированных детских игровых конструкций, ед.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0E5228" w14:textId="77777777" w:rsidR="003D1DEF" w:rsidRPr="00057242" w:rsidRDefault="003D1DEF" w:rsidP="000A4429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72B614" w14:textId="77777777" w:rsidR="003D1DEF" w:rsidRPr="00057242" w:rsidRDefault="003D1DEF" w:rsidP="000A4429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BFE62C" w14:textId="77777777" w:rsidR="003D1DEF" w:rsidRPr="00057242" w:rsidRDefault="003D1DEF" w:rsidP="000A4429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2</w:t>
            </w:r>
          </w:p>
        </w:tc>
      </w:tr>
      <w:tr w:rsidR="002B504E" w:rsidRPr="00E63F12" w14:paraId="7C5DA74A" w14:textId="77777777" w:rsidTr="001706A1">
        <w:trPr>
          <w:trHeight w:val="38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F804C8" w14:textId="77777777" w:rsidR="002B504E" w:rsidRPr="00E63F12" w:rsidRDefault="002B504E" w:rsidP="0007308A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  <w:r w:rsidR="0007308A">
              <w:rPr>
                <w:sz w:val="28"/>
                <w:szCs w:val="28"/>
                <w:lang w:val="ru-RU"/>
              </w:rPr>
              <w:t>4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93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C5961" w14:textId="77777777" w:rsidR="002B504E" w:rsidRPr="00057242" w:rsidRDefault="002B504E" w:rsidP="0007308A">
            <w:pPr>
              <w:snapToGrid w:val="0"/>
              <w:jc w:val="center"/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057242">
              <w:rPr>
                <w:b/>
                <w:sz w:val="26"/>
                <w:szCs w:val="26"/>
              </w:rPr>
              <w:t xml:space="preserve">Задача </w:t>
            </w:r>
            <w:r w:rsidR="0007308A">
              <w:rPr>
                <w:b/>
                <w:sz w:val="26"/>
                <w:szCs w:val="26"/>
              </w:rPr>
              <w:t>4</w:t>
            </w:r>
            <w:r w:rsidRPr="00057242">
              <w:rPr>
                <w:b/>
                <w:sz w:val="26"/>
                <w:szCs w:val="26"/>
              </w:rPr>
              <w:t>:</w:t>
            </w:r>
            <w:r w:rsidRPr="00057242">
              <w:rPr>
                <w:sz w:val="26"/>
                <w:szCs w:val="26"/>
              </w:rPr>
              <w:t xml:space="preserve"> Поддержка местных инициатив граждан, проживающих в сельской местности</w:t>
            </w:r>
          </w:p>
        </w:tc>
      </w:tr>
      <w:tr w:rsidR="003D1DEF" w:rsidRPr="00E63F12" w14:paraId="6407CE56" w14:textId="77777777" w:rsidTr="001706A1">
        <w:trPr>
          <w:trHeight w:val="389"/>
        </w:trPr>
        <w:tc>
          <w:tcPr>
            <w:tcW w:w="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E7C5E8" w14:textId="77777777" w:rsidR="003D1DEF" w:rsidRPr="00E63F12" w:rsidRDefault="003D1DEF" w:rsidP="0007308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63F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63F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63F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32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A03137" w14:textId="77777777" w:rsidR="003D1DEF" w:rsidRPr="00057242" w:rsidRDefault="003D1DEF" w:rsidP="00624F8C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057242">
              <w:rPr>
                <w:rFonts w:ascii="Times New Roman" w:hAnsi="Times New Roman" w:cs="Times New Roman"/>
                <w:sz w:val="26"/>
                <w:szCs w:val="26"/>
              </w:rPr>
              <w:t xml:space="preserve"> Количество проектов  местных инициатив граждан, ед.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8D0650" w14:textId="77777777" w:rsidR="003D1DEF" w:rsidRPr="00057242" w:rsidRDefault="003D1DEF" w:rsidP="000A4429">
            <w:pPr>
              <w:suppressAutoHyphens w:val="0"/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380427" w14:textId="77777777" w:rsidR="003D1DEF" w:rsidRPr="00057242" w:rsidRDefault="003D1DEF" w:rsidP="000A4429">
            <w:pPr>
              <w:suppressAutoHyphens w:val="0"/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3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20424E2" w14:textId="77777777" w:rsidR="003D1DEF" w:rsidRPr="00057242" w:rsidRDefault="003D1DEF" w:rsidP="000A4429">
            <w:pPr>
              <w:suppressAutoHyphens w:val="0"/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3</w:t>
            </w:r>
          </w:p>
        </w:tc>
      </w:tr>
      <w:tr w:rsidR="001706A1" w:rsidRPr="00057242" w14:paraId="2ED585CC" w14:textId="77777777" w:rsidTr="001706A1">
        <w:trPr>
          <w:trHeight w:val="38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83AA16" w14:textId="77777777" w:rsidR="001706A1" w:rsidRPr="00E63F12" w:rsidRDefault="001706A1" w:rsidP="00FD4AFE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1.5.</w:t>
            </w:r>
          </w:p>
        </w:tc>
        <w:tc>
          <w:tcPr>
            <w:tcW w:w="93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0D699" w14:textId="77777777" w:rsidR="001706A1" w:rsidRPr="00057242" w:rsidRDefault="001706A1" w:rsidP="00FD4AFE">
            <w:pPr>
              <w:snapToGrid w:val="0"/>
              <w:jc w:val="center"/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1706A1">
              <w:rPr>
                <w:rFonts w:eastAsia="MS Mincho"/>
                <w:b/>
                <w:lang w:eastAsia="ja-JP"/>
              </w:rPr>
              <w:t>Задача 5</w:t>
            </w:r>
            <w:r w:rsidRPr="003C2182">
              <w:rPr>
                <w:rFonts w:eastAsia="MS Mincho"/>
                <w:lang w:eastAsia="ja-JP"/>
              </w:rPr>
              <w:t>:</w:t>
            </w:r>
            <w:r w:rsidRPr="003C2182">
              <w:rPr>
                <w:color w:val="584F4F"/>
              </w:rPr>
              <w:t xml:space="preserve"> </w:t>
            </w:r>
            <w:r w:rsidRPr="003C2182">
              <w:t xml:space="preserve">Организация работ </w:t>
            </w:r>
            <w:r w:rsidRPr="003C2182">
              <w:rPr>
                <w:color w:val="584F4F"/>
              </w:rPr>
              <w:t xml:space="preserve">по </w:t>
            </w:r>
            <w:r w:rsidRPr="003C2182">
              <w:rPr>
                <w:rFonts w:eastAsia="MS Mincho"/>
                <w:lang w:eastAsia="ja-JP"/>
              </w:rPr>
              <w:t>сохранению и ремонту военно-мемориальных объектов и гражданских кладбищ, расположенных на территории поселения</w:t>
            </w:r>
            <w:r w:rsidRPr="003C2182">
              <w:rPr>
                <w:color w:val="584F4F"/>
              </w:rPr>
              <w:t xml:space="preserve">  </w:t>
            </w:r>
          </w:p>
        </w:tc>
      </w:tr>
      <w:tr w:rsidR="001706A1" w:rsidRPr="00057242" w14:paraId="03989092" w14:textId="77777777" w:rsidTr="001706A1">
        <w:trPr>
          <w:trHeight w:val="389"/>
        </w:trPr>
        <w:tc>
          <w:tcPr>
            <w:tcW w:w="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7AB142" w14:textId="77777777" w:rsidR="001706A1" w:rsidRPr="00E63F12" w:rsidRDefault="001706A1" w:rsidP="00FD4AF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63F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63F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63F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32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EF1C21" w14:textId="77777777" w:rsidR="001706A1" w:rsidRPr="00057242" w:rsidRDefault="001706A1" w:rsidP="00FD4AFE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05724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C2182">
              <w:rPr>
                <w:rFonts w:ascii="Times New Roman" w:hAnsi="Times New Roman"/>
                <w:sz w:val="24"/>
                <w:szCs w:val="24"/>
              </w:rPr>
              <w:t xml:space="preserve">Работы по обеспечению эффективного  содержания мест захоронения находящихся на территории поселения </w:t>
            </w:r>
            <w:r w:rsidRPr="003C2182">
              <w:rPr>
                <w:rFonts w:ascii="Times New Roman" w:hAnsi="Times New Roman"/>
                <w:color w:val="000000"/>
                <w:sz w:val="24"/>
                <w:szCs w:val="24"/>
              </w:rPr>
              <w:t>и иных выплат, закупок, товаров, работ, услуг муниципальных нужд.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16C7BA" w14:textId="77777777" w:rsidR="001706A1" w:rsidRPr="00057242" w:rsidRDefault="001706A1" w:rsidP="00FD4AFE">
            <w:pPr>
              <w:suppressAutoHyphens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F8E4B6" w14:textId="77777777" w:rsidR="001706A1" w:rsidRPr="00057242" w:rsidRDefault="001706A1" w:rsidP="00FD4AFE">
            <w:pPr>
              <w:suppressAutoHyphens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6B1886" w14:textId="77777777" w:rsidR="001706A1" w:rsidRPr="00057242" w:rsidRDefault="001706A1" w:rsidP="00FD4AFE">
            <w:pPr>
              <w:suppressAutoHyphens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</w:tbl>
    <w:p w14:paraId="0EEED3E2" w14:textId="77777777" w:rsidR="00D00FDA" w:rsidRPr="00E63F12" w:rsidRDefault="00D00FDA" w:rsidP="00332F2D">
      <w:pPr>
        <w:pStyle w:val="Standard"/>
        <w:snapToGrid w:val="0"/>
        <w:rPr>
          <w:rStyle w:val="FontStyle11"/>
          <w:b/>
          <w:sz w:val="28"/>
          <w:szCs w:val="28"/>
          <w:lang w:val="ru-RU"/>
        </w:rPr>
      </w:pPr>
    </w:p>
    <w:p w14:paraId="7B434A55" w14:textId="77777777" w:rsidR="00A418B9" w:rsidRPr="000A4429" w:rsidRDefault="00D00FDA" w:rsidP="000A4429">
      <w:pPr>
        <w:pStyle w:val="Standard"/>
        <w:snapToGrid w:val="0"/>
        <w:ind w:left="104"/>
        <w:rPr>
          <w:rStyle w:val="FontStyle11"/>
          <w:sz w:val="28"/>
          <w:szCs w:val="28"/>
          <w:lang w:val="ru-RU"/>
        </w:rPr>
      </w:pPr>
      <w:r w:rsidRPr="0016084D">
        <w:rPr>
          <w:rStyle w:val="FontStyle11"/>
          <w:sz w:val="28"/>
          <w:szCs w:val="28"/>
          <w:lang w:val="ru-RU"/>
        </w:rPr>
        <w:t>5. Срок реализации муниципальной программы: 20</w:t>
      </w:r>
      <w:r w:rsidR="003D1DEF">
        <w:rPr>
          <w:rStyle w:val="FontStyle11"/>
          <w:sz w:val="28"/>
          <w:szCs w:val="28"/>
          <w:lang w:val="ru-RU"/>
        </w:rPr>
        <w:t>23</w:t>
      </w:r>
      <w:r w:rsidRPr="0016084D">
        <w:rPr>
          <w:rStyle w:val="FontStyle11"/>
          <w:sz w:val="28"/>
          <w:szCs w:val="28"/>
          <w:lang w:val="ru-RU"/>
        </w:rPr>
        <w:t>-202</w:t>
      </w:r>
      <w:r w:rsidR="00057242">
        <w:rPr>
          <w:rStyle w:val="FontStyle11"/>
          <w:sz w:val="28"/>
          <w:szCs w:val="28"/>
          <w:lang w:val="ru-RU"/>
        </w:rPr>
        <w:t>5</w:t>
      </w:r>
      <w:r w:rsidRPr="0016084D">
        <w:rPr>
          <w:rStyle w:val="FontStyle11"/>
          <w:sz w:val="28"/>
          <w:szCs w:val="28"/>
          <w:lang w:val="ru-RU"/>
        </w:rPr>
        <w:t xml:space="preserve"> г.</w:t>
      </w:r>
    </w:p>
    <w:p w14:paraId="5F8798C9" w14:textId="77777777" w:rsidR="00E63F12" w:rsidRPr="0016084D" w:rsidRDefault="00D00FDA" w:rsidP="00D00FDA">
      <w:pPr>
        <w:jc w:val="both"/>
        <w:rPr>
          <w:sz w:val="28"/>
          <w:szCs w:val="28"/>
        </w:rPr>
      </w:pPr>
      <w:r w:rsidRPr="0016084D">
        <w:rPr>
          <w:rStyle w:val="FontStyle11"/>
          <w:bCs/>
          <w:sz w:val="28"/>
          <w:szCs w:val="28"/>
        </w:rPr>
        <w:t>6.</w:t>
      </w:r>
      <w:r w:rsidRPr="0016084D">
        <w:rPr>
          <w:sz w:val="28"/>
          <w:szCs w:val="28"/>
        </w:rPr>
        <w:t xml:space="preserve"> Объемы и источники финансирования    муниципальной  программ</w:t>
      </w:r>
      <w:r w:rsidR="0016084D">
        <w:rPr>
          <w:sz w:val="28"/>
          <w:szCs w:val="28"/>
        </w:rPr>
        <w:t>ы  в целом и по годам реализации</w:t>
      </w:r>
    </w:p>
    <w:p w14:paraId="6FFD453D" w14:textId="77777777" w:rsidR="00DC7B66" w:rsidRPr="00E63F12" w:rsidRDefault="00D00FDA" w:rsidP="00D00FDA">
      <w:pPr>
        <w:jc w:val="both"/>
        <w:rPr>
          <w:sz w:val="28"/>
          <w:szCs w:val="28"/>
        </w:rPr>
      </w:pPr>
      <w:r w:rsidRPr="00E63F12">
        <w:rPr>
          <w:b/>
          <w:sz w:val="28"/>
          <w:szCs w:val="28"/>
        </w:rPr>
        <w:t xml:space="preserve"> </w:t>
      </w:r>
      <w:r w:rsidR="000A4429">
        <w:rPr>
          <w:b/>
          <w:sz w:val="28"/>
          <w:szCs w:val="28"/>
        </w:rPr>
        <w:t xml:space="preserve">       </w:t>
      </w:r>
      <w:r w:rsidR="00E63F12">
        <w:rPr>
          <w:b/>
          <w:sz w:val="28"/>
          <w:szCs w:val="28"/>
        </w:rPr>
        <w:t xml:space="preserve">                                                                                                          </w:t>
      </w:r>
      <w:r w:rsidRPr="00E63F12">
        <w:rPr>
          <w:b/>
          <w:sz w:val="28"/>
          <w:szCs w:val="28"/>
        </w:rPr>
        <w:t xml:space="preserve"> (</w:t>
      </w:r>
      <w:r w:rsidR="0053688B">
        <w:rPr>
          <w:sz w:val="28"/>
          <w:szCs w:val="28"/>
        </w:rPr>
        <w:t>тыс. руб.)</w:t>
      </w:r>
    </w:p>
    <w:tbl>
      <w:tblPr>
        <w:tblW w:w="10090" w:type="dxa"/>
        <w:tblLayout w:type="fixed"/>
        <w:tblLook w:val="0000" w:firstRow="0" w:lastRow="0" w:firstColumn="0" w:lastColumn="0" w:noHBand="0" w:noVBand="0"/>
      </w:tblPr>
      <w:tblGrid>
        <w:gridCol w:w="932"/>
        <w:gridCol w:w="1495"/>
        <w:gridCol w:w="1590"/>
        <w:gridCol w:w="1502"/>
        <w:gridCol w:w="1496"/>
        <w:gridCol w:w="1306"/>
        <w:gridCol w:w="1769"/>
      </w:tblGrid>
      <w:tr w:rsidR="00D00FDA" w:rsidRPr="00E63F12" w14:paraId="6ABA06CA" w14:textId="77777777" w:rsidTr="00B71F6A"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56166A" w14:textId="77777777" w:rsidR="00D00FDA" w:rsidRPr="00E63F12" w:rsidRDefault="00D00FDA" w:rsidP="00B71F6A">
            <w:pPr>
              <w:tabs>
                <w:tab w:val="left" w:pos="945"/>
              </w:tabs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год</w:t>
            </w:r>
          </w:p>
        </w:tc>
        <w:tc>
          <w:tcPr>
            <w:tcW w:w="91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6D805" w14:textId="77777777" w:rsidR="00D00FDA" w:rsidRPr="00E63F12" w:rsidRDefault="00D00FDA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Источник финансирования</w:t>
            </w:r>
          </w:p>
        </w:tc>
      </w:tr>
      <w:tr w:rsidR="00D00FDA" w:rsidRPr="00E63F12" w14:paraId="43BD86F3" w14:textId="77777777" w:rsidTr="00B71F6A"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A35E74" w14:textId="77777777" w:rsidR="00D00FDA" w:rsidRPr="00E63F12" w:rsidRDefault="00D00FDA" w:rsidP="00B71F6A">
            <w:pPr>
              <w:tabs>
                <w:tab w:val="left" w:pos="945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6B77A1" w14:textId="77777777" w:rsidR="00D00FDA" w:rsidRPr="00E63F12" w:rsidRDefault="00D00FDA" w:rsidP="00B71F6A">
            <w:pPr>
              <w:tabs>
                <w:tab w:val="left" w:pos="945"/>
              </w:tabs>
              <w:rPr>
                <w:sz w:val="28"/>
                <w:szCs w:val="28"/>
              </w:rPr>
            </w:pPr>
            <w:proofErr w:type="spellStart"/>
            <w:r w:rsidRPr="00E63F12">
              <w:rPr>
                <w:sz w:val="28"/>
                <w:szCs w:val="28"/>
              </w:rPr>
              <w:t>Федераль</w:t>
            </w:r>
            <w:proofErr w:type="spellEnd"/>
            <w:r w:rsidRPr="00E63F12">
              <w:rPr>
                <w:sz w:val="28"/>
                <w:szCs w:val="28"/>
              </w:rPr>
              <w:t>-</w:t>
            </w:r>
          </w:p>
          <w:p w14:paraId="58D9667B" w14:textId="77777777" w:rsidR="00D00FDA" w:rsidRPr="00E63F12" w:rsidRDefault="00D00FDA" w:rsidP="00B71F6A">
            <w:pPr>
              <w:tabs>
                <w:tab w:val="left" w:pos="945"/>
              </w:tabs>
              <w:rPr>
                <w:sz w:val="28"/>
                <w:szCs w:val="28"/>
              </w:rPr>
            </w:pPr>
            <w:proofErr w:type="spellStart"/>
            <w:r w:rsidRPr="00E63F12">
              <w:rPr>
                <w:sz w:val="28"/>
                <w:szCs w:val="28"/>
              </w:rPr>
              <w:t>ный</w:t>
            </w:r>
            <w:proofErr w:type="spellEnd"/>
            <w:r w:rsidRPr="00E63F12">
              <w:rPr>
                <w:sz w:val="28"/>
                <w:szCs w:val="28"/>
              </w:rPr>
              <w:t xml:space="preserve"> </w:t>
            </w:r>
          </w:p>
          <w:p w14:paraId="273D546D" w14:textId="77777777" w:rsidR="00D00FDA" w:rsidRPr="00E63F12" w:rsidRDefault="00D00FDA" w:rsidP="00B71F6A">
            <w:pPr>
              <w:tabs>
                <w:tab w:val="left" w:pos="945"/>
              </w:tabs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 xml:space="preserve">бюджет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DCA7F8" w14:textId="77777777" w:rsidR="00D00FDA" w:rsidRPr="00E63F12" w:rsidRDefault="00D00FDA" w:rsidP="00B71F6A">
            <w:pPr>
              <w:tabs>
                <w:tab w:val="left" w:pos="945"/>
              </w:tabs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 xml:space="preserve">Областной </w:t>
            </w:r>
          </w:p>
          <w:p w14:paraId="0A24D526" w14:textId="77777777" w:rsidR="00D00FDA" w:rsidRPr="00E63F12" w:rsidRDefault="00D00FDA" w:rsidP="00B71F6A">
            <w:pPr>
              <w:tabs>
                <w:tab w:val="left" w:pos="945"/>
              </w:tabs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бюджет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11D69D" w14:textId="77777777" w:rsidR="00D00FDA" w:rsidRPr="00E63F12" w:rsidRDefault="00D00FDA" w:rsidP="000A4429">
            <w:pPr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Бюджет муниципального района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632DA3" w14:textId="77777777" w:rsidR="00D00FDA" w:rsidRPr="00E63F12" w:rsidRDefault="00D00FDA" w:rsidP="00B71F6A">
            <w:pPr>
              <w:tabs>
                <w:tab w:val="left" w:pos="945"/>
              </w:tabs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Бюджет  поселения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DA8F93" w14:textId="77777777" w:rsidR="00D00FDA" w:rsidRPr="00E63F12" w:rsidRDefault="00D00FDA" w:rsidP="00B71F6A">
            <w:pPr>
              <w:tabs>
                <w:tab w:val="left" w:pos="945"/>
              </w:tabs>
              <w:rPr>
                <w:sz w:val="28"/>
                <w:szCs w:val="28"/>
              </w:rPr>
            </w:pPr>
            <w:proofErr w:type="spellStart"/>
            <w:r w:rsidRPr="00E63F12">
              <w:rPr>
                <w:sz w:val="28"/>
                <w:szCs w:val="28"/>
              </w:rPr>
              <w:t>Внебюд</w:t>
            </w:r>
            <w:proofErr w:type="spellEnd"/>
            <w:r w:rsidRPr="00E63F12">
              <w:rPr>
                <w:sz w:val="28"/>
                <w:szCs w:val="28"/>
              </w:rPr>
              <w:t>-</w:t>
            </w:r>
          </w:p>
          <w:p w14:paraId="1FC2A736" w14:textId="77777777" w:rsidR="00D00FDA" w:rsidRPr="00E63F12" w:rsidRDefault="00D00FDA" w:rsidP="00B71F6A">
            <w:pPr>
              <w:tabs>
                <w:tab w:val="left" w:pos="945"/>
              </w:tabs>
              <w:rPr>
                <w:sz w:val="28"/>
                <w:szCs w:val="28"/>
              </w:rPr>
            </w:pPr>
            <w:proofErr w:type="spellStart"/>
            <w:r w:rsidRPr="00E63F12">
              <w:rPr>
                <w:sz w:val="28"/>
                <w:szCs w:val="28"/>
              </w:rPr>
              <w:t>жетные</w:t>
            </w:r>
            <w:proofErr w:type="spellEnd"/>
            <w:r w:rsidRPr="00E63F12">
              <w:rPr>
                <w:sz w:val="28"/>
                <w:szCs w:val="28"/>
              </w:rPr>
              <w:t xml:space="preserve"> </w:t>
            </w:r>
          </w:p>
          <w:p w14:paraId="09958DEC" w14:textId="77777777" w:rsidR="00D00FDA" w:rsidRPr="00E63F12" w:rsidRDefault="00D00FDA" w:rsidP="00B71F6A">
            <w:pPr>
              <w:tabs>
                <w:tab w:val="left" w:pos="945"/>
              </w:tabs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средства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25F44" w14:textId="77777777" w:rsidR="00D00FDA" w:rsidRPr="00E63F12" w:rsidRDefault="00D00FDA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Всего</w:t>
            </w:r>
          </w:p>
        </w:tc>
      </w:tr>
      <w:tr w:rsidR="00D00FDA" w:rsidRPr="00E63F12" w14:paraId="221212A3" w14:textId="77777777" w:rsidTr="00B71F6A"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EEA8C" w14:textId="77777777" w:rsidR="00D00FDA" w:rsidRPr="00E63F12" w:rsidRDefault="00D00FDA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1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A8E7A1" w14:textId="77777777" w:rsidR="00D00FDA" w:rsidRPr="00E63F12" w:rsidRDefault="00D00FDA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CB0579" w14:textId="77777777" w:rsidR="00D00FDA" w:rsidRPr="00E63F12" w:rsidRDefault="00D00FDA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3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9DC1B4" w14:textId="77777777" w:rsidR="00D00FDA" w:rsidRPr="00E63F12" w:rsidRDefault="00D00FDA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4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1D12EB" w14:textId="77777777" w:rsidR="00D00FDA" w:rsidRPr="00E63F12" w:rsidRDefault="00D00FDA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6BBD3A" w14:textId="77777777" w:rsidR="00D00FDA" w:rsidRPr="00E63F12" w:rsidRDefault="00D00FDA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73D94" w14:textId="77777777" w:rsidR="00D00FDA" w:rsidRPr="00E63F12" w:rsidRDefault="00D00FDA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7</w:t>
            </w:r>
          </w:p>
        </w:tc>
      </w:tr>
      <w:tr w:rsidR="00057242" w:rsidRPr="00E63F12" w14:paraId="46D5FDCC" w14:textId="77777777" w:rsidTr="00B71F6A"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61AFB6" w14:textId="77777777" w:rsidR="00057242" w:rsidRPr="00E63F12" w:rsidRDefault="003D1DEF" w:rsidP="003D1DEF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9EB150" w14:textId="77777777" w:rsidR="00057242" w:rsidRPr="00E63F12" w:rsidRDefault="00057242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04F585" w14:textId="77777777" w:rsidR="00057242" w:rsidRPr="00E63F12" w:rsidRDefault="00057242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4BD6A5" w14:textId="77777777" w:rsidR="00057242" w:rsidRPr="00E63F12" w:rsidRDefault="00057242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764964" w14:textId="77777777" w:rsidR="00057242" w:rsidRPr="00ED5A4A" w:rsidRDefault="00027B9D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057242">
              <w:rPr>
                <w:sz w:val="28"/>
                <w:szCs w:val="28"/>
              </w:rPr>
              <w:t>60,90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EA45D0" w14:textId="77777777" w:rsidR="00057242" w:rsidRPr="00ED5A4A" w:rsidRDefault="00057242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51728" w14:textId="77777777" w:rsidR="00057242" w:rsidRPr="00ED5A4A" w:rsidRDefault="00027B9D" w:rsidP="00AE51C3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2860,90</w:t>
            </w:r>
          </w:p>
        </w:tc>
      </w:tr>
      <w:tr w:rsidR="00057242" w:rsidRPr="00E63F12" w14:paraId="218CD925" w14:textId="77777777" w:rsidTr="00B71F6A"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7651A8" w14:textId="77777777" w:rsidR="00057242" w:rsidRPr="00E63F12" w:rsidRDefault="00057242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275CA4" w14:textId="77777777" w:rsidR="00057242" w:rsidRPr="00E63F12" w:rsidRDefault="00057242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19EBC7" w14:textId="77777777" w:rsidR="00057242" w:rsidRPr="00E63F12" w:rsidRDefault="00057242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76EFDB" w14:textId="77777777" w:rsidR="00057242" w:rsidRPr="00E63F12" w:rsidRDefault="00057242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DC981A" w14:textId="77777777" w:rsidR="00057242" w:rsidRPr="00ED5A4A" w:rsidRDefault="00057242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1911,40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3D45E" w14:textId="77777777" w:rsidR="00057242" w:rsidRPr="00ED5A4A" w:rsidRDefault="00057242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6F975" w14:textId="77777777" w:rsidR="00057242" w:rsidRPr="00ED5A4A" w:rsidRDefault="00057242" w:rsidP="00AE51C3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1911,40</w:t>
            </w:r>
          </w:p>
        </w:tc>
      </w:tr>
      <w:tr w:rsidR="00057242" w:rsidRPr="00E63F12" w14:paraId="2EEA4E32" w14:textId="77777777" w:rsidTr="00B71F6A"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73198A" w14:textId="77777777" w:rsidR="00057242" w:rsidRPr="00E63F12" w:rsidRDefault="00057242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A78657" w14:textId="77777777" w:rsidR="00057242" w:rsidRPr="00E63F12" w:rsidRDefault="00057242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D9B52F" w14:textId="77777777" w:rsidR="00057242" w:rsidRPr="00E63F12" w:rsidRDefault="00057242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08B666" w14:textId="77777777" w:rsidR="00057242" w:rsidRPr="00E63F12" w:rsidRDefault="00057242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4A374D" w14:textId="77777777" w:rsidR="00057242" w:rsidRPr="00ED5A4A" w:rsidRDefault="00027B9D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1159</w:t>
            </w:r>
            <w:r w:rsidR="0091394B">
              <w:rPr>
                <w:sz w:val="28"/>
                <w:szCs w:val="28"/>
              </w:rPr>
              <w:t>,20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38736A" w14:textId="77777777" w:rsidR="00057242" w:rsidRPr="00ED5A4A" w:rsidRDefault="00057242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09FAB" w14:textId="77777777" w:rsidR="00057242" w:rsidRPr="00ED5A4A" w:rsidRDefault="00027B9D" w:rsidP="00AE51C3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1159,20</w:t>
            </w:r>
          </w:p>
        </w:tc>
      </w:tr>
      <w:tr w:rsidR="00ED5A4A" w:rsidRPr="00E63F12" w14:paraId="441A8B1D" w14:textId="77777777" w:rsidTr="00B71F6A"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C69D4B" w14:textId="77777777" w:rsidR="00ED5A4A" w:rsidRPr="00E63F12" w:rsidRDefault="00ED5A4A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Всего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8D2ADF" w14:textId="77777777" w:rsidR="00ED5A4A" w:rsidRPr="00E63F12" w:rsidRDefault="00ED5A4A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-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B2AB1D" w14:textId="77777777" w:rsidR="00ED5A4A" w:rsidRPr="00E63F12" w:rsidRDefault="00057242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5B6C59" w14:textId="77777777" w:rsidR="00ED5A4A" w:rsidRPr="00E63F12" w:rsidRDefault="00ED5A4A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-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587311" w14:textId="77777777" w:rsidR="00ED5A4A" w:rsidRPr="00ED5A4A" w:rsidRDefault="00027B9D" w:rsidP="00B71F6A">
            <w:pPr>
              <w:tabs>
                <w:tab w:val="left" w:pos="945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5931,50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4319C2" w14:textId="77777777" w:rsidR="00ED5A4A" w:rsidRPr="00ED5A4A" w:rsidRDefault="00ED5A4A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ED5A4A">
              <w:rPr>
                <w:sz w:val="28"/>
                <w:szCs w:val="28"/>
              </w:rPr>
              <w:t>-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0055D" w14:textId="77777777" w:rsidR="00ED5A4A" w:rsidRPr="00ED5A4A" w:rsidRDefault="00027B9D" w:rsidP="007B0AB8">
            <w:pPr>
              <w:tabs>
                <w:tab w:val="left" w:pos="945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5931,50</w:t>
            </w:r>
          </w:p>
        </w:tc>
      </w:tr>
    </w:tbl>
    <w:p w14:paraId="4957B891" w14:textId="77777777" w:rsidR="00D00FDA" w:rsidRPr="00E63F12" w:rsidRDefault="00D00FDA" w:rsidP="00D00FDA">
      <w:pPr>
        <w:jc w:val="both"/>
        <w:rPr>
          <w:sz w:val="28"/>
          <w:szCs w:val="28"/>
        </w:rPr>
      </w:pPr>
    </w:p>
    <w:p w14:paraId="45507522" w14:textId="77777777" w:rsidR="00D00FDA" w:rsidRPr="00E63F12" w:rsidRDefault="00D00FDA" w:rsidP="00D00FDA">
      <w:pPr>
        <w:pStyle w:val="Standard"/>
        <w:snapToGrid w:val="0"/>
        <w:jc w:val="center"/>
        <w:rPr>
          <w:sz w:val="28"/>
          <w:szCs w:val="28"/>
          <w:lang w:val="ru-RU"/>
        </w:rPr>
      </w:pPr>
      <w:r w:rsidRPr="00E63F12">
        <w:rPr>
          <w:rStyle w:val="FontStyle11"/>
          <w:b/>
          <w:bCs/>
          <w:sz w:val="28"/>
          <w:szCs w:val="28"/>
          <w:lang w:val="ru-RU"/>
        </w:rPr>
        <w:t>7.Ожидаемые  конечные результаты реализации муниципальной программы:</w:t>
      </w:r>
    </w:p>
    <w:p w14:paraId="3AAA66C1" w14:textId="77777777" w:rsidR="00D00FDA" w:rsidRPr="00E63F12" w:rsidRDefault="00D00FDA" w:rsidP="00D00FDA">
      <w:pPr>
        <w:pStyle w:val="Standard"/>
        <w:snapToGrid w:val="0"/>
        <w:jc w:val="both"/>
        <w:rPr>
          <w:sz w:val="28"/>
          <w:szCs w:val="28"/>
          <w:lang w:val="ru-RU"/>
        </w:rPr>
      </w:pPr>
      <w:r w:rsidRPr="00E63F12">
        <w:rPr>
          <w:sz w:val="28"/>
          <w:szCs w:val="28"/>
          <w:lang w:val="ru-RU"/>
        </w:rPr>
        <w:lastRenderedPageBreak/>
        <w:t>- качественная и эффективная работа сетей уличного освещения</w:t>
      </w:r>
    </w:p>
    <w:p w14:paraId="3634C5F1" w14:textId="77777777" w:rsidR="00D00FDA" w:rsidRPr="00E63F12" w:rsidRDefault="00D00FDA" w:rsidP="00D00FDA">
      <w:pPr>
        <w:pStyle w:val="Standard"/>
        <w:snapToGrid w:val="0"/>
        <w:jc w:val="both"/>
        <w:rPr>
          <w:sz w:val="28"/>
          <w:szCs w:val="28"/>
          <w:lang w:val="ru-RU"/>
        </w:rPr>
      </w:pPr>
      <w:r w:rsidRPr="00E63F12">
        <w:rPr>
          <w:sz w:val="28"/>
          <w:szCs w:val="28"/>
          <w:lang w:val="ru-RU"/>
        </w:rPr>
        <w:t>-повышение надежности и долговечности работы сетей наружного освещения</w:t>
      </w:r>
    </w:p>
    <w:p w14:paraId="219A8180" w14:textId="77777777" w:rsidR="00D00FDA" w:rsidRPr="00E63F12" w:rsidRDefault="00D00FDA" w:rsidP="00D00FDA">
      <w:pPr>
        <w:pStyle w:val="Standard"/>
        <w:snapToGrid w:val="0"/>
        <w:jc w:val="both"/>
        <w:rPr>
          <w:sz w:val="28"/>
          <w:szCs w:val="28"/>
          <w:lang w:val="ru-RU"/>
        </w:rPr>
      </w:pPr>
      <w:r w:rsidRPr="00E63F12">
        <w:rPr>
          <w:sz w:val="28"/>
          <w:szCs w:val="28"/>
          <w:lang w:val="ru-RU"/>
        </w:rPr>
        <w:t>-повышение уровня безопасности жителей в вечерни часы</w:t>
      </w:r>
    </w:p>
    <w:p w14:paraId="3F66C1E6" w14:textId="77777777" w:rsidR="00D00FDA" w:rsidRPr="00E63F12" w:rsidRDefault="008C3925" w:rsidP="00D00FDA">
      <w:pPr>
        <w:pStyle w:val="Standard"/>
        <w:snapToGrid w:val="0"/>
        <w:jc w:val="both"/>
        <w:rPr>
          <w:sz w:val="28"/>
          <w:szCs w:val="28"/>
          <w:lang w:val="ru-RU"/>
        </w:rPr>
      </w:pPr>
      <w:r w:rsidRPr="00E63F12">
        <w:rPr>
          <w:sz w:val="28"/>
          <w:szCs w:val="28"/>
        </w:rPr>
        <w:t xml:space="preserve"> </w:t>
      </w:r>
      <w:r w:rsidR="00D00FDA" w:rsidRPr="00E63F12">
        <w:rPr>
          <w:sz w:val="28"/>
          <w:szCs w:val="28"/>
          <w:lang w:val="ru-RU"/>
        </w:rPr>
        <w:t>-повышение деловой активности жителей поселения в вечерни</w:t>
      </w:r>
      <w:r w:rsidR="0057262B">
        <w:rPr>
          <w:sz w:val="28"/>
          <w:szCs w:val="28"/>
          <w:lang w:val="ru-RU"/>
        </w:rPr>
        <w:t>е</w:t>
      </w:r>
      <w:r w:rsidR="00D00FDA" w:rsidRPr="00E63F12">
        <w:rPr>
          <w:sz w:val="28"/>
          <w:szCs w:val="28"/>
          <w:lang w:val="ru-RU"/>
        </w:rPr>
        <w:t xml:space="preserve"> часы</w:t>
      </w:r>
    </w:p>
    <w:p w14:paraId="64296972" w14:textId="77777777" w:rsidR="00D00FDA" w:rsidRPr="00E63F12" w:rsidRDefault="00D00FDA" w:rsidP="00D00FDA">
      <w:pPr>
        <w:pStyle w:val="Standard"/>
        <w:snapToGrid w:val="0"/>
        <w:jc w:val="both"/>
        <w:rPr>
          <w:sz w:val="28"/>
          <w:szCs w:val="28"/>
          <w:lang w:val="ru-RU"/>
        </w:rPr>
      </w:pPr>
      <w:r w:rsidRPr="00E63F12">
        <w:rPr>
          <w:sz w:val="28"/>
          <w:szCs w:val="28"/>
          <w:lang w:val="ru-RU"/>
        </w:rPr>
        <w:t xml:space="preserve">-улучшение состояния территории </w:t>
      </w:r>
      <w:r w:rsidR="005C25C1" w:rsidRPr="004207FF">
        <w:rPr>
          <w:rFonts w:eastAsiaTheme="majorEastAsia"/>
          <w:sz w:val="28"/>
          <w:szCs w:val="28"/>
        </w:rPr>
        <w:t>Уторгошс</w:t>
      </w:r>
      <w:r w:rsidR="005C25C1">
        <w:rPr>
          <w:rFonts w:eastAsiaTheme="majorEastAsia"/>
          <w:sz w:val="28"/>
          <w:szCs w:val="28"/>
        </w:rPr>
        <w:t>кого</w:t>
      </w:r>
      <w:r w:rsidRPr="00E63F12">
        <w:rPr>
          <w:sz w:val="28"/>
          <w:szCs w:val="28"/>
          <w:lang w:val="ru-RU"/>
        </w:rPr>
        <w:t xml:space="preserve"> сельского поселения</w:t>
      </w:r>
    </w:p>
    <w:p w14:paraId="23BF32E7" w14:textId="77777777" w:rsidR="00D00FDA" w:rsidRPr="00E63F12" w:rsidRDefault="00D00FDA" w:rsidP="00D00FDA">
      <w:pPr>
        <w:pStyle w:val="Standard"/>
        <w:snapToGrid w:val="0"/>
        <w:jc w:val="both"/>
        <w:rPr>
          <w:sz w:val="28"/>
          <w:szCs w:val="28"/>
          <w:lang w:val="ru-RU"/>
        </w:rPr>
      </w:pPr>
      <w:r w:rsidRPr="00E63F12">
        <w:rPr>
          <w:sz w:val="28"/>
          <w:szCs w:val="28"/>
          <w:lang w:val="ru-RU"/>
        </w:rPr>
        <w:t>-привить жителям поселения любовь и уважение к своему населенному пункту, к соблюдению чистоты и порядка на территории сельского поселения</w:t>
      </w:r>
    </w:p>
    <w:p w14:paraId="79107E63" w14:textId="77777777" w:rsidR="00D00FDA" w:rsidRPr="00E63F12" w:rsidRDefault="00D00FDA" w:rsidP="00D00FDA">
      <w:pPr>
        <w:pStyle w:val="Standard"/>
        <w:snapToGrid w:val="0"/>
        <w:ind w:left="104"/>
        <w:rPr>
          <w:sz w:val="28"/>
          <w:szCs w:val="28"/>
          <w:lang w:val="ru-RU"/>
        </w:rPr>
      </w:pPr>
      <w:r w:rsidRPr="00E63F12">
        <w:rPr>
          <w:rStyle w:val="FontStyle11"/>
          <w:sz w:val="28"/>
          <w:szCs w:val="28"/>
          <w:lang w:val="ru-RU"/>
        </w:rPr>
        <w:t xml:space="preserve">ведомственной отчетности, имеющиеся в администрации </w:t>
      </w:r>
      <w:r w:rsidR="005C25C1" w:rsidRPr="004207FF">
        <w:rPr>
          <w:rFonts w:eastAsiaTheme="majorEastAsia"/>
          <w:sz w:val="28"/>
          <w:szCs w:val="28"/>
        </w:rPr>
        <w:t>Уторгошс</w:t>
      </w:r>
      <w:r w:rsidR="005C25C1">
        <w:rPr>
          <w:rFonts w:eastAsiaTheme="majorEastAsia"/>
          <w:sz w:val="28"/>
          <w:szCs w:val="28"/>
        </w:rPr>
        <w:t>кого</w:t>
      </w:r>
      <w:r w:rsidRPr="00E63F12">
        <w:rPr>
          <w:rStyle w:val="FontStyle11"/>
          <w:sz w:val="28"/>
          <w:szCs w:val="28"/>
          <w:lang w:val="ru-RU"/>
        </w:rPr>
        <w:t xml:space="preserve"> сельского поселения.</w:t>
      </w:r>
    </w:p>
    <w:p w14:paraId="08CD9E32" w14:textId="77777777" w:rsidR="008C3925" w:rsidRPr="00E63F12" w:rsidRDefault="008C3925">
      <w:pPr>
        <w:pStyle w:val="a0"/>
        <w:rPr>
          <w:rStyle w:val="a4"/>
          <w:rFonts w:ascii="Times New Roman" w:hAnsi="Times New Roman" w:cs="Times New Roman"/>
          <w:sz w:val="28"/>
          <w:szCs w:val="28"/>
        </w:rPr>
      </w:pPr>
    </w:p>
    <w:p w14:paraId="533A8BF3" w14:textId="77777777" w:rsidR="008C3925" w:rsidRPr="00E63F12" w:rsidRDefault="006149E3">
      <w:pPr>
        <w:pStyle w:val="a0"/>
        <w:jc w:val="center"/>
        <w:rPr>
          <w:sz w:val="28"/>
          <w:szCs w:val="28"/>
        </w:rPr>
      </w:pPr>
      <w:r w:rsidRPr="00E63F12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8C3925" w:rsidRPr="00E63F12">
        <w:rPr>
          <w:rStyle w:val="a4"/>
          <w:rFonts w:ascii="Times New Roman" w:hAnsi="Times New Roman" w:cs="Times New Roman"/>
          <w:sz w:val="28"/>
          <w:szCs w:val="28"/>
        </w:rPr>
        <w:t xml:space="preserve">   Характеристика текущего состояния соответствующей сферы социально – экономического развития </w:t>
      </w:r>
      <w:r w:rsidR="005C25C1" w:rsidRPr="005C25C1">
        <w:rPr>
          <w:rFonts w:ascii="Times New Roman" w:eastAsiaTheme="majorEastAsia" w:hAnsi="Times New Roman" w:cs="Times New Roman"/>
          <w:b/>
          <w:sz w:val="28"/>
          <w:szCs w:val="28"/>
        </w:rPr>
        <w:t>Уторгошского</w:t>
      </w:r>
      <w:r w:rsidR="008C3925" w:rsidRPr="00E63F12">
        <w:rPr>
          <w:rStyle w:val="a4"/>
          <w:rFonts w:ascii="Times New Roman" w:hAnsi="Times New Roman" w:cs="Times New Roman"/>
          <w:sz w:val="28"/>
          <w:szCs w:val="28"/>
        </w:rPr>
        <w:t xml:space="preserve"> сельского поселения, приоритеты и цели государственной политики указанной сферы</w:t>
      </w:r>
    </w:p>
    <w:p w14:paraId="0817D46E" w14:textId="77777777" w:rsidR="008C3925" w:rsidRPr="00E63F12" w:rsidRDefault="008C3925">
      <w:pPr>
        <w:pStyle w:val="a0"/>
        <w:jc w:val="center"/>
        <w:rPr>
          <w:sz w:val="28"/>
          <w:szCs w:val="28"/>
        </w:rPr>
      </w:pPr>
    </w:p>
    <w:p w14:paraId="153D29B3" w14:textId="77777777" w:rsidR="008C3925" w:rsidRPr="00E63F12" w:rsidRDefault="008C3925" w:rsidP="00D93985">
      <w:pPr>
        <w:pStyle w:val="a0"/>
        <w:tabs>
          <w:tab w:val="left" w:pos="990"/>
          <w:tab w:val="center" w:pos="487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E63F12">
        <w:rPr>
          <w:rFonts w:ascii="Times New Roman" w:hAnsi="Times New Roman" w:cs="Times New Roman"/>
          <w:sz w:val="28"/>
          <w:szCs w:val="28"/>
        </w:rPr>
        <w:t xml:space="preserve">В соответствии со статьей 14 Федерального закона № 131-ФЗ </w:t>
      </w:r>
      <w:proofErr w:type="gramStart"/>
      <w:r w:rsidRPr="00E63F12">
        <w:rPr>
          <w:rFonts w:ascii="Times New Roman" w:hAnsi="Times New Roman" w:cs="Times New Roman"/>
          <w:sz w:val="28"/>
          <w:szCs w:val="28"/>
        </w:rPr>
        <w:t>« Об</w:t>
      </w:r>
      <w:proofErr w:type="gramEnd"/>
      <w:r w:rsidRPr="00E63F12">
        <w:rPr>
          <w:rFonts w:ascii="Times New Roman" w:hAnsi="Times New Roman" w:cs="Times New Roman"/>
          <w:sz w:val="28"/>
          <w:szCs w:val="28"/>
        </w:rPr>
        <w:t xml:space="preserve"> общих принципах организации местного самоуправления в Российской Федерации» к вопросам местного значения отнесена организация благоустройства территории поселения, организация  освещен</w:t>
      </w:r>
      <w:r w:rsidR="00FE3C5F" w:rsidRPr="00E63F12">
        <w:rPr>
          <w:rFonts w:ascii="Times New Roman" w:hAnsi="Times New Roman" w:cs="Times New Roman"/>
          <w:sz w:val="28"/>
          <w:szCs w:val="28"/>
        </w:rPr>
        <w:t>ия населенных пунктов поселения</w:t>
      </w:r>
      <w:r w:rsidRPr="00E63F12">
        <w:rPr>
          <w:rFonts w:ascii="Times New Roman" w:hAnsi="Times New Roman" w:cs="Times New Roman"/>
          <w:sz w:val="28"/>
          <w:szCs w:val="28"/>
        </w:rPr>
        <w:t xml:space="preserve">, </w:t>
      </w:r>
      <w:r w:rsidR="00FE3C5F" w:rsidRPr="00E63F12">
        <w:rPr>
          <w:rFonts w:ascii="Times New Roman" w:hAnsi="Times New Roman" w:cs="Times New Roman"/>
          <w:sz w:val="28"/>
          <w:szCs w:val="28"/>
        </w:rPr>
        <w:t xml:space="preserve"> </w:t>
      </w:r>
      <w:r w:rsidRPr="00E63F12">
        <w:rPr>
          <w:rFonts w:ascii="Times New Roman" w:hAnsi="Times New Roman" w:cs="Times New Roman"/>
          <w:sz w:val="28"/>
          <w:szCs w:val="28"/>
        </w:rPr>
        <w:t>поэтому  целесообразно и необходимо использовать программно- целевой  метод решения данных вопросов.</w:t>
      </w:r>
    </w:p>
    <w:p w14:paraId="6675722B" w14:textId="77777777" w:rsidR="008C3925" w:rsidRPr="00E63F12" w:rsidRDefault="008C3925" w:rsidP="00D93985">
      <w:pPr>
        <w:pStyle w:val="a0"/>
        <w:tabs>
          <w:tab w:val="left" w:pos="990"/>
          <w:tab w:val="center" w:pos="487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E63F12">
        <w:rPr>
          <w:rFonts w:ascii="Times New Roman" w:hAnsi="Times New Roman" w:cs="Times New Roman"/>
          <w:sz w:val="28"/>
          <w:szCs w:val="28"/>
        </w:rPr>
        <w:t xml:space="preserve">Повышение уровня и качества жизни являются приоритетными социально-экономическими задачами развития поселения, формирования современной инфраструктуры и благоустройство  мест общего пользования территории поселения - важная социальная  задача.  </w:t>
      </w:r>
    </w:p>
    <w:p w14:paraId="42A9DA06" w14:textId="77777777" w:rsidR="00D9678A" w:rsidRPr="00E63F12" w:rsidRDefault="00FE3C5F" w:rsidP="001B07F4">
      <w:pPr>
        <w:pStyle w:val="a0"/>
        <w:ind w:firstLine="709"/>
        <w:rPr>
          <w:rFonts w:ascii="Times New Roman" w:hAnsi="Times New Roman" w:cs="Times New Roman"/>
          <w:sz w:val="28"/>
          <w:szCs w:val="28"/>
        </w:rPr>
      </w:pPr>
      <w:r w:rsidRPr="00E63F1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1E026F" w14:textId="77777777" w:rsidR="008C3925" w:rsidRPr="00E63F12" w:rsidRDefault="008C3925">
      <w:pPr>
        <w:pStyle w:val="a0"/>
        <w:jc w:val="center"/>
        <w:rPr>
          <w:rFonts w:ascii="Times New Roman" w:hAnsi="Times New Roman" w:cs="Times New Roman"/>
          <w:sz w:val="28"/>
          <w:szCs w:val="28"/>
        </w:rPr>
      </w:pPr>
      <w:r w:rsidRPr="00E63F12">
        <w:rPr>
          <w:rFonts w:ascii="Times New Roman" w:hAnsi="Times New Roman" w:cs="Times New Roman"/>
          <w:sz w:val="28"/>
          <w:szCs w:val="28"/>
        </w:rPr>
        <w:t xml:space="preserve">  </w:t>
      </w:r>
      <w:r w:rsidRPr="00E63F12">
        <w:rPr>
          <w:rFonts w:ascii="Times New Roman" w:hAnsi="Times New Roman" w:cs="Times New Roman"/>
          <w:b/>
          <w:sz w:val="28"/>
          <w:szCs w:val="28"/>
        </w:rPr>
        <w:t>Уличное освещение</w:t>
      </w:r>
    </w:p>
    <w:p w14:paraId="5F4FFF2A" w14:textId="77777777" w:rsidR="0021210A" w:rsidRDefault="0021210A" w:rsidP="0021210A">
      <w:pPr>
        <w:pStyle w:val="tex2st"/>
        <w:shd w:val="clear" w:color="auto" w:fill="FFFFFF"/>
        <w:spacing w:before="0" w:beforeAutospacing="0" w:after="12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Система уличного освещения Уторгошского сельского поселения включает в себя 390 светодиодных светильников. Которые были установлены в ходе реализации мероприятий </w:t>
      </w:r>
      <w:proofErr w:type="spellStart"/>
      <w:r>
        <w:rPr>
          <w:sz w:val="28"/>
          <w:szCs w:val="28"/>
        </w:rPr>
        <w:t>энергосервисного</w:t>
      </w:r>
      <w:proofErr w:type="spellEnd"/>
      <w:r>
        <w:rPr>
          <w:sz w:val="28"/>
          <w:szCs w:val="28"/>
        </w:rPr>
        <w:t xml:space="preserve"> контракта №0150300016118000008 от 15.08.2018г. По условиям контракта в течение пяти лет исполнитель гарантирует 100% исправное состояние светильников. </w:t>
      </w:r>
      <w:r>
        <w:rPr>
          <w:color w:val="000000"/>
          <w:sz w:val="28"/>
          <w:szCs w:val="28"/>
        </w:rPr>
        <w:t>Нормативное состояние уличного освещения - необходимый элемент благоустройства территории сельского поселения.</w:t>
      </w:r>
    </w:p>
    <w:p w14:paraId="1AFCD9DC" w14:textId="77777777" w:rsidR="0021210A" w:rsidRDefault="0021210A" w:rsidP="0021210A">
      <w:pPr>
        <w:pStyle w:val="ae"/>
        <w:shd w:val="clear" w:color="auto" w:fill="FFFFFF"/>
        <w:spacing w:before="0" w:after="12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Уличная сеть также является важнейшей составляющей транспортной инфраструктурой. Восстановление уличного освещения, замена на основных магистралях и дворовых территориях поселения светильников и линий наружного освещения позволит повысить безопасность дорожного движения.</w:t>
      </w:r>
    </w:p>
    <w:p w14:paraId="713E7A1A" w14:textId="77777777" w:rsidR="0021210A" w:rsidRDefault="0021210A" w:rsidP="002121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Проблемы, указанные в муниципальной программе, будут решаться проведением мероприятий по подпрограмме.</w:t>
      </w:r>
    </w:p>
    <w:p w14:paraId="04DF2598" w14:textId="77777777" w:rsidR="001B07F4" w:rsidRPr="00E63F12" w:rsidRDefault="001B07F4" w:rsidP="00E63F12">
      <w:pPr>
        <w:pStyle w:val="a0"/>
        <w:ind w:firstLine="709"/>
        <w:rPr>
          <w:rFonts w:ascii="Times New Roman" w:hAnsi="Times New Roman" w:cs="Times New Roman"/>
          <w:sz w:val="28"/>
          <w:szCs w:val="28"/>
        </w:rPr>
      </w:pPr>
    </w:p>
    <w:p w14:paraId="7FB1EC4A" w14:textId="77777777" w:rsidR="008C3925" w:rsidRPr="00E63F12" w:rsidRDefault="008C3925">
      <w:pPr>
        <w:pStyle w:val="a0"/>
        <w:jc w:val="center"/>
        <w:rPr>
          <w:rFonts w:ascii="Times New Roman" w:hAnsi="Times New Roman" w:cs="Times New Roman"/>
          <w:sz w:val="28"/>
          <w:szCs w:val="28"/>
        </w:rPr>
      </w:pPr>
      <w:r w:rsidRPr="00E63F12">
        <w:rPr>
          <w:rFonts w:ascii="Times New Roman" w:hAnsi="Times New Roman" w:cs="Times New Roman"/>
          <w:b/>
          <w:sz w:val="28"/>
          <w:szCs w:val="28"/>
        </w:rPr>
        <w:t>Благоустройство территории</w:t>
      </w:r>
    </w:p>
    <w:p w14:paraId="67C2DC4D" w14:textId="77777777" w:rsidR="008C3925" w:rsidRPr="00E63F12" w:rsidRDefault="008C3925" w:rsidP="00D93985">
      <w:pPr>
        <w:pStyle w:val="a0"/>
        <w:ind w:firstLine="709"/>
        <w:rPr>
          <w:rFonts w:ascii="Times New Roman" w:hAnsi="Times New Roman" w:cs="Times New Roman"/>
          <w:sz w:val="28"/>
          <w:szCs w:val="28"/>
        </w:rPr>
      </w:pPr>
      <w:r w:rsidRPr="00E63F12">
        <w:rPr>
          <w:rFonts w:ascii="Times New Roman" w:hAnsi="Times New Roman" w:cs="Times New Roman"/>
          <w:sz w:val="28"/>
          <w:szCs w:val="28"/>
        </w:rPr>
        <w:t xml:space="preserve">Территория </w:t>
      </w:r>
      <w:r w:rsidR="005C25C1" w:rsidRPr="004207FF">
        <w:rPr>
          <w:rFonts w:ascii="Times New Roman" w:eastAsiaTheme="majorEastAsia" w:hAnsi="Times New Roman" w:cs="Times New Roman"/>
          <w:sz w:val="28"/>
          <w:szCs w:val="28"/>
        </w:rPr>
        <w:t>Уторгошс</w:t>
      </w:r>
      <w:r w:rsidR="005C25C1">
        <w:rPr>
          <w:rFonts w:ascii="Times New Roman" w:eastAsiaTheme="majorEastAsia" w:hAnsi="Times New Roman" w:cs="Times New Roman"/>
          <w:sz w:val="28"/>
          <w:szCs w:val="28"/>
        </w:rPr>
        <w:t>кого</w:t>
      </w:r>
      <w:r w:rsidRPr="00E63F12">
        <w:rPr>
          <w:rFonts w:ascii="Times New Roman" w:hAnsi="Times New Roman" w:cs="Times New Roman"/>
          <w:sz w:val="28"/>
          <w:szCs w:val="28"/>
        </w:rPr>
        <w:t xml:space="preserve"> сельского поселения составляет</w:t>
      </w:r>
      <w:r w:rsidR="0021210A" w:rsidRPr="0021210A">
        <w:rPr>
          <w:rFonts w:ascii="Times New Roman" w:hAnsi="Times New Roman" w:cs="Times New Roman"/>
          <w:sz w:val="28"/>
          <w:szCs w:val="28"/>
        </w:rPr>
        <w:t xml:space="preserve"> </w:t>
      </w:r>
      <w:r w:rsidR="0021210A">
        <w:rPr>
          <w:rFonts w:ascii="Times New Roman" w:hAnsi="Times New Roman" w:cs="Times New Roman"/>
          <w:sz w:val="28"/>
          <w:szCs w:val="28"/>
        </w:rPr>
        <w:t>59820</w:t>
      </w:r>
      <w:r w:rsidRPr="00E63F12">
        <w:rPr>
          <w:rFonts w:ascii="Times New Roman" w:hAnsi="Times New Roman" w:cs="Times New Roman"/>
          <w:sz w:val="28"/>
          <w:szCs w:val="28"/>
        </w:rPr>
        <w:t xml:space="preserve"> га, из них земли населенных пунктов </w:t>
      </w:r>
      <w:r w:rsidR="0021210A">
        <w:rPr>
          <w:rFonts w:ascii="Times New Roman" w:hAnsi="Times New Roman" w:cs="Times New Roman"/>
          <w:sz w:val="28"/>
          <w:szCs w:val="28"/>
        </w:rPr>
        <w:t>1821,77</w:t>
      </w:r>
      <w:r w:rsidRPr="00E63F12">
        <w:rPr>
          <w:rFonts w:ascii="Times New Roman" w:hAnsi="Times New Roman" w:cs="Times New Roman"/>
          <w:sz w:val="28"/>
          <w:szCs w:val="28"/>
        </w:rPr>
        <w:t xml:space="preserve"> га, включает в себя 39 деревень. Содержание и благоустройство территории поселения  осуществляется собственниками и пользователями земельных участков в соответствии с установленными требованиями. Обеспечение содержания и </w:t>
      </w:r>
      <w:proofErr w:type="gramStart"/>
      <w:r w:rsidRPr="00E63F12">
        <w:rPr>
          <w:rFonts w:ascii="Times New Roman" w:hAnsi="Times New Roman" w:cs="Times New Roman"/>
          <w:sz w:val="28"/>
          <w:szCs w:val="28"/>
        </w:rPr>
        <w:t>благоустройства  участков</w:t>
      </w:r>
      <w:proofErr w:type="gramEnd"/>
      <w:r w:rsidRPr="00E63F12">
        <w:rPr>
          <w:rFonts w:ascii="Times New Roman" w:hAnsi="Times New Roman" w:cs="Times New Roman"/>
          <w:sz w:val="28"/>
          <w:szCs w:val="28"/>
        </w:rPr>
        <w:t xml:space="preserve"> территории поселения, не принадлежащих на праве собственности </w:t>
      </w:r>
      <w:r w:rsidRPr="00E63F12">
        <w:rPr>
          <w:rFonts w:ascii="Times New Roman" w:hAnsi="Times New Roman" w:cs="Times New Roman"/>
          <w:sz w:val="28"/>
          <w:szCs w:val="28"/>
        </w:rPr>
        <w:lastRenderedPageBreak/>
        <w:t>или ином вещном, обязательственном  праве юридическим и физическим лицам осуществляется органами местного самоуправления в пределах предусмотренных в бюджете муниципального образования финансовых средств.</w:t>
      </w:r>
    </w:p>
    <w:p w14:paraId="398A54E8" w14:textId="77777777" w:rsidR="008C3925" w:rsidRPr="00E63F12" w:rsidRDefault="008C3925" w:rsidP="00D93985">
      <w:pPr>
        <w:pStyle w:val="a0"/>
        <w:ind w:firstLine="709"/>
        <w:rPr>
          <w:rFonts w:ascii="Times New Roman" w:hAnsi="Times New Roman" w:cs="Times New Roman"/>
          <w:sz w:val="28"/>
          <w:szCs w:val="28"/>
        </w:rPr>
      </w:pPr>
      <w:r w:rsidRPr="00E63F12">
        <w:rPr>
          <w:rFonts w:ascii="Times New Roman" w:hAnsi="Times New Roman" w:cs="Times New Roman"/>
          <w:sz w:val="28"/>
          <w:szCs w:val="28"/>
        </w:rPr>
        <w:t>Ежегодные мероприятия по благоустройству территории поселения осуществляются за счет финансовых средств бюджета муниципального образования, недостаточны и не решают накопившихся проблем в данной сфере.</w:t>
      </w:r>
    </w:p>
    <w:p w14:paraId="0AE82772" w14:textId="77777777" w:rsidR="008C3925" w:rsidRPr="00E63F12" w:rsidRDefault="008C3925" w:rsidP="00D93985">
      <w:pPr>
        <w:pStyle w:val="a0"/>
        <w:ind w:firstLine="709"/>
        <w:rPr>
          <w:rFonts w:ascii="Times New Roman" w:hAnsi="Times New Roman" w:cs="Times New Roman"/>
          <w:sz w:val="28"/>
          <w:szCs w:val="28"/>
        </w:rPr>
      </w:pPr>
      <w:r w:rsidRPr="00E63F12">
        <w:rPr>
          <w:rFonts w:ascii="Times New Roman" w:hAnsi="Times New Roman" w:cs="Times New Roman"/>
          <w:sz w:val="28"/>
          <w:szCs w:val="28"/>
        </w:rPr>
        <w:t>Одной из проблем благоустройства является снижение уровня общей культуры населения, выраженной в отсутствии бережливого отношения к объектам муниципальной собственности, а порой и откровенных актах вандализма:</w:t>
      </w:r>
      <w:r w:rsidR="00056B2C" w:rsidRPr="00E63F12">
        <w:rPr>
          <w:rFonts w:ascii="Times New Roman" w:hAnsi="Times New Roman" w:cs="Times New Roman"/>
          <w:sz w:val="28"/>
          <w:szCs w:val="28"/>
        </w:rPr>
        <w:t xml:space="preserve"> </w:t>
      </w:r>
      <w:r w:rsidRPr="00E63F12">
        <w:rPr>
          <w:rFonts w:ascii="Times New Roman" w:hAnsi="Times New Roman" w:cs="Times New Roman"/>
          <w:sz w:val="28"/>
          <w:szCs w:val="28"/>
        </w:rPr>
        <w:t>приводятся в негодность детские площадки, разрушаются фасады зданий, создаются несанкционированные свалки.</w:t>
      </w:r>
    </w:p>
    <w:p w14:paraId="073DE7C1" w14:textId="77777777" w:rsidR="008C3925" w:rsidRPr="00E63F12" w:rsidRDefault="008C3925" w:rsidP="00D93985">
      <w:pPr>
        <w:pStyle w:val="a0"/>
        <w:ind w:firstLine="709"/>
        <w:rPr>
          <w:rFonts w:ascii="Times New Roman" w:hAnsi="Times New Roman" w:cs="Times New Roman"/>
          <w:sz w:val="28"/>
          <w:szCs w:val="28"/>
        </w:rPr>
      </w:pPr>
      <w:r w:rsidRPr="00E63F12">
        <w:rPr>
          <w:rFonts w:ascii="Times New Roman" w:hAnsi="Times New Roman" w:cs="Times New Roman"/>
          <w:sz w:val="28"/>
          <w:szCs w:val="28"/>
        </w:rPr>
        <w:t>Анализ показывает, что проблема заключается в низком уровне культуры поведения жителей на улицах и во дворах, небрежном отношении к элементам благоустройства.</w:t>
      </w:r>
    </w:p>
    <w:p w14:paraId="6CF09873" w14:textId="77777777" w:rsidR="008C3925" w:rsidRPr="00E63F12" w:rsidRDefault="008C3925" w:rsidP="00D93985">
      <w:pPr>
        <w:pStyle w:val="a0"/>
        <w:ind w:firstLine="709"/>
        <w:rPr>
          <w:rFonts w:ascii="Times New Roman" w:hAnsi="Times New Roman" w:cs="Times New Roman"/>
          <w:sz w:val="28"/>
          <w:szCs w:val="28"/>
        </w:rPr>
      </w:pPr>
      <w:r w:rsidRPr="00E63F12">
        <w:rPr>
          <w:rFonts w:ascii="Times New Roman" w:hAnsi="Times New Roman" w:cs="Times New Roman"/>
          <w:sz w:val="28"/>
          <w:szCs w:val="28"/>
        </w:rPr>
        <w:t>Решением этой проблемы, возможно, является организация привлечения внимания общественности и контролирующих организаций к проблеме чистоты  территории, прилегающих к торговым предприятиям, а так же привлечение жителей к участию в работах по благоустройству, санитарному и гигиеническому содержанию прилегающих территорий</w:t>
      </w:r>
    </w:p>
    <w:p w14:paraId="65155C9A" w14:textId="77777777" w:rsidR="008C3925" w:rsidRPr="00E63F12" w:rsidRDefault="008C3925" w:rsidP="00D93985">
      <w:pPr>
        <w:pStyle w:val="a0"/>
        <w:ind w:firstLine="709"/>
        <w:rPr>
          <w:rFonts w:ascii="Times New Roman" w:hAnsi="Times New Roman" w:cs="Times New Roman"/>
          <w:sz w:val="28"/>
          <w:szCs w:val="28"/>
        </w:rPr>
      </w:pPr>
      <w:r w:rsidRPr="00E63F12">
        <w:rPr>
          <w:rFonts w:ascii="Times New Roman" w:hAnsi="Times New Roman" w:cs="Times New Roman"/>
          <w:sz w:val="28"/>
          <w:szCs w:val="28"/>
        </w:rPr>
        <w:t xml:space="preserve">В результате реализации муниципальной программы планируется обеспечить надлежащее содержание территории </w:t>
      </w:r>
      <w:r w:rsidR="005C25C1" w:rsidRPr="004207FF">
        <w:rPr>
          <w:rFonts w:ascii="Times New Roman" w:eastAsiaTheme="majorEastAsia" w:hAnsi="Times New Roman" w:cs="Times New Roman"/>
          <w:sz w:val="28"/>
          <w:szCs w:val="28"/>
        </w:rPr>
        <w:t>Уторгошс</w:t>
      </w:r>
      <w:r w:rsidR="005C25C1">
        <w:rPr>
          <w:rFonts w:ascii="Times New Roman" w:eastAsiaTheme="majorEastAsia" w:hAnsi="Times New Roman" w:cs="Times New Roman"/>
          <w:sz w:val="28"/>
          <w:szCs w:val="28"/>
        </w:rPr>
        <w:t>кого</w:t>
      </w:r>
      <w:r w:rsidRPr="00E63F12">
        <w:rPr>
          <w:rFonts w:ascii="Times New Roman" w:hAnsi="Times New Roman" w:cs="Times New Roman"/>
          <w:sz w:val="28"/>
          <w:szCs w:val="28"/>
        </w:rPr>
        <w:t xml:space="preserve"> сельского поселен</w:t>
      </w:r>
      <w:r w:rsidR="00FE3C5F" w:rsidRPr="00E63F12">
        <w:rPr>
          <w:rFonts w:ascii="Times New Roman" w:hAnsi="Times New Roman" w:cs="Times New Roman"/>
          <w:sz w:val="28"/>
          <w:szCs w:val="28"/>
        </w:rPr>
        <w:t xml:space="preserve">ия, объектов благоустройства и  </w:t>
      </w:r>
      <w:r w:rsidRPr="00E63F12">
        <w:rPr>
          <w:rFonts w:ascii="Times New Roman" w:hAnsi="Times New Roman" w:cs="Times New Roman"/>
          <w:sz w:val="28"/>
          <w:szCs w:val="28"/>
        </w:rPr>
        <w:t xml:space="preserve"> наружного </w:t>
      </w:r>
      <w:r w:rsidR="00FE3C5F" w:rsidRPr="00E63F12">
        <w:rPr>
          <w:rFonts w:ascii="Times New Roman" w:hAnsi="Times New Roman" w:cs="Times New Roman"/>
          <w:sz w:val="28"/>
          <w:szCs w:val="28"/>
        </w:rPr>
        <w:t xml:space="preserve">уличного </w:t>
      </w:r>
      <w:r w:rsidRPr="00E63F12">
        <w:rPr>
          <w:rFonts w:ascii="Times New Roman" w:hAnsi="Times New Roman" w:cs="Times New Roman"/>
          <w:sz w:val="28"/>
          <w:szCs w:val="28"/>
        </w:rPr>
        <w:t>освещения.</w:t>
      </w:r>
    </w:p>
    <w:p w14:paraId="7F8E5E47" w14:textId="77777777" w:rsidR="008C3925" w:rsidRPr="00E63F12" w:rsidRDefault="008C3925" w:rsidP="00D9678A">
      <w:pPr>
        <w:pStyle w:val="a0"/>
        <w:ind w:firstLine="709"/>
        <w:rPr>
          <w:rFonts w:ascii="Times New Roman" w:hAnsi="Times New Roman" w:cs="Times New Roman"/>
          <w:sz w:val="28"/>
          <w:szCs w:val="28"/>
        </w:rPr>
      </w:pPr>
      <w:r w:rsidRPr="00E63F12">
        <w:rPr>
          <w:rFonts w:ascii="Times New Roman" w:hAnsi="Times New Roman" w:cs="Times New Roman"/>
          <w:sz w:val="28"/>
          <w:szCs w:val="28"/>
        </w:rPr>
        <w:t xml:space="preserve">Программа разработана с целью улучшения внешнего вида поселения, приведения улиц, дорог, памятников </w:t>
      </w:r>
      <w:r w:rsidR="002414DA" w:rsidRPr="00E63F12">
        <w:rPr>
          <w:rFonts w:ascii="Times New Roman" w:hAnsi="Times New Roman" w:cs="Times New Roman"/>
          <w:sz w:val="28"/>
          <w:szCs w:val="28"/>
        </w:rPr>
        <w:t xml:space="preserve"> </w:t>
      </w:r>
      <w:r w:rsidRPr="00E63F12">
        <w:rPr>
          <w:rFonts w:ascii="Times New Roman" w:hAnsi="Times New Roman" w:cs="Times New Roman"/>
          <w:sz w:val="28"/>
          <w:szCs w:val="28"/>
        </w:rPr>
        <w:t xml:space="preserve"> в состояние, отвечающее необходимым требованиям.  Предусматривается решение приоритетных задач:</w:t>
      </w:r>
    </w:p>
    <w:p w14:paraId="13C3BDEF" w14:textId="77777777" w:rsidR="00D93985" w:rsidRPr="00E63F12" w:rsidRDefault="008C3925" w:rsidP="00D93985">
      <w:pPr>
        <w:pStyle w:val="a0"/>
        <w:ind w:firstLine="709"/>
        <w:rPr>
          <w:rFonts w:ascii="Times New Roman" w:hAnsi="Times New Roman" w:cs="Times New Roman"/>
          <w:sz w:val="28"/>
          <w:szCs w:val="28"/>
        </w:rPr>
      </w:pPr>
      <w:r w:rsidRPr="00E63F12">
        <w:rPr>
          <w:rFonts w:ascii="Times New Roman" w:hAnsi="Times New Roman" w:cs="Times New Roman"/>
          <w:sz w:val="28"/>
          <w:szCs w:val="28"/>
        </w:rPr>
        <w:t>- уборк</w:t>
      </w:r>
      <w:r w:rsidR="00D93985" w:rsidRPr="00E63F12">
        <w:rPr>
          <w:rFonts w:ascii="Times New Roman" w:hAnsi="Times New Roman" w:cs="Times New Roman"/>
          <w:sz w:val="28"/>
          <w:szCs w:val="28"/>
        </w:rPr>
        <w:t>а несанкционированных свалок;</w:t>
      </w:r>
    </w:p>
    <w:p w14:paraId="575A4247" w14:textId="77777777" w:rsidR="008C3925" w:rsidRPr="00E63F12" w:rsidRDefault="008C3925" w:rsidP="00D93985">
      <w:pPr>
        <w:pStyle w:val="a0"/>
        <w:ind w:firstLine="709"/>
        <w:rPr>
          <w:sz w:val="28"/>
          <w:szCs w:val="28"/>
        </w:rPr>
      </w:pPr>
      <w:r w:rsidRPr="00E63F12">
        <w:rPr>
          <w:rFonts w:ascii="Times New Roman" w:hAnsi="Times New Roman" w:cs="Times New Roman"/>
          <w:sz w:val="28"/>
          <w:szCs w:val="28"/>
        </w:rPr>
        <w:t>- замена ламп и ремонт сетей уличного освещения.</w:t>
      </w:r>
    </w:p>
    <w:p w14:paraId="3CAD906F" w14:textId="77777777" w:rsidR="00D93985" w:rsidRPr="00E63F12" w:rsidRDefault="00A479F8" w:rsidP="00A479F8">
      <w:pPr>
        <w:pStyle w:val="a0"/>
        <w:jc w:val="left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E63F12">
        <w:rPr>
          <w:rStyle w:val="a4"/>
          <w:rFonts w:ascii="Times New Roman" w:hAnsi="Times New Roman" w:cs="Times New Roman"/>
          <w:sz w:val="28"/>
          <w:szCs w:val="28"/>
        </w:rPr>
        <w:t xml:space="preserve">          </w:t>
      </w:r>
      <w:r w:rsidRPr="00E63F12">
        <w:rPr>
          <w:rStyle w:val="a4"/>
          <w:rFonts w:ascii="Times New Roman" w:hAnsi="Times New Roman" w:cs="Times New Roman"/>
          <w:b w:val="0"/>
          <w:sz w:val="28"/>
          <w:szCs w:val="28"/>
        </w:rPr>
        <w:t>- организация озеленения территории поселения</w:t>
      </w:r>
    </w:p>
    <w:p w14:paraId="698AC8B7" w14:textId="77777777" w:rsidR="00D9678A" w:rsidRPr="00E63F12" w:rsidRDefault="00D9678A" w:rsidP="00A479F8">
      <w:pPr>
        <w:pStyle w:val="a0"/>
        <w:jc w:val="left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14:paraId="0C42FEE2" w14:textId="77777777" w:rsidR="008C3925" w:rsidRPr="00E63F12" w:rsidRDefault="006149E3" w:rsidP="002F029F">
      <w:pPr>
        <w:pStyle w:val="a0"/>
        <w:jc w:val="center"/>
        <w:rPr>
          <w:sz w:val="28"/>
          <w:szCs w:val="28"/>
        </w:rPr>
      </w:pPr>
      <w:r w:rsidRPr="00E63F12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8C3925" w:rsidRPr="00E63F12">
        <w:rPr>
          <w:rStyle w:val="a4"/>
          <w:rFonts w:ascii="Times New Roman" w:hAnsi="Times New Roman" w:cs="Times New Roman"/>
          <w:sz w:val="28"/>
          <w:szCs w:val="28"/>
        </w:rPr>
        <w:t xml:space="preserve">  </w:t>
      </w:r>
      <w:r w:rsidR="008C3925" w:rsidRPr="00E63F12">
        <w:rPr>
          <w:rStyle w:val="a4"/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8C3925" w:rsidRPr="00E63F12">
        <w:rPr>
          <w:rStyle w:val="a4"/>
          <w:rFonts w:ascii="Times New Roman" w:hAnsi="Times New Roman" w:cs="Times New Roman"/>
          <w:sz w:val="28"/>
          <w:szCs w:val="28"/>
        </w:rPr>
        <w:t xml:space="preserve">Перечень и анализ </w:t>
      </w:r>
      <w:r w:rsidR="008C3925" w:rsidRPr="00E63F12">
        <w:rPr>
          <w:rStyle w:val="a4"/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8C3925" w:rsidRPr="00E63F12">
        <w:rPr>
          <w:rStyle w:val="a4"/>
          <w:rFonts w:ascii="Times New Roman" w:hAnsi="Times New Roman" w:cs="Times New Roman"/>
          <w:sz w:val="28"/>
          <w:szCs w:val="28"/>
        </w:rPr>
        <w:t>социальных, финансово-экономических и прочих рисков реализации муниципальной программы.</w:t>
      </w:r>
    </w:p>
    <w:p w14:paraId="0138D4E2" w14:textId="77777777" w:rsidR="00A418B9" w:rsidRPr="00E63F12" w:rsidRDefault="008C3925">
      <w:pPr>
        <w:jc w:val="both"/>
        <w:rPr>
          <w:sz w:val="28"/>
          <w:szCs w:val="28"/>
        </w:rPr>
      </w:pPr>
      <w:r w:rsidRPr="00E63F12">
        <w:rPr>
          <w:sz w:val="28"/>
          <w:szCs w:val="28"/>
        </w:rPr>
        <w:t>При  реализации муниципальной программы могут возникнуть следующие группы рисков:</w:t>
      </w:r>
    </w:p>
    <w:tbl>
      <w:tblPr>
        <w:tblW w:w="0" w:type="auto"/>
        <w:tblInd w:w="-205" w:type="dxa"/>
        <w:tblLayout w:type="fixed"/>
        <w:tblLook w:val="0000" w:firstRow="0" w:lastRow="0" w:firstColumn="0" w:lastColumn="0" w:noHBand="0" w:noVBand="0"/>
      </w:tblPr>
      <w:tblGrid>
        <w:gridCol w:w="4117"/>
        <w:gridCol w:w="5861"/>
      </w:tblGrid>
      <w:tr w:rsidR="008C3925" w:rsidRPr="00E63F12" w14:paraId="6CF5D5CD" w14:textId="77777777"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4B9F17" w14:textId="77777777" w:rsidR="008C3925" w:rsidRPr="00E63F12" w:rsidRDefault="008C3925">
            <w:pPr>
              <w:jc w:val="both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Негативный фактор</w:t>
            </w:r>
          </w:p>
        </w:tc>
        <w:tc>
          <w:tcPr>
            <w:tcW w:w="5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33003" w14:textId="77777777" w:rsidR="008C3925" w:rsidRPr="00E63F12" w:rsidRDefault="008C3925">
            <w:pPr>
              <w:jc w:val="both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Способы минимизации рисков</w:t>
            </w:r>
          </w:p>
        </w:tc>
      </w:tr>
      <w:tr w:rsidR="008C3925" w:rsidRPr="00E63F12" w14:paraId="07FF2955" w14:textId="77777777"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181D46" w14:textId="77777777" w:rsidR="008C3925" w:rsidRPr="00E63F12" w:rsidRDefault="008C3925">
            <w:pPr>
              <w:jc w:val="both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Изменение  действующего законодательства  в  сфере  реализации  муниципальной программы.</w:t>
            </w:r>
          </w:p>
        </w:tc>
        <w:tc>
          <w:tcPr>
            <w:tcW w:w="5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7CD62" w14:textId="77777777" w:rsidR="008C3925" w:rsidRPr="00E63F12" w:rsidRDefault="008C3925">
            <w:pPr>
              <w:jc w:val="both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 xml:space="preserve">Проведение регулярного мониторинга планируемых  изменений  в  действующем  законодательстве, внесение изменений  в  муниципальную  программу.  </w:t>
            </w:r>
          </w:p>
        </w:tc>
      </w:tr>
      <w:tr w:rsidR="008C3925" w:rsidRPr="00E63F12" w14:paraId="1376FCD4" w14:textId="77777777"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E157C0" w14:textId="77777777" w:rsidR="008C3925" w:rsidRPr="00E63F12" w:rsidRDefault="008C3925">
            <w:pPr>
              <w:jc w:val="both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Недостаточное финансирование мероприятий муниципальной программы.</w:t>
            </w:r>
          </w:p>
        </w:tc>
        <w:tc>
          <w:tcPr>
            <w:tcW w:w="5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05197" w14:textId="77777777" w:rsidR="008C3925" w:rsidRPr="00E63F12" w:rsidRDefault="008C3925">
            <w:pPr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Определение                приоритетов  для  первоочередного  финансирования.</w:t>
            </w:r>
          </w:p>
        </w:tc>
      </w:tr>
      <w:tr w:rsidR="008C3925" w:rsidRPr="00E63F12" w14:paraId="2B59A347" w14:textId="77777777"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CE04F1" w14:textId="77777777" w:rsidR="008C3925" w:rsidRPr="00E63F12" w:rsidRDefault="008C3925">
            <w:pPr>
              <w:jc w:val="both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Несоответствие  фактически достигнутых показателей</w:t>
            </w:r>
          </w:p>
          <w:p w14:paraId="38A066AC" w14:textId="77777777" w:rsidR="008C3925" w:rsidRPr="00E63F12" w:rsidRDefault="008C3925">
            <w:pPr>
              <w:jc w:val="both"/>
              <w:rPr>
                <w:sz w:val="28"/>
                <w:szCs w:val="28"/>
              </w:rPr>
            </w:pPr>
            <w:proofErr w:type="gramStart"/>
            <w:r w:rsidRPr="00E63F12">
              <w:rPr>
                <w:sz w:val="28"/>
                <w:szCs w:val="28"/>
              </w:rPr>
              <w:t>эффективности  реализации</w:t>
            </w:r>
            <w:proofErr w:type="gramEnd"/>
            <w:r w:rsidRPr="00E63F12">
              <w:rPr>
                <w:sz w:val="28"/>
                <w:szCs w:val="28"/>
              </w:rPr>
              <w:t xml:space="preserve">  муниципальной  программы  запланированным.</w:t>
            </w:r>
          </w:p>
        </w:tc>
        <w:tc>
          <w:tcPr>
            <w:tcW w:w="5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F9525" w14:textId="77777777" w:rsidR="008C3925" w:rsidRPr="00E63F12" w:rsidRDefault="008C3925">
            <w:pPr>
              <w:jc w:val="both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 xml:space="preserve">Проведение ежегодного мониторинга  и  оценки  эффективности  реализации  мероприятий муниципальной программы,  анализ  причин  отклонения  фактически  достигнутых  показателей  от  запланированных, оперативная разработка  и  </w:t>
            </w:r>
            <w:r w:rsidRPr="00E63F12">
              <w:rPr>
                <w:sz w:val="28"/>
                <w:szCs w:val="28"/>
              </w:rPr>
              <w:lastRenderedPageBreak/>
              <w:t>реализация  мер,  направленных  на  повышение  эффективности  реализации  мероприятий  муниципальной  программы.</w:t>
            </w:r>
          </w:p>
        </w:tc>
      </w:tr>
    </w:tbl>
    <w:p w14:paraId="28D9B7EE" w14:textId="77777777" w:rsidR="008C3925" w:rsidRPr="00E63F12" w:rsidRDefault="008C3925">
      <w:pPr>
        <w:pStyle w:val="a0"/>
        <w:jc w:val="center"/>
        <w:rPr>
          <w:sz w:val="28"/>
          <w:szCs w:val="28"/>
        </w:rPr>
      </w:pPr>
    </w:p>
    <w:p w14:paraId="4371F6D5" w14:textId="77777777" w:rsidR="008C3925" w:rsidRPr="00E63F12" w:rsidRDefault="006149E3">
      <w:pPr>
        <w:pStyle w:val="ConsPlusNormal"/>
        <w:ind w:firstLine="540"/>
        <w:jc w:val="both"/>
        <w:rPr>
          <w:sz w:val="28"/>
          <w:szCs w:val="28"/>
        </w:rPr>
      </w:pPr>
      <w:r w:rsidRPr="00E63F12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8C3925" w:rsidRPr="00E63F12">
        <w:rPr>
          <w:rStyle w:val="a4"/>
          <w:rFonts w:ascii="Times New Roman" w:hAnsi="Times New Roman" w:cs="Times New Roman"/>
          <w:sz w:val="28"/>
          <w:szCs w:val="28"/>
        </w:rPr>
        <w:t xml:space="preserve"> Механизм управления реализацией муниципальной программы, который содержит информацию по осуществлению контроля за </w:t>
      </w:r>
      <w:proofErr w:type="gramStart"/>
      <w:r w:rsidR="008C3925" w:rsidRPr="00E63F12">
        <w:rPr>
          <w:rStyle w:val="a4"/>
          <w:rFonts w:ascii="Times New Roman" w:hAnsi="Times New Roman" w:cs="Times New Roman"/>
          <w:sz w:val="28"/>
          <w:szCs w:val="28"/>
        </w:rPr>
        <w:t>ходом  ее</w:t>
      </w:r>
      <w:proofErr w:type="gramEnd"/>
      <w:r w:rsidR="008C3925" w:rsidRPr="00E63F12">
        <w:rPr>
          <w:rStyle w:val="a4"/>
          <w:rFonts w:ascii="Times New Roman" w:hAnsi="Times New Roman" w:cs="Times New Roman"/>
          <w:sz w:val="28"/>
          <w:szCs w:val="28"/>
        </w:rPr>
        <w:t xml:space="preserve"> выполнения   </w:t>
      </w:r>
    </w:p>
    <w:p w14:paraId="06172D43" w14:textId="77777777" w:rsidR="008C3925" w:rsidRPr="00E63F12" w:rsidRDefault="008C3925">
      <w:pPr>
        <w:pStyle w:val="ConsPlusNormal"/>
        <w:ind w:firstLine="540"/>
        <w:jc w:val="both"/>
        <w:rPr>
          <w:sz w:val="28"/>
          <w:szCs w:val="28"/>
        </w:rPr>
      </w:pPr>
    </w:p>
    <w:p w14:paraId="42301BB0" w14:textId="77777777" w:rsidR="00843F79" w:rsidRDefault="00843F79" w:rsidP="00843F79">
      <w:pPr>
        <w:ind w:firstLine="709"/>
        <w:jc w:val="both"/>
        <w:rPr>
          <w:sz w:val="28"/>
          <w:szCs w:val="28"/>
        </w:rPr>
      </w:pPr>
      <w:r w:rsidRPr="001A2FA7">
        <w:rPr>
          <w:sz w:val="28"/>
          <w:szCs w:val="28"/>
        </w:rPr>
        <w:t>В процессе реализации муниципальной программы ответственный исполнитель вправе инициировать внесение изменений в мероприятия муниципальной программы, сроки их реализации, а также в соответствии с законодательством - в объемы бюджетных ассигнований на реализацию мероприятий в пределах утвержденных лимитов бюджетных ассигнований на реализацию муниципальной программы в целом.</w:t>
      </w:r>
      <w:r>
        <w:rPr>
          <w:sz w:val="28"/>
          <w:szCs w:val="28"/>
        </w:rPr>
        <w:t xml:space="preserve"> </w:t>
      </w:r>
      <w:r w:rsidRPr="00D94488">
        <w:rPr>
          <w:sz w:val="28"/>
          <w:szCs w:val="28"/>
        </w:rPr>
        <w:t xml:space="preserve">Внесение изменений в муниципальную программу осуществляется путем внесения изменений в постановление Администрации </w:t>
      </w:r>
      <w:r w:rsidR="005C25C1" w:rsidRPr="004207FF">
        <w:rPr>
          <w:rFonts w:eastAsiaTheme="majorEastAsia"/>
          <w:sz w:val="28"/>
          <w:szCs w:val="28"/>
        </w:rPr>
        <w:t>Уторгошс</w:t>
      </w:r>
      <w:r w:rsidR="005C25C1">
        <w:rPr>
          <w:rFonts w:eastAsiaTheme="majorEastAsia"/>
          <w:sz w:val="28"/>
          <w:szCs w:val="28"/>
        </w:rPr>
        <w:t>кого</w:t>
      </w:r>
      <w:r>
        <w:rPr>
          <w:sz w:val="28"/>
          <w:szCs w:val="28"/>
        </w:rPr>
        <w:t xml:space="preserve"> сельского поселения</w:t>
      </w:r>
      <w:r w:rsidRPr="00D94488">
        <w:rPr>
          <w:sz w:val="28"/>
          <w:szCs w:val="28"/>
        </w:rPr>
        <w:t xml:space="preserve"> об утверждении муниципальной программы</w:t>
      </w:r>
      <w:r>
        <w:rPr>
          <w:sz w:val="28"/>
          <w:szCs w:val="28"/>
        </w:rPr>
        <w:t>.</w:t>
      </w:r>
    </w:p>
    <w:p w14:paraId="4AA2F931" w14:textId="77777777" w:rsidR="00843F79" w:rsidRPr="006C3690" w:rsidRDefault="00843F79" w:rsidP="00843F7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7D9F">
        <w:rPr>
          <w:sz w:val="28"/>
          <w:szCs w:val="28"/>
        </w:rPr>
        <w:t>Составление отчета о реализации муниципальной программы организует куратор.</w:t>
      </w:r>
    </w:p>
    <w:p w14:paraId="693EA6DD" w14:textId="77777777" w:rsidR="00843F79" w:rsidRPr="001A2FA7" w:rsidRDefault="00843F79" w:rsidP="00843F7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Главный бухгалтер</w:t>
      </w:r>
      <w:r w:rsidRPr="001A2F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="005C25C1" w:rsidRPr="004207FF">
        <w:rPr>
          <w:rFonts w:eastAsiaTheme="majorEastAsia"/>
          <w:sz w:val="28"/>
          <w:szCs w:val="28"/>
        </w:rPr>
        <w:t>Уторгошс</w:t>
      </w:r>
      <w:r w:rsidR="005C25C1">
        <w:rPr>
          <w:rFonts w:eastAsiaTheme="majorEastAsia"/>
          <w:sz w:val="28"/>
          <w:szCs w:val="28"/>
        </w:rPr>
        <w:t>кого</w:t>
      </w:r>
      <w:r>
        <w:rPr>
          <w:sz w:val="28"/>
          <w:szCs w:val="28"/>
        </w:rPr>
        <w:t xml:space="preserve"> сельского поселения</w:t>
      </w:r>
      <w:r w:rsidRPr="001A2FA7">
        <w:rPr>
          <w:sz w:val="28"/>
          <w:szCs w:val="28"/>
        </w:rPr>
        <w:t xml:space="preserve"> представляет </w:t>
      </w:r>
      <w:r w:rsidRPr="0010681A">
        <w:rPr>
          <w:sz w:val="28"/>
          <w:szCs w:val="28"/>
        </w:rPr>
        <w:t xml:space="preserve">Главе </w:t>
      </w:r>
      <w:r w:rsidRPr="001A2FA7">
        <w:rPr>
          <w:sz w:val="28"/>
          <w:szCs w:val="28"/>
        </w:rPr>
        <w:t>Администрации информацию, необходимую для проведения мониторинга реализации муниципальных программ в части финансового обеспечения муниципальных программ, в том числе с учетом внесения изменений в объемы финансирования муниципальных программ.</w:t>
      </w:r>
      <w:r>
        <w:rPr>
          <w:sz w:val="28"/>
          <w:szCs w:val="28"/>
        </w:rPr>
        <w:t xml:space="preserve"> Результаты мониторинга и оценки выполнения целевых показателей ежегодно до 15 апреля года, следующего за отчётным, докладываются Главе Администрации </w:t>
      </w:r>
      <w:r w:rsidR="005C25C1" w:rsidRPr="004207FF">
        <w:rPr>
          <w:rFonts w:eastAsiaTheme="majorEastAsia"/>
          <w:sz w:val="28"/>
          <w:szCs w:val="28"/>
        </w:rPr>
        <w:t>Уторгошс</w:t>
      </w:r>
      <w:r w:rsidR="005C25C1">
        <w:rPr>
          <w:rFonts w:eastAsiaTheme="majorEastAsia"/>
          <w:sz w:val="28"/>
          <w:szCs w:val="28"/>
        </w:rPr>
        <w:t>кого</w:t>
      </w:r>
      <w:r>
        <w:rPr>
          <w:sz w:val="28"/>
          <w:szCs w:val="28"/>
        </w:rPr>
        <w:t xml:space="preserve"> сельского поселения.</w:t>
      </w:r>
    </w:p>
    <w:p w14:paraId="239452DD" w14:textId="77777777" w:rsidR="00843F79" w:rsidRDefault="00843F79" w:rsidP="00843F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Куратор</w:t>
      </w:r>
      <w:r w:rsidRPr="00AC6E24">
        <w:rPr>
          <w:sz w:val="28"/>
          <w:szCs w:val="28"/>
        </w:rPr>
        <w:t xml:space="preserve"> муниципальной программы</w:t>
      </w:r>
      <w:r w:rsidRPr="006C3690">
        <w:rPr>
          <w:sz w:val="28"/>
          <w:szCs w:val="28"/>
        </w:rPr>
        <w:t xml:space="preserve"> </w:t>
      </w:r>
      <w:r w:rsidRPr="001A2FA7">
        <w:rPr>
          <w:sz w:val="28"/>
          <w:szCs w:val="28"/>
        </w:rPr>
        <w:t xml:space="preserve">до </w:t>
      </w:r>
      <w:r>
        <w:rPr>
          <w:sz w:val="28"/>
          <w:szCs w:val="28"/>
        </w:rPr>
        <w:t>15</w:t>
      </w:r>
      <w:r w:rsidRPr="001A2FA7">
        <w:rPr>
          <w:sz w:val="28"/>
          <w:szCs w:val="28"/>
        </w:rPr>
        <w:t xml:space="preserve"> июля текущего года и до </w:t>
      </w:r>
      <w:r>
        <w:rPr>
          <w:sz w:val="28"/>
          <w:szCs w:val="28"/>
        </w:rPr>
        <w:t>01 марта</w:t>
      </w:r>
      <w:r w:rsidRPr="001A2FA7">
        <w:rPr>
          <w:sz w:val="28"/>
          <w:szCs w:val="28"/>
        </w:rPr>
        <w:t xml:space="preserve"> года, следующего за отчетным, готовит полугодовой и годовой </w:t>
      </w:r>
      <w:hyperlink w:anchor="Par370" w:history="1">
        <w:r w:rsidRPr="001A2FA7">
          <w:rPr>
            <w:sz w:val="28"/>
            <w:szCs w:val="28"/>
          </w:rPr>
          <w:t>отчеты</w:t>
        </w:r>
      </w:hyperlink>
      <w:r w:rsidRPr="001A2FA7">
        <w:rPr>
          <w:sz w:val="28"/>
          <w:szCs w:val="28"/>
        </w:rPr>
        <w:t xml:space="preserve"> о ходе реализации муниципальной программы по форме согласно приложению </w:t>
      </w:r>
      <w:r w:rsidRPr="00C50C49">
        <w:rPr>
          <w:sz w:val="28"/>
          <w:szCs w:val="28"/>
        </w:rPr>
        <w:t xml:space="preserve">№ 5 к Порядку утвержденному постановлением Администрации </w:t>
      </w:r>
      <w:r w:rsidR="005C25C1" w:rsidRPr="00C50C49">
        <w:rPr>
          <w:rFonts w:eastAsiaTheme="majorEastAsia"/>
          <w:sz w:val="28"/>
          <w:szCs w:val="28"/>
        </w:rPr>
        <w:t>Уторгошского</w:t>
      </w:r>
      <w:r w:rsidRPr="00C50C49">
        <w:rPr>
          <w:sz w:val="28"/>
          <w:szCs w:val="28"/>
        </w:rPr>
        <w:t xml:space="preserve"> сельского поселения № </w:t>
      </w:r>
      <w:r w:rsidR="00C50C49" w:rsidRPr="00C50C49">
        <w:rPr>
          <w:sz w:val="28"/>
          <w:szCs w:val="28"/>
        </w:rPr>
        <w:t>75 от 13.09.2013</w:t>
      </w:r>
      <w:r w:rsidRPr="00C50C49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="00C50C49">
        <w:rPr>
          <w:sz w:val="28"/>
          <w:szCs w:val="28"/>
        </w:rPr>
        <w:t>( в редакции № 94 от 14.11.2013)</w:t>
      </w:r>
      <w:r w:rsidRPr="001A2FA7">
        <w:rPr>
          <w:sz w:val="28"/>
          <w:szCs w:val="28"/>
        </w:rPr>
        <w:t>, обеспечивает их согласование с Глав</w:t>
      </w:r>
      <w:r>
        <w:rPr>
          <w:sz w:val="28"/>
          <w:szCs w:val="28"/>
        </w:rPr>
        <w:t>ой</w:t>
      </w:r>
      <w:r w:rsidRPr="001A2FA7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1A2FA7">
        <w:rPr>
          <w:sz w:val="28"/>
          <w:szCs w:val="28"/>
        </w:rPr>
        <w:t>дминистраци</w:t>
      </w:r>
      <w:r>
        <w:rPr>
          <w:sz w:val="28"/>
          <w:szCs w:val="28"/>
        </w:rPr>
        <w:t xml:space="preserve">и </w:t>
      </w:r>
      <w:r w:rsidR="005C25C1" w:rsidRPr="004207FF">
        <w:rPr>
          <w:rFonts w:eastAsiaTheme="majorEastAsia"/>
          <w:sz w:val="28"/>
          <w:szCs w:val="28"/>
        </w:rPr>
        <w:t>Уторгошс</w:t>
      </w:r>
      <w:r w:rsidR="005C25C1">
        <w:rPr>
          <w:rFonts w:eastAsiaTheme="majorEastAsia"/>
          <w:sz w:val="28"/>
          <w:szCs w:val="28"/>
        </w:rPr>
        <w:t>кого</w:t>
      </w:r>
      <w:r>
        <w:rPr>
          <w:sz w:val="28"/>
          <w:szCs w:val="28"/>
        </w:rPr>
        <w:t xml:space="preserve"> сельского поселения и</w:t>
      </w:r>
      <w:r w:rsidRPr="00AF0A89">
        <w:rPr>
          <w:sz w:val="28"/>
          <w:szCs w:val="28"/>
        </w:rPr>
        <w:t xml:space="preserve"> </w:t>
      </w:r>
      <w:r>
        <w:rPr>
          <w:sz w:val="28"/>
          <w:szCs w:val="28"/>
        </w:rPr>
        <w:t>главным бухгалтером.</w:t>
      </w:r>
      <w:r w:rsidRPr="00AF0A89">
        <w:rPr>
          <w:sz w:val="28"/>
          <w:szCs w:val="28"/>
        </w:rPr>
        <w:t xml:space="preserve"> </w:t>
      </w:r>
    </w:p>
    <w:p w14:paraId="0C3BB551" w14:textId="77777777" w:rsidR="00843F79" w:rsidRDefault="00843F79" w:rsidP="00843F79">
      <w:pPr>
        <w:ind w:firstLine="709"/>
        <w:jc w:val="both"/>
        <w:rPr>
          <w:sz w:val="28"/>
          <w:szCs w:val="28"/>
        </w:rPr>
      </w:pPr>
      <w:r w:rsidRPr="001A2FA7">
        <w:rPr>
          <w:sz w:val="28"/>
          <w:szCs w:val="28"/>
        </w:rPr>
        <w:t>К отчету прилагается пояснительная записка. В случае невыполнения запланированных мероприятий и целевых показателей муниципальной программы в пояснительной записке указываются сведения о причинах невыполнения, а также информация о причинах неполного освоения финансовых средств.</w:t>
      </w:r>
    </w:p>
    <w:p w14:paraId="69A78D69" w14:textId="77777777" w:rsidR="00843F79" w:rsidRPr="006C3690" w:rsidRDefault="00843F79" w:rsidP="00843F79">
      <w:pPr>
        <w:tabs>
          <w:tab w:val="left" w:pos="284"/>
          <w:tab w:val="left" w:pos="567"/>
        </w:tabs>
        <w:ind w:firstLine="709"/>
        <w:jc w:val="both"/>
        <w:rPr>
          <w:sz w:val="28"/>
          <w:szCs w:val="28"/>
        </w:rPr>
      </w:pPr>
      <w:r w:rsidRPr="00D94488">
        <w:rPr>
          <w:sz w:val="28"/>
          <w:szCs w:val="28"/>
        </w:rPr>
        <w:t xml:space="preserve">По муниципальной программе ежегодно проводится оценка эффективности ее реализации в соответствии с Порядком проведения оценки эффективности реализации муниципальных программ </w:t>
      </w:r>
      <w:r w:rsidR="005C25C1" w:rsidRPr="004207FF">
        <w:rPr>
          <w:rFonts w:eastAsiaTheme="majorEastAsia"/>
          <w:sz w:val="28"/>
          <w:szCs w:val="28"/>
        </w:rPr>
        <w:t>Уторгошс</w:t>
      </w:r>
      <w:r w:rsidR="005C25C1">
        <w:rPr>
          <w:rFonts w:eastAsiaTheme="majorEastAsia"/>
          <w:sz w:val="28"/>
          <w:szCs w:val="28"/>
        </w:rPr>
        <w:t>кого</w:t>
      </w:r>
      <w:r>
        <w:rPr>
          <w:sz w:val="28"/>
          <w:szCs w:val="28"/>
        </w:rPr>
        <w:t xml:space="preserve"> сельского поселения, утверждаемой постановление Администрации </w:t>
      </w:r>
      <w:r w:rsidR="005C25C1" w:rsidRPr="004207FF">
        <w:rPr>
          <w:rFonts w:eastAsiaTheme="majorEastAsia"/>
          <w:sz w:val="28"/>
          <w:szCs w:val="28"/>
        </w:rPr>
        <w:t>Уторгошс</w:t>
      </w:r>
      <w:r w:rsidR="005C25C1">
        <w:rPr>
          <w:rFonts w:eastAsiaTheme="majorEastAsia"/>
          <w:sz w:val="28"/>
          <w:szCs w:val="28"/>
        </w:rPr>
        <w:t>кого</w:t>
      </w:r>
      <w:r w:rsidR="005C25C1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поселения.</w:t>
      </w:r>
    </w:p>
    <w:p w14:paraId="5BE8DCB2" w14:textId="77777777" w:rsidR="008C3925" w:rsidRPr="00E63F12" w:rsidRDefault="008C3925">
      <w:pPr>
        <w:rPr>
          <w:sz w:val="28"/>
          <w:szCs w:val="28"/>
        </w:rPr>
        <w:sectPr w:rsidR="008C3925" w:rsidRPr="00E63F12" w:rsidSect="00C50C49">
          <w:pgSz w:w="11906" w:h="16838"/>
          <w:pgMar w:top="426" w:right="851" w:bottom="284" w:left="1418" w:header="720" w:footer="720" w:gutter="0"/>
          <w:cols w:space="720"/>
          <w:docGrid w:linePitch="600" w:charSpace="32768"/>
        </w:sectPr>
      </w:pPr>
    </w:p>
    <w:p w14:paraId="0F67738E" w14:textId="77777777" w:rsidR="00C91089" w:rsidRPr="00E63F12" w:rsidRDefault="008C3925" w:rsidP="002F029F">
      <w:pPr>
        <w:pStyle w:val="ConsPlusNormal"/>
        <w:ind w:firstLine="0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E63F12">
        <w:rPr>
          <w:rStyle w:val="a4"/>
          <w:rFonts w:ascii="Times New Roman" w:hAnsi="Times New Roman" w:cs="Times New Roman"/>
          <w:sz w:val="28"/>
          <w:szCs w:val="28"/>
        </w:rPr>
        <w:lastRenderedPageBreak/>
        <w:t xml:space="preserve"> Мероприятия муниципальной программ</w:t>
      </w:r>
      <w:r w:rsidR="00C91089" w:rsidRPr="00E63F12">
        <w:rPr>
          <w:rStyle w:val="a4"/>
          <w:rFonts w:ascii="Times New Roman" w:hAnsi="Times New Roman" w:cs="Times New Roman"/>
          <w:sz w:val="28"/>
          <w:szCs w:val="28"/>
        </w:rPr>
        <w:t>ы</w:t>
      </w:r>
    </w:p>
    <w:tbl>
      <w:tblPr>
        <w:tblW w:w="16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9"/>
        <w:gridCol w:w="2783"/>
        <w:gridCol w:w="1943"/>
        <w:gridCol w:w="1745"/>
        <w:gridCol w:w="2114"/>
        <w:gridCol w:w="1593"/>
        <w:gridCol w:w="1783"/>
        <w:gridCol w:w="1783"/>
        <w:gridCol w:w="1783"/>
      </w:tblGrid>
      <w:tr w:rsidR="00E01012" w:rsidRPr="00843F79" w14:paraId="382892D5" w14:textId="77777777" w:rsidTr="0007308A">
        <w:trPr>
          <w:trHeight w:val="735"/>
        </w:trPr>
        <w:tc>
          <w:tcPr>
            <w:tcW w:w="739" w:type="dxa"/>
            <w:vMerge w:val="restart"/>
          </w:tcPr>
          <w:p w14:paraId="0EC8CEBA" w14:textId="77777777" w:rsidR="00E01012" w:rsidRPr="00843F79" w:rsidRDefault="00E01012" w:rsidP="00843F79">
            <w:pPr>
              <w:widowControl w:val="0"/>
              <w:autoSpaceDE w:val="0"/>
              <w:rPr>
                <w:sz w:val="28"/>
                <w:szCs w:val="28"/>
              </w:rPr>
            </w:pPr>
            <w:r w:rsidRPr="00843F79">
              <w:rPr>
                <w:sz w:val="28"/>
                <w:szCs w:val="28"/>
              </w:rPr>
              <w:t>№ п/п</w:t>
            </w:r>
          </w:p>
        </w:tc>
        <w:tc>
          <w:tcPr>
            <w:tcW w:w="2783" w:type="dxa"/>
            <w:vMerge w:val="restart"/>
          </w:tcPr>
          <w:p w14:paraId="48AF7BA1" w14:textId="77777777" w:rsidR="00E01012" w:rsidRPr="00843F79" w:rsidRDefault="00E01012" w:rsidP="00843F79">
            <w:pPr>
              <w:widowControl w:val="0"/>
              <w:autoSpaceDE w:val="0"/>
              <w:rPr>
                <w:sz w:val="28"/>
                <w:szCs w:val="28"/>
              </w:rPr>
            </w:pPr>
            <w:r w:rsidRPr="00843F79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43" w:type="dxa"/>
            <w:vMerge w:val="restart"/>
          </w:tcPr>
          <w:p w14:paraId="0F26A2F6" w14:textId="77777777" w:rsidR="00E01012" w:rsidRPr="00843F79" w:rsidRDefault="00E01012" w:rsidP="00843F79">
            <w:pPr>
              <w:widowControl w:val="0"/>
              <w:autoSpaceDE w:val="0"/>
              <w:rPr>
                <w:sz w:val="28"/>
                <w:szCs w:val="28"/>
              </w:rPr>
            </w:pPr>
            <w:r w:rsidRPr="00843F79">
              <w:rPr>
                <w:sz w:val="28"/>
                <w:szCs w:val="28"/>
              </w:rPr>
              <w:t>Исполнитель</w:t>
            </w:r>
          </w:p>
        </w:tc>
        <w:tc>
          <w:tcPr>
            <w:tcW w:w="1745" w:type="dxa"/>
            <w:vMerge w:val="restart"/>
          </w:tcPr>
          <w:p w14:paraId="5846782E" w14:textId="77777777" w:rsidR="00E01012" w:rsidRPr="00843F79" w:rsidRDefault="00E01012" w:rsidP="00843F79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843F79">
              <w:rPr>
                <w:sz w:val="28"/>
                <w:szCs w:val="28"/>
              </w:rPr>
              <w:t xml:space="preserve">Срок </w:t>
            </w:r>
          </w:p>
          <w:p w14:paraId="227D5B1F" w14:textId="77777777" w:rsidR="00E01012" w:rsidRPr="00843F79" w:rsidRDefault="00E01012" w:rsidP="00843F79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843F79">
              <w:rPr>
                <w:sz w:val="28"/>
                <w:szCs w:val="28"/>
              </w:rPr>
              <w:t>реализации</w:t>
            </w:r>
          </w:p>
        </w:tc>
        <w:tc>
          <w:tcPr>
            <w:tcW w:w="2114" w:type="dxa"/>
            <w:vMerge w:val="restart"/>
          </w:tcPr>
          <w:p w14:paraId="3E1D8902" w14:textId="77777777" w:rsidR="00E01012" w:rsidRPr="00843F79" w:rsidRDefault="00E01012" w:rsidP="00843F79">
            <w:pPr>
              <w:widowControl w:val="0"/>
              <w:autoSpaceDE w:val="0"/>
              <w:rPr>
                <w:sz w:val="28"/>
                <w:szCs w:val="28"/>
              </w:rPr>
            </w:pPr>
            <w:r w:rsidRPr="00843F79">
              <w:rPr>
                <w:sz w:val="28"/>
                <w:szCs w:val="28"/>
              </w:rPr>
              <w:t xml:space="preserve">Целевой показатель </w:t>
            </w:r>
          </w:p>
          <w:p w14:paraId="0E1DD5EA" w14:textId="77777777" w:rsidR="00E01012" w:rsidRPr="00843F79" w:rsidRDefault="00E01012" w:rsidP="00843F79">
            <w:pPr>
              <w:widowControl w:val="0"/>
              <w:autoSpaceDE w:val="0"/>
              <w:rPr>
                <w:sz w:val="28"/>
                <w:szCs w:val="28"/>
              </w:rPr>
            </w:pPr>
            <w:r w:rsidRPr="00843F79">
              <w:rPr>
                <w:sz w:val="28"/>
                <w:szCs w:val="28"/>
              </w:rPr>
              <w:t xml:space="preserve">( номер целевого показателя из паспорта муниципальной программы) </w:t>
            </w:r>
          </w:p>
        </w:tc>
        <w:tc>
          <w:tcPr>
            <w:tcW w:w="1593" w:type="dxa"/>
            <w:vMerge w:val="restart"/>
          </w:tcPr>
          <w:p w14:paraId="29A430B9" w14:textId="77777777" w:rsidR="00E01012" w:rsidRPr="00843F79" w:rsidRDefault="00E01012" w:rsidP="00843F79">
            <w:pPr>
              <w:pStyle w:val="ConsPlusNormal"/>
              <w:ind w:firstLine="0"/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 w:rsidRPr="00843F79">
              <w:rPr>
                <w:rFonts w:ascii="Times New Roman" w:hAnsi="Times New Roman" w:cs="Times New Roman"/>
                <w:sz w:val="28"/>
                <w:szCs w:val="28"/>
              </w:rPr>
              <w:t xml:space="preserve">Источник </w:t>
            </w:r>
            <w:proofErr w:type="spellStart"/>
            <w:r w:rsidRPr="00843F79">
              <w:rPr>
                <w:rFonts w:ascii="Times New Roman" w:hAnsi="Times New Roman" w:cs="Times New Roman"/>
                <w:sz w:val="28"/>
                <w:szCs w:val="28"/>
              </w:rPr>
              <w:t>финанси-рования</w:t>
            </w:r>
            <w:proofErr w:type="spellEnd"/>
          </w:p>
        </w:tc>
        <w:tc>
          <w:tcPr>
            <w:tcW w:w="5349" w:type="dxa"/>
            <w:gridSpan w:val="3"/>
          </w:tcPr>
          <w:p w14:paraId="1AEE0453" w14:textId="77777777" w:rsidR="00E01012" w:rsidRPr="00843F79" w:rsidRDefault="00E01012" w:rsidP="00843F79">
            <w:pPr>
              <w:pStyle w:val="ConsPlusNormal"/>
              <w:ind w:firstLine="0"/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 w:rsidRPr="00843F79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по годам (тыс. руб.)</w:t>
            </w:r>
          </w:p>
        </w:tc>
      </w:tr>
      <w:tr w:rsidR="0007308A" w:rsidRPr="00843F79" w14:paraId="4E85FA97" w14:textId="77777777" w:rsidTr="0007308A">
        <w:trPr>
          <w:trHeight w:val="1350"/>
        </w:trPr>
        <w:tc>
          <w:tcPr>
            <w:tcW w:w="739" w:type="dxa"/>
            <w:vMerge/>
          </w:tcPr>
          <w:p w14:paraId="0795D571" w14:textId="77777777" w:rsidR="0007308A" w:rsidRPr="00843F79" w:rsidRDefault="0007308A" w:rsidP="00843F79">
            <w:pPr>
              <w:widowControl w:val="0"/>
              <w:autoSpaceDE w:val="0"/>
              <w:rPr>
                <w:sz w:val="28"/>
                <w:szCs w:val="28"/>
              </w:rPr>
            </w:pPr>
          </w:p>
        </w:tc>
        <w:tc>
          <w:tcPr>
            <w:tcW w:w="2783" w:type="dxa"/>
            <w:vMerge/>
          </w:tcPr>
          <w:p w14:paraId="1A29FE49" w14:textId="77777777" w:rsidR="0007308A" w:rsidRPr="00843F79" w:rsidRDefault="0007308A" w:rsidP="00843F79">
            <w:pPr>
              <w:widowControl w:val="0"/>
              <w:autoSpaceDE w:val="0"/>
              <w:rPr>
                <w:sz w:val="28"/>
                <w:szCs w:val="28"/>
              </w:rPr>
            </w:pPr>
          </w:p>
        </w:tc>
        <w:tc>
          <w:tcPr>
            <w:tcW w:w="1943" w:type="dxa"/>
            <w:vMerge/>
          </w:tcPr>
          <w:p w14:paraId="580CECC4" w14:textId="77777777" w:rsidR="0007308A" w:rsidRPr="00843F79" w:rsidRDefault="0007308A" w:rsidP="00843F79">
            <w:pPr>
              <w:widowControl w:val="0"/>
              <w:autoSpaceDE w:val="0"/>
              <w:rPr>
                <w:sz w:val="28"/>
                <w:szCs w:val="28"/>
              </w:rPr>
            </w:pPr>
          </w:p>
        </w:tc>
        <w:tc>
          <w:tcPr>
            <w:tcW w:w="1745" w:type="dxa"/>
            <w:vMerge/>
          </w:tcPr>
          <w:p w14:paraId="02E40887" w14:textId="77777777" w:rsidR="0007308A" w:rsidRPr="00843F79" w:rsidRDefault="0007308A" w:rsidP="00843F79">
            <w:pPr>
              <w:widowControl w:val="0"/>
              <w:autoSpaceDE w:val="0"/>
              <w:rPr>
                <w:sz w:val="28"/>
                <w:szCs w:val="28"/>
              </w:rPr>
            </w:pPr>
          </w:p>
        </w:tc>
        <w:tc>
          <w:tcPr>
            <w:tcW w:w="2114" w:type="dxa"/>
            <w:vMerge/>
          </w:tcPr>
          <w:p w14:paraId="0127D70C" w14:textId="77777777" w:rsidR="0007308A" w:rsidRPr="00843F79" w:rsidRDefault="0007308A" w:rsidP="00843F79">
            <w:pPr>
              <w:widowControl w:val="0"/>
              <w:autoSpaceDE w:val="0"/>
              <w:rPr>
                <w:sz w:val="28"/>
                <w:szCs w:val="28"/>
              </w:rPr>
            </w:pPr>
          </w:p>
        </w:tc>
        <w:tc>
          <w:tcPr>
            <w:tcW w:w="1593" w:type="dxa"/>
            <w:vMerge/>
          </w:tcPr>
          <w:p w14:paraId="70719D15" w14:textId="77777777" w:rsidR="0007308A" w:rsidRPr="00843F79" w:rsidRDefault="0007308A" w:rsidP="00843F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3" w:type="dxa"/>
            <w:vAlign w:val="center"/>
          </w:tcPr>
          <w:p w14:paraId="51A42888" w14:textId="77777777" w:rsidR="0007308A" w:rsidRPr="00843F79" w:rsidRDefault="0007308A" w:rsidP="0007308A">
            <w:pPr>
              <w:pStyle w:val="ConsPlusNormal"/>
              <w:ind w:firstLine="0"/>
              <w:jc w:val="center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2023</w:t>
            </w:r>
          </w:p>
        </w:tc>
        <w:tc>
          <w:tcPr>
            <w:tcW w:w="1783" w:type="dxa"/>
            <w:vAlign w:val="center"/>
          </w:tcPr>
          <w:p w14:paraId="21B3C472" w14:textId="77777777" w:rsidR="0007308A" w:rsidRPr="00843F79" w:rsidRDefault="0007308A" w:rsidP="0007308A">
            <w:pPr>
              <w:pStyle w:val="ConsPlusNormal"/>
              <w:ind w:firstLine="0"/>
              <w:jc w:val="center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2024</w:t>
            </w:r>
          </w:p>
        </w:tc>
        <w:tc>
          <w:tcPr>
            <w:tcW w:w="1783" w:type="dxa"/>
            <w:vAlign w:val="center"/>
          </w:tcPr>
          <w:p w14:paraId="0884177E" w14:textId="77777777" w:rsidR="0007308A" w:rsidRPr="00843F79" w:rsidRDefault="0007308A" w:rsidP="0007308A">
            <w:pPr>
              <w:pStyle w:val="ConsPlusNormal"/>
              <w:ind w:firstLine="0"/>
              <w:jc w:val="center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2025</w:t>
            </w:r>
          </w:p>
        </w:tc>
      </w:tr>
      <w:tr w:rsidR="0007308A" w:rsidRPr="00843F79" w14:paraId="3F9F9FE1" w14:textId="77777777" w:rsidTr="00AE51C3">
        <w:tc>
          <w:tcPr>
            <w:tcW w:w="739" w:type="dxa"/>
          </w:tcPr>
          <w:p w14:paraId="04EB4714" w14:textId="77777777" w:rsidR="0007308A" w:rsidRPr="00843F79" w:rsidRDefault="0007308A" w:rsidP="00843F79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843F79">
              <w:rPr>
                <w:sz w:val="28"/>
                <w:szCs w:val="28"/>
              </w:rPr>
              <w:t>1</w:t>
            </w:r>
          </w:p>
        </w:tc>
        <w:tc>
          <w:tcPr>
            <w:tcW w:w="2783" w:type="dxa"/>
          </w:tcPr>
          <w:p w14:paraId="51128409" w14:textId="77777777" w:rsidR="0007308A" w:rsidRPr="00843F79" w:rsidRDefault="0007308A" w:rsidP="00843F79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843F79">
              <w:rPr>
                <w:sz w:val="28"/>
                <w:szCs w:val="28"/>
              </w:rPr>
              <w:t>2</w:t>
            </w:r>
          </w:p>
        </w:tc>
        <w:tc>
          <w:tcPr>
            <w:tcW w:w="1943" w:type="dxa"/>
          </w:tcPr>
          <w:p w14:paraId="4E6028D5" w14:textId="77777777" w:rsidR="0007308A" w:rsidRPr="00843F79" w:rsidRDefault="0007308A" w:rsidP="00843F79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843F79">
              <w:rPr>
                <w:sz w:val="28"/>
                <w:szCs w:val="28"/>
              </w:rPr>
              <w:t>3</w:t>
            </w:r>
          </w:p>
        </w:tc>
        <w:tc>
          <w:tcPr>
            <w:tcW w:w="1745" w:type="dxa"/>
          </w:tcPr>
          <w:p w14:paraId="5A0B4BDE" w14:textId="77777777" w:rsidR="0007308A" w:rsidRPr="00843F79" w:rsidRDefault="0007308A" w:rsidP="00843F79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843F79">
              <w:rPr>
                <w:sz w:val="28"/>
                <w:szCs w:val="28"/>
              </w:rPr>
              <w:t>4</w:t>
            </w:r>
          </w:p>
        </w:tc>
        <w:tc>
          <w:tcPr>
            <w:tcW w:w="2114" w:type="dxa"/>
          </w:tcPr>
          <w:p w14:paraId="7E6A7157" w14:textId="77777777" w:rsidR="0007308A" w:rsidRPr="00843F79" w:rsidRDefault="0007308A" w:rsidP="00843F79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843F79">
              <w:rPr>
                <w:sz w:val="28"/>
                <w:szCs w:val="28"/>
              </w:rPr>
              <w:t>5</w:t>
            </w:r>
          </w:p>
        </w:tc>
        <w:tc>
          <w:tcPr>
            <w:tcW w:w="1593" w:type="dxa"/>
          </w:tcPr>
          <w:p w14:paraId="548B13CF" w14:textId="77777777" w:rsidR="0007308A" w:rsidRPr="00843F79" w:rsidRDefault="0007308A" w:rsidP="00843F79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843F79">
              <w:rPr>
                <w:sz w:val="28"/>
                <w:szCs w:val="28"/>
              </w:rPr>
              <w:t>6</w:t>
            </w:r>
          </w:p>
        </w:tc>
        <w:tc>
          <w:tcPr>
            <w:tcW w:w="1783" w:type="dxa"/>
          </w:tcPr>
          <w:p w14:paraId="7683DA1E" w14:textId="77777777" w:rsidR="0007308A" w:rsidRPr="00843F79" w:rsidRDefault="0007308A" w:rsidP="00843F79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83" w:type="dxa"/>
          </w:tcPr>
          <w:p w14:paraId="3B539CA5" w14:textId="77777777" w:rsidR="0007308A" w:rsidRPr="00843F79" w:rsidRDefault="0007308A" w:rsidP="00843F79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83" w:type="dxa"/>
          </w:tcPr>
          <w:p w14:paraId="11AD4793" w14:textId="77777777" w:rsidR="0007308A" w:rsidRPr="00843F79" w:rsidRDefault="0007308A" w:rsidP="00843F79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E01012" w:rsidRPr="00843F79" w14:paraId="01120F6F" w14:textId="77777777" w:rsidTr="0007308A">
        <w:tc>
          <w:tcPr>
            <w:tcW w:w="739" w:type="dxa"/>
          </w:tcPr>
          <w:p w14:paraId="69C54D88" w14:textId="77777777" w:rsidR="00E01012" w:rsidRPr="00843F79" w:rsidRDefault="00E01012" w:rsidP="00843F79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843F79">
              <w:rPr>
                <w:sz w:val="28"/>
                <w:szCs w:val="28"/>
              </w:rPr>
              <w:t>1.</w:t>
            </w:r>
          </w:p>
        </w:tc>
        <w:tc>
          <w:tcPr>
            <w:tcW w:w="15527" w:type="dxa"/>
            <w:gridSpan w:val="8"/>
          </w:tcPr>
          <w:p w14:paraId="513C4F98" w14:textId="77777777" w:rsidR="00303501" w:rsidRPr="00843F79" w:rsidRDefault="00303501" w:rsidP="00843F79">
            <w:pPr>
              <w:pStyle w:val="ConsPlusNormal"/>
              <w:ind w:firstLine="0"/>
              <w:rPr>
                <w:rFonts w:ascii="Times New Roman" w:eastAsia="Andale Sans UI" w:hAnsi="Times New Roman" w:cs="Times New Roman"/>
                <w:b/>
                <w:kern w:val="1"/>
                <w:sz w:val="28"/>
                <w:szCs w:val="28"/>
                <w:lang w:eastAsia="fa-IR" w:bidi="fa-IR"/>
              </w:rPr>
            </w:pPr>
            <w:r w:rsidRPr="00843F79">
              <w:rPr>
                <w:rFonts w:ascii="Times New Roman" w:eastAsia="Andale Sans UI" w:hAnsi="Times New Roman" w:cs="Times New Roman"/>
                <w:b/>
                <w:kern w:val="1"/>
                <w:sz w:val="28"/>
                <w:szCs w:val="28"/>
                <w:lang w:eastAsia="fa-IR" w:bidi="fa-IR"/>
              </w:rPr>
              <w:t>Подпрограмма 1.</w:t>
            </w:r>
            <w:r w:rsidR="00E04F08" w:rsidRPr="00843F79">
              <w:rPr>
                <w:rFonts w:ascii="Times New Roman" w:eastAsia="Andale Sans UI" w:hAnsi="Times New Roman" w:cs="Times New Roman"/>
                <w:b/>
                <w:kern w:val="1"/>
                <w:sz w:val="28"/>
                <w:szCs w:val="28"/>
                <w:lang w:eastAsia="fa-IR" w:bidi="fa-IR"/>
              </w:rPr>
              <w:t xml:space="preserve"> </w:t>
            </w:r>
          </w:p>
          <w:p w14:paraId="11C6575C" w14:textId="77777777" w:rsidR="00E01012" w:rsidRPr="0007308A" w:rsidRDefault="00E63F12" w:rsidP="0007308A">
            <w:pPr>
              <w:pStyle w:val="a0"/>
              <w:spacing w:line="240" w:lineRule="exact"/>
              <w:jc w:val="left"/>
              <w:rPr>
                <w:rStyle w:val="a4"/>
                <w:rFonts w:ascii="Times New Roman" w:eastAsia="MS Mincho" w:hAnsi="Times New Roman" w:cs="Times New Roman"/>
                <w:b w:val="0"/>
                <w:bCs w:val="0"/>
                <w:sz w:val="26"/>
                <w:szCs w:val="26"/>
                <w:lang w:eastAsia="ja-JP"/>
              </w:rPr>
            </w:pPr>
            <w:r w:rsidRPr="003D1DEF">
              <w:rPr>
                <w:rFonts w:ascii="Times New Roman" w:eastAsia="Andale Sans UI" w:hAnsi="Times New Roman" w:cs="Times New Roman"/>
                <w:b/>
                <w:kern w:val="1"/>
                <w:sz w:val="28"/>
                <w:szCs w:val="28"/>
                <w:lang w:eastAsia="fa-IR" w:bidi="fa-IR"/>
              </w:rPr>
              <w:t>Задача 1</w:t>
            </w:r>
            <w:r w:rsidRPr="00843F79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fa-IR" w:bidi="fa-IR"/>
              </w:rPr>
              <w:t xml:space="preserve">: </w:t>
            </w:r>
            <w:r w:rsidR="0007308A" w:rsidRPr="0007308A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eastAsia="fa-IR" w:bidi="fa-IR"/>
              </w:rPr>
              <w:t xml:space="preserve">Обеспечение освещённости улиц, внедрение современных экологически безопасных осветительных приборов  на территории       </w:t>
            </w:r>
            <w:r w:rsidR="0007308A" w:rsidRPr="0007308A">
              <w:rPr>
                <w:rFonts w:ascii="Times New Roman" w:eastAsiaTheme="majorEastAsia" w:hAnsi="Times New Roman" w:cs="Times New Roman"/>
                <w:sz w:val="26"/>
                <w:szCs w:val="26"/>
              </w:rPr>
              <w:t>Уторгошского</w:t>
            </w:r>
            <w:r w:rsidR="0007308A" w:rsidRPr="0007308A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eastAsia="fa-IR" w:bidi="fa-IR"/>
              </w:rPr>
              <w:t xml:space="preserve"> сельского поселения и </w:t>
            </w:r>
            <w:r w:rsidR="0007308A" w:rsidRPr="0007308A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повышение энергетической эффективности использования энергетических ресурсов</w:t>
            </w:r>
          </w:p>
        </w:tc>
      </w:tr>
      <w:tr w:rsidR="0007308A" w:rsidRPr="00843F79" w14:paraId="0BDABBDD" w14:textId="77777777" w:rsidTr="00027B9D">
        <w:tc>
          <w:tcPr>
            <w:tcW w:w="739" w:type="dxa"/>
          </w:tcPr>
          <w:p w14:paraId="2CE6D2D8" w14:textId="77777777" w:rsidR="0007308A" w:rsidRPr="003D1DEF" w:rsidRDefault="0007308A" w:rsidP="00843F79">
            <w:pPr>
              <w:widowControl w:val="0"/>
              <w:autoSpaceDE w:val="0"/>
              <w:rPr>
                <w:sz w:val="26"/>
                <w:szCs w:val="26"/>
              </w:rPr>
            </w:pPr>
            <w:r w:rsidRPr="003D1DEF">
              <w:rPr>
                <w:sz w:val="26"/>
                <w:szCs w:val="26"/>
              </w:rPr>
              <w:t>1.1.</w:t>
            </w:r>
          </w:p>
        </w:tc>
        <w:tc>
          <w:tcPr>
            <w:tcW w:w="2783" w:type="dxa"/>
          </w:tcPr>
          <w:p w14:paraId="2E3360D1" w14:textId="77777777" w:rsidR="0007308A" w:rsidRPr="003D1DEF" w:rsidRDefault="0007308A" w:rsidP="00843F79">
            <w:pPr>
              <w:widowControl w:val="0"/>
              <w:autoSpaceDE w:val="0"/>
              <w:rPr>
                <w:sz w:val="26"/>
                <w:szCs w:val="26"/>
              </w:rPr>
            </w:pPr>
            <w:r w:rsidRPr="003D1DEF">
              <w:rPr>
                <w:sz w:val="26"/>
                <w:szCs w:val="26"/>
              </w:rPr>
              <w:t xml:space="preserve">Реализация подпрограммы                «Содержание и ремонт уличного освещения </w:t>
            </w:r>
            <w:r w:rsidRPr="003D1DEF">
              <w:rPr>
                <w:rFonts w:eastAsiaTheme="majorEastAsia"/>
                <w:sz w:val="26"/>
                <w:szCs w:val="26"/>
              </w:rPr>
              <w:t>Уторгошского</w:t>
            </w:r>
            <w:r w:rsidRPr="003D1DEF">
              <w:rPr>
                <w:sz w:val="26"/>
                <w:szCs w:val="26"/>
              </w:rPr>
              <w:t xml:space="preserve"> сельского поселения»</w:t>
            </w:r>
          </w:p>
        </w:tc>
        <w:tc>
          <w:tcPr>
            <w:tcW w:w="1943" w:type="dxa"/>
          </w:tcPr>
          <w:p w14:paraId="041607AF" w14:textId="77777777" w:rsidR="0007308A" w:rsidRPr="003D1DEF" w:rsidRDefault="0007308A" w:rsidP="00843F79">
            <w:pPr>
              <w:widowControl w:val="0"/>
              <w:autoSpaceDE w:val="0"/>
              <w:rPr>
                <w:sz w:val="26"/>
                <w:szCs w:val="26"/>
              </w:rPr>
            </w:pPr>
            <w:proofErr w:type="spellStart"/>
            <w:proofErr w:type="gramStart"/>
            <w:r w:rsidRPr="003D1DEF">
              <w:rPr>
                <w:sz w:val="26"/>
                <w:szCs w:val="26"/>
              </w:rPr>
              <w:t>Админист</w:t>
            </w:r>
            <w:proofErr w:type="spellEnd"/>
            <w:r w:rsidRPr="003D1DEF">
              <w:rPr>
                <w:sz w:val="26"/>
                <w:szCs w:val="26"/>
              </w:rPr>
              <w:t>-рация</w:t>
            </w:r>
            <w:proofErr w:type="gram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rFonts w:eastAsiaTheme="majorEastAsia"/>
                <w:sz w:val="26"/>
                <w:szCs w:val="26"/>
              </w:rPr>
              <w:t>Уторгошского</w:t>
            </w:r>
            <w:proofErr w:type="spellEnd"/>
            <w:r w:rsidRPr="003D1DEF">
              <w:rPr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1745" w:type="dxa"/>
            <w:vAlign w:val="center"/>
          </w:tcPr>
          <w:p w14:paraId="5C3186EC" w14:textId="77777777" w:rsidR="0007308A" w:rsidRPr="003D1DEF" w:rsidRDefault="0007308A" w:rsidP="00027B9D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3D1DEF">
              <w:rPr>
                <w:sz w:val="26"/>
                <w:szCs w:val="26"/>
              </w:rPr>
              <w:t>2023-2025 годы</w:t>
            </w:r>
          </w:p>
        </w:tc>
        <w:tc>
          <w:tcPr>
            <w:tcW w:w="2114" w:type="dxa"/>
            <w:vAlign w:val="center"/>
          </w:tcPr>
          <w:p w14:paraId="7311F2B8" w14:textId="77777777" w:rsidR="0007308A" w:rsidRPr="003D1DEF" w:rsidRDefault="0007308A" w:rsidP="00027B9D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3D1DEF">
              <w:rPr>
                <w:sz w:val="26"/>
                <w:szCs w:val="26"/>
              </w:rPr>
              <w:t>1.1.1-1.1.2</w:t>
            </w:r>
          </w:p>
        </w:tc>
        <w:tc>
          <w:tcPr>
            <w:tcW w:w="1593" w:type="dxa"/>
            <w:vAlign w:val="center"/>
          </w:tcPr>
          <w:p w14:paraId="1299836B" w14:textId="77777777" w:rsidR="0007308A" w:rsidRPr="003D1DEF" w:rsidRDefault="0007308A" w:rsidP="00027B9D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3D1DEF">
              <w:rPr>
                <w:sz w:val="26"/>
                <w:szCs w:val="26"/>
              </w:rPr>
              <w:t>Бюджет поселения</w:t>
            </w:r>
          </w:p>
        </w:tc>
        <w:tc>
          <w:tcPr>
            <w:tcW w:w="1783" w:type="dxa"/>
            <w:vAlign w:val="center"/>
          </w:tcPr>
          <w:p w14:paraId="26535C0A" w14:textId="77777777" w:rsidR="0007308A" w:rsidRPr="003D1DEF" w:rsidRDefault="0007308A" w:rsidP="00027B9D">
            <w:pPr>
              <w:widowControl w:val="0"/>
              <w:autoSpaceDE w:val="0"/>
              <w:jc w:val="center"/>
              <w:rPr>
                <w:b/>
                <w:sz w:val="26"/>
                <w:szCs w:val="26"/>
              </w:rPr>
            </w:pPr>
            <w:r w:rsidRPr="003D1DEF">
              <w:rPr>
                <w:b/>
                <w:sz w:val="26"/>
                <w:szCs w:val="26"/>
              </w:rPr>
              <w:t>2</w:t>
            </w:r>
            <w:r w:rsidR="00027B9D">
              <w:rPr>
                <w:b/>
                <w:sz w:val="26"/>
                <w:szCs w:val="26"/>
              </w:rPr>
              <w:t>4</w:t>
            </w:r>
            <w:r w:rsidRPr="003D1DEF">
              <w:rPr>
                <w:b/>
                <w:sz w:val="26"/>
                <w:szCs w:val="26"/>
              </w:rPr>
              <w:t>79,90</w:t>
            </w:r>
          </w:p>
        </w:tc>
        <w:tc>
          <w:tcPr>
            <w:tcW w:w="1783" w:type="dxa"/>
            <w:vAlign w:val="center"/>
          </w:tcPr>
          <w:p w14:paraId="66FEC000" w14:textId="77777777" w:rsidR="0007308A" w:rsidRPr="003D1DEF" w:rsidRDefault="0007308A" w:rsidP="00027B9D">
            <w:pPr>
              <w:pStyle w:val="ConsPlusNormal"/>
              <w:ind w:firstLine="0"/>
              <w:jc w:val="center"/>
              <w:rPr>
                <w:rStyle w:val="a4"/>
                <w:rFonts w:ascii="Times New Roman" w:hAnsi="Times New Roman" w:cs="Times New Roman"/>
                <w:sz w:val="26"/>
                <w:szCs w:val="26"/>
              </w:rPr>
            </w:pPr>
            <w:r w:rsidRPr="003D1DEF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>1200,00</w:t>
            </w:r>
          </w:p>
        </w:tc>
        <w:tc>
          <w:tcPr>
            <w:tcW w:w="1783" w:type="dxa"/>
            <w:vAlign w:val="center"/>
          </w:tcPr>
          <w:p w14:paraId="5618AE12" w14:textId="77777777" w:rsidR="0007308A" w:rsidRPr="003D1DEF" w:rsidRDefault="0091394B" w:rsidP="00027B9D">
            <w:pPr>
              <w:pStyle w:val="ConsPlusNormal"/>
              <w:ind w:firstLine="0"/>
              <w:jc w:val="center"/>
              <w:rPr>
                <w:rStyle w:val="a4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a4"/>
                <w:rFonts w:ascii="Times New Roman" w:hAnsi="Times New Roman" w:cs="Times New Roman"/>
                <w:sz w:val="26"/>
                <w:szCs w:val="26"/>
              </w:rPr>
              <w:t>9</w:t>
            </w:r>
            <w:r w:rsidR="00027B9D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Style w:val="a4"/>
                <w:rFonts w:ascii="Times New Roman" w:hAnsi="Times New Roman" w:cs="Times New Roman"/>
                <w:sz w:val="26"/>
                <w:szCs w:val="26"/>
              </w:rPr>
              <w:t>1,1</w:t>
            </w:r>
            <w:r w:rsidR="0007308A" w:rsidRPr="003D1DEF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058CC" w:rsidRPr="00843F79" w14:paraId="0C0A4A0E" w14:textId="77777777" w:rsidTr="0007308A">
        <w:tc>
          <w:tcPr>
            <w:tcW w:w="739" w:type="dxa"/>
          </w:tcPr>
          <w:p w14:paraId="6165C029" w14:textId="77777777" w:rsidR="00E058CC" w:rsidRPr="003D1DEF" w:rsidRDefault="00E058CC" w:rsidP="00843F79">
            <w:pPr>
              <w:widowControl w:val="0"/>
              <w:autoSpaceDE w:val="0"/>
              <w:rPr>
                <w:sz w:val="26"/>
                <w:szCs w:val="26"/>
              </w:rPr>
            </w:pPr>
            <w:r w:rsidRPr="003D1DEF">
              <w:rPr>
                <w:sz w:val="26"/>
                <w:szCs w:val="26"/>
              </w:rPr>
              <w:t>2.</w:t>
            </w:r>
          </w:p>
        </w:tc>
        <w:tc>
          <w:tcPr>
            <w:tcW w:w="15527" w:type="dxa"/>
            <w:gridSpan w:val="8"/>
          </w:tcPr>
          <w:p w14:paraId="1789CB8D" w14:textId="77777777" w:rsidR="00303501" w:rsidRPr="003D1DEF" w:rsidRDefault="00E04F08" w:rsidP="00843F79">
            <w:pPr>
              <w:pStyle w:val="Standard"/>
              <w:snapToGrid w:val="0"/>
              <w:rPr>
                <w:b/>
                <w:sz w:val="26"/>
                <w:szCs w:val="26"/>
                <w:lang w:val="ru-RU"/>
              </w:rPr>
            </w:pPr>
            <w:r w:rsidRPr="003D1DEF">
              <w:rPr>
                <w:sz w:val="26"/>
                <w:szCs w:val="26"/>
                <w:lang w:val="ru-RU"/>
              </w:rPr>
              <w:t xml:space="preserve"> </w:t>
            </w:r>
            <w:r w:rsidR="00303501" w:rsidRPr="003D1DEF">
              <w:rPr>
                <w:b/>
                <w:sz w:val="26"/>
                <w:szCs w:val="26"/>
                <w:lang w:val="ru-RU"/>
              </w:rPr>
              <w:t>Подпрограмма 2.</w:t>
            </w:r>
          </w:p>
          <w:p w14:paraId="1C528DDB" w14:textId="77777777" w:rsidR="0007308A" w:rsidRPr="003D1DEF" w:rsidRDefault="0007308A" w:rsidP="00843F79">
            <w:pPr>
              <w:pStyle w:val="Standard"/>
              <w:snapToGrid w:val="0"/>
              <w:rPr>
                <w:sz w:val="26"/>
                <w:szCs w:val="26"/>
                <w:lang w:val="ru-RU"/>
              </w:rPr>
            </w:pPr>
            <w:r w:rsidRPr="003D1DEF">
              <w:rPr>
                <w:b/>
                <w:sz w:val="26"/>
                <w:szCs w:val="26"/>
                <w:lang w:val="ru-RU"/>
              </w:rPr>
              <w:t>Задача 2:</w:t>
            </w:r>
            <w:r w:rsidRPr="003D1DEF">
              <w:rPr>
                <w:b/>
                <w:sz w:val="26"/>
                <w:szCs w:val="26"/>
              </w:rPr>
              <w:t xml:space="preserve">  </w:t>
            </w:r>
            <w:r w:rsidRPr="003D1DEF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Организация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работ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по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озеленению</w:t>
            </w:r>
            <w:proofErr w:type="spellEnd"/>
            <w:r w:rsidRPr="003D1DEF">
              <w:rPr>
                <w:sz w:val="26"/>
                <w:szCs w:val="26"/>
              </w:rPr>
              <w:t xml:space="preserve">, </w:t>
            </w:r>
            <w:proofErr w:type="spellStart"/>
            <w:r w:rsidRPr="003D1DEF">
              <w:rPr>
                <w:sz w:val="26"/>
                <w:szCs w:val="26"/>
              </w:rPr>
              <w:t>текущий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уход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за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насаждениями</w:t>
            </w:r>
            <w:proofErr w:type="spellEnd"/>
            <w:r w:rsidRPr="003D1DEF">
              <w:rPr>
                <w:sz w:val="26"/>
                <w:szCs w:val="26"/>
              </w:rPr>
              <w:t xml:space="preserve">, </w:t>
            </w:r>
            <w:proofErr w:type="spellStart"/>
            <w:r w:rsidRPr="003D1DEF">
              <w:rPr>
                <w:sz w:val="26"/>
                <w:szCs w:val="26"/>
              </w:rPr>
              <w:t>регулярная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стрижка</w:t>
            </w:r>
            <w:proofErr w:type="spellEnd"/>
            <w:r w:rsidRPr="003D1DEF">
              <w:rPr>
                <w:sz w:val="26"/>
                <w:szCs w:val="26"/>
              </w:rPr>
              <w:t xml:space="preserve"> и </w:t>
            </w:r>
            <w:proofErr w:type="spellStart"/>
            <w:r w:rsidRPr="003D1DEF">
              <w:rPr>
                <w:sz w:val="26"/>
                <w:szCs w:val="26"/>
              </w:rPr>
              <w:t>кошение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газонов</w:t>
            </w:r>
            <w:proofErr w:type="spellEnd"/>
            <w:r w:rsidRPr="003D1DEF">
              <w:rPr>
                <w:sz w:val="26"/>
                <w:szCs w:val="26"/>
              </w:rPr>
              <w:t xml:space="preserve">, </w:t>
            </w:r>
            <w:proofErr w:type="spellStart"/>
            <w:r w:rsidRPr="003D1DEF">
              <w:rPr>
                <w:sz w:val="26"/>
                <w:szCs w:val="26"/>
              </w:rPr>
              <w:t>выпилка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больных</w:t>
            </w:r>
            <w:proofErr w:type="spellEnd"/>
            <w:r w:rsidRPr="003D1DEF">
              <w:rPr>
                <w:sz w:val="26"/>
                <w:szCs w:val="26"/>
              </w:rPr>
              <w:t xml:space="preserve">, </w:t>
            </w:r>
            <w:proofErr w:type="spellStart"/>
            <w:r w:rsidRPr="003D1DEF">
              <w:rPr>
                <w:sz w:val="26"/>
                <w:szCs w:val="26"/>
              </w:rPr>
              <w:t>высоких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близко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стоящих</w:t>
            </w:r>
            <w:proofErr w:type="spellEnd"/>
            <w:r w:rsidRPr="003D1DEF">
              <w:rPr>
                <w:sz w:val="26"/>
                <w:szCs w:val="26"/>
              </w:rPr>
              <w:t xml:space="preserve"> к </w:t>
            </w:r>
            <w:proofErr w:type="spellStart"/>
            <w:r w:rsidRPr="003D1DEF">
              <w:rPr>
                <w:sz w:val="26"/>
                <w:szCs w:val="26"/>
              </w:rPr>
              <w:t>жилым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строениям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деревьев</w:t>
            </w:r>
            <w:proofErr w:type="spellEnd"/>
            <w:r w:rsidRPr="003D1DEF">
              <w:rPr>
                <w:sz w:val="26"/>
                <w:szCs w:val="26"/>
              </w:rPr>
              <w:t xml:space="preserve">, </w:t>
            </w:r>
            <w:proofErr w:type="spellStart"/>
            <w:r w:rsidRPr="003D1DEF">
              <w:rPr>
                <w:sz w:val="26"/>
                <w:szCs w:val="26"/>
              </w:rPr>
              <w:t>посадка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цветов</w:t>
            </w:r>
            <w:proofErr w:type="spellEnd"/>
            <w:r w:rsidRPr="003D1DEF">
              <w:rPr>
                <w:color w:val="584F4F"/>
                <w:sz w:val="26"/>
                <w:szCs w:val="26"/>
              </w:rPr>
              <w:t xml:space="preserve">, </w:t>
            </w:r>
            <w:proofErr w:type="spellStart"/>
            <w:r w:rsidRPr="003D1DEF">
              <w:rPr>
                <w:sz w:val="26"/>
                <w:szCs w:val="26"/>
              </w:rPr>
              <w:t>благоустройство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детских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площадок</w:t>
            </w:r>
            <w:proofErr w:type="spellEnd"/>
            <w:r w:rsidRPr="003D1DEF">
              <w:rPr>
                <w:sz w:val="26"/>
                <w:szCs w:val="26"/>
              </w:rPr>
              <w:t>.</w:t>
            </w:r>
          </w:p>
          <w:p w14:paraId="2618D5CA" w14:textId="77777777" w:rsidR="00303501" w:rsidRPr="003D1DEF" w:rsidRDefault="0007308A" w:rsidP="00843F79">
            <w:pPr>
              <w:pStyle w:val="Standard"/>
              <w:snapToGrid w:val="0"/>
              <w:rPr>
                <w:sz w:val="26"/>
                <w:szCs w:val="26"/>
                <w:lang w:val="ru-RU"/>
              </w:rPr>
            </w:pPr>
            <w:proofErr w:type="spellStart"/>
            <w:r w:rsidRPr="003D1DEF">
              <w:rPr>
                <w:b/>
                <w:sz w:val="26"/>
                <w:szCs w:val="26"/>
              </w:rPr>
              <w:t>Задача</w:t>
            </w:r>
            <w:proofErr w:type="spellEnd"/>
            <w:r w:rsidRPr="003D1DEF">
              <w:rPr>
                <w:b/>
                <w:sz w:val="26"/>
                <w:szCs w:val="26"/>
              </w:rPr>
              <w:t xml:space="preserve"> 3: </w:t>
            </w:r>
            <w:proofErr w:type="spellStart"/>
            <w:r w:rsidRPr="003D1DEF">
              <w:rPr>
                <w:sz w:val="26"/>
                <w:szCs w:val="26"/>
              </w:rPr>
              <w:t>Прочие</w:t>
            </w:r>
            <w:proofErr w:type="spellEnd"/>
            <w:r w:rsidRPr="003D1DEF">
              <w:rPr>
                <w:sz w:val="26"/>
                <w:szCs w:val="26"/>
              </w:rPr>
              <w:t xml:space="preserve">  </w:t>
            </w:r>
            <w:proofErr w:type="spellStart"/>
            <w:r w:rsidRPr="003D1DEF">
              <w:rPr>
                <w:sz w:val="26"/>
                <w:szCs w:val="26"/>
              </w:rPr>
              <w:t>мероприятия</w:t>
            </w:r>
            <w:proofErr w:type="spellEnd"/>
            <w:r w:rsidRPr="003D1DEF">
              <w:rPr>
                <w:sz w:val="26"/>
                <w:szCs w:val="26"/>
              </w:rPr>
              <w:t xml:space="preserve">  </w:t>
            </w:r>
            <w:proofErr w:type="spellStart"/>
            <w:r w:rsidRPr="003D1DEF">
              <w:rPr>
                <w:sz w:val="26"/>
                <w:szCs w:val="26"/>
              </w:rPr>
              <w:t>по</w:t>
            </w:r>
            <w:proofErr w:type="spellEnd"/>
            <w:r w:rsidRPr="003D1DEF">
              <w:rPr>
                <w:sz w:val="26"/>
                <w:szCs w:val="26"/>
              </w:rPr>
              <w:t xml:space="preserve">  </w:t>
            </w:r>
            <w:proofErr w:type="spellStart"/>
            <w:r w:rsidRPr="003D1DEF">
              <w:rPr>
                <w:sz w:val="26"/>
                <w:szCs w:val="26"/>
              </w:rPr>
              <w:t>благоустройству</w:t>
            </w:r>
            <w:proofErr w:type="spellEnd"/>
            <w:r w:rsidRPr="003D1DEF">
              <w:rPr>
                <w:sz w:val="26"/>
                <w:szCs w:val="26"/>
              </w:rPr>
              <w:t xml:space="preserve">   </w:t>
            </w:r>
            <w:proofErr w:type="spellStart"/>
            <w:r w:rsidRPr="003D1DEF">
              <w:rPr>
                <w:sz w:val="26"/>
                <w:szCs w:val="26"/>
              </w:rPr>
              <w:t>территории</w:t>
            </w:r>
            <w:proofErr w:type="spellEnd"/>
            <w:r w:rsidRPr="003D1DEF">
              <w:rPr>
                <w:sz w:val="26"/>
                <w:szCs w:val="26"/>
              </w:rPr>
              <w:t xml:space="preserve">  </w:t>
            </w:r>
            <w:proofErr w:type="spellStart"/>
            <w:r w:rsidR="00A12F2B">
              <w:rPr>
                <w:sz w:val="26"/>
                <w:szCs w:val="26"/>
                <w:lang w:val="ru-RU"/>
              </w:rPr>
              <w:t>Уторгошского</w:t>
            </w:r>
            <w:proofErr w:type="spellEnd"/>
            <w:r w:rsidRPr="003D1DEF">
              <w:rPr>
                <w:sz w:val="26"/>
                <w:szCs w:val="26"/>
              </w:rPr>
              <w:t xml:space="preserve">  </w:t>
            </w:r>
            <w:proofErr w:type="spellStart"/>
            <w:r w:rsidRPr="003D1DEF">
              <w:rPr>
                <w:sz w:val="26"/>
                <w:szCs w:val="26"/>
              </w:rPr>
              <w:t>сельского</w:t>
            </w:r>
            <w:proofErr w:type="spellEnd"/>
            <w:r w:rsidRPr="003D1DEF">
              <w:rPr>
                <w:sz w:val="26"/>
                <w:szCs w:val="26"/>
              </w:rPr>
              <w:t xml:space="preserve">  </w:t>
            </w:r>
            <w:proofErr w:type="spellStart"/>
            <w:r w:rsidRPr="003D1DEF">
              <w:rPr>
                <w:sz w:val="26"/>
                <w:szCs w:val="26"/>
              </w:rPr>
              <w:t>поселения</w:t>
            </w:r>
            <w:proofErr w:type="spellEnd"/>
            <w:r w:rsidRPr="003D1DEF">
              <w:rPr>
                <w:sz w:val="26"/>
                <w:szCs w:val="26"/>
                <w:lang w:val="ru-RU"/>
              </w:rPr>
              <w:t>.</w:t>
            </w:r>
          </w:p>
          <w:p w14:paraId="21CE67F2" w14:textId="77777777" w:rsidR="0007308A" w:rsidRDefault="0007308A" w:rsidP="00843F79">
            <w:pPr>
              <w:pStyle w:val="Standard"/>
              <w:snapToGrid w:val="0"/>
              <w:rPr>
                <w:sz w:val="26"/>
                <w:szCs w:val="26"/>
                <w:lang w:val="ru-RU"/>
              </w:rPr>
            </w:pPr>
            <w:proofErr w:type="spellStart"/>
            <w:r w:rsidRPr="003D1DEF">
              <w:rPr>
                <w:b/>
                <w:sz w:val="26"/>
                <w:szCs w:val="26"/>
              </w:rPr>
              <w:t>Задача</w:t>
            </w:r>
            <w:proofErr w:type="spellEnd"/>
            <w:r w:rsidRPr="003D1DEF">
              <w:rPr>
                <w:b/>
                <w:sz w:val="26"/>
                <w:szCs w:val="26"/>
              </w:rPr>
              <w:t xml:space="preserve"> 4:</w:t>
            </w:r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Поддержка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местных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инициатив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граждан</w:t>
            </w:r>
            <w:proofErr w:type="spellEnd"/>
            <w:r w:rsidRPr="003D1DEF">
              <w:rPr>
                <w:sz w:val="26"/>
                <w:szCs w:val="26"/>
              </w:rPr>
              <w:t xml:space="preserve">, </w:t>
            </w:r>
            <w:proofErr w:type="spellStart"/>
            <w:r w:rsidRPr="003D1DEF">
              <w:rPr>
                <w:sz w:val="26"/>
                <w:szCs w:val="26"/>
              </w:rPr>
              <w:t>проживающих</w:t>
            </w:r>
            <w:proofErr w:type="spellEnd"/>
            <w:r w:rsidRPr="003D1DEF">
              <w:rPr>
                <w:sz w:val="26"/>
                <w:szCs w:val="26"/>
              </w:rPr>
              <w:t xml:space="preserve"> в </w:t>
            </w:r>
            <w:proofErr w:type="spellStart"/>
            <w:r w:rsidRPr="003D1DEF">
              <w:rPr>
                <w:sz w:val="26"/>
                <w:szCs w:val="26"/>
              </w:rPr>
              <w:t>сельской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местности</w:t>
            </w:r>
            <w:proofErr w:type="spellEnd"/>
            <w:r w:rsidR="003D1DEF" w:rsidRPr="003D1DEF">
              <w:rPr>
                <w:sz w:val="26"/>
                <w:szCs w:val="26"/>
                <w:lang w:val="ru-RU"/>
              </w:rPr>
              <w:t>.</w:t>
            </w:r>
          </w:p>
          <w:p w14:paraId="06768649" w14:textId="77777777" w:rsidR="001706A1" w:rsidRPr="003D1DEF" w:rsidRDefault="001706A1" w:rsidP="00843F79">
            <w:pPr>
              <w:pStyle w:val="Standard"/>
              <w:snapToGrid w:val="0"/>
              <w:rPr>
                <w:b/>
                <w:sz w:val="26"/>
                <w:szCs w:val="26"/>
                <w:lang w:val="ru-RU"/>
              </w:rPr>
            </w:pPr>
            <w:r w:rsidRPr="001706A1">
              <w:rPr>
                <w:b/>
                <w:lang w:val="ru-RU"/>
              </w:rPr>
              <w:t>Задача 5:</w:t>
            </w:r>
            <w:r>
              <w:rPr>
                <w:lang w:val="ru-RU"/>
              </w:rPr>
              <w:t xml:space="preserve"> </w:t>
            </w:r>
            <w:proofErr w:type="spellStart"/>
            <w:r w:rsidRPr="003C2182">
              <w:t>Организация</w:t>
            </w:r>
            <w:proofErr w:type="spellEnd"/>
            <w:r w:rsidRPr="003C2182">
              <w:t xml:space="preserve"> </w:t>
            </w:r>
            <w:proofErr w:type="spellStart"/>
            <w:r w:rsidRPr="003C2182">
              <w:t>работ</w:t>
            </w:r>
            <w:proofErr w:type="spellEnd"/>
            <w:r w:rsidRPr="003C2182">
              <w:t xml:space="preserve"> </w:t>
            </w:r>
            <w:proofErr w:type="spellStart"/>
            <w:r w:rsidRPr="003C2182">
              <w:rPr>
                <w:color w:val="584F4F"/>
              </w:rPr>
              <w:t>по</w:t>
            </w:r>
            <w:proofErr w:type="spellEnd"/>
            <w:r w:rsidRPr="003C2182">
              <w:rPr>
                <w:color w:val="584F4F"/>
              </w:rPr>
              <w:t xml:space="preserve"> </w:t>
            </w:r>
            <w:proofErr w:type="spellStart"/>
            <w:r w:rsidRPr="003C2182">
              <w:rPr>
                <w:rFonts w:eastAsia="MS Mincho"/>
                <w:lang w:eastAsia="ja-JP"/>
              </w:rPr>
              <w:t>сохранению</w:t>
            </w:r>
            <w:proofErr w:type="spellEnd"/>
            <w:r w:rsidRPr="003C2182">
              <w:rPr>
                <w:rFonts w:eastAsia="MS Mincho"/>
                <w:lang w:eastAsia="ja-JP"/>
              </w:rPr>
              <w:t xml:space="preserve"> и </w:t>
            </w:r>
            <w:proofErr w:type="spellStart"/>
            <w:r w:rsidRPr="003C2182">
              <w:rPr>
                <w:rFonts w:eastAsia="MS Mincho"/>
                <w:lang w:eastAsia="ja-JP"/>
              </w:rPr>
              <w:t>ремонту</w:t>
            </w:r>
            <w:proofErr w:type="spellEnd"/>
            <w:r w:rsidRPr="003C2182">
              <w:rPr>
                <w:rFonts w:eastAsia="MS Mincho"/>
                <w:lang w:eastAsia="ja-JP"/>
              </w:rPr>
              <w:t xml:space="preserve"> </w:t>
            </w:r>
            <w:proofErr w:type="spellStart"/>
            <w:r w:rsidRPr="003C2182">
              <w:rPr>
                <w:rFonts w:eastAsia="MS Mincho"/>
                <w:lang w:eastAsia="ja-JP"/>
              </w:rPr>
              <w:t>военно-мемориальных</w:t>
            </w:r>
            <w:proofErr w:type="spellEnd"/>
            <w:r w:rsidRPr="003C2182">
              <w:rPr>
                <w:rFonts w:eastAsia="MS Mincho"/>
                <w:lang w:eastAsia="ja-JP"/>
              </w:rPr>
              <w:t xml:space="preserve"> </w:t>
            </w:r>
            <w:proofErr w:type="spellStart"/>
            <w:r w:rsidRPr="003C2182">
              <w:rPr>
                <w:rFonts w:eastAsia="MS Mincho"/>
                <w:lang w:eastAsia="ja-JP"/>
              </w:rPr>
              <w:t>объектов</w:t>
            </w:r>
            <w:proofErr w:type="spellEnd"/>
            <w:r w:rsidRPr="003C2182">
              <w:rPr>
                <w:rFonts w:eastAsia="MS Mincho"/>
                <w:lang w:eastAsia="ja-JP"/>
              </w:rPr>
              <w:t xml:space="preserve"> и </w:t>
            </w:r>
            <w:proofErr w:type="spellStart"/>
            <w:r w:rsidRPr="003C2182">
              <w:rPr>
                <w:rFonts w:eastAsia="MS Mincho"/>
                <w:lang w:eastAsia="ja-JP"/>
              </w:rPr>
              <w:t>гражданских</w:t>
            </w:r>
            <w:proofErr w:type="spellEnd"/>
            <w:r w:rsidRPr="003C2182">
              <w:rPr>
                <w:rFonts w:eastAsia="MS Mincho"/>
                <w:lang w:eastAsia="ja-JP"/>
              </w:rPr>
              <w:t xml:space="preserve"> </w:t>
            </w:r>
            <w:proofErr w:type="spellStart"/>
            <w:r w:rsidRPr="003C2182">
              <w:rPr>
                <w:rFonts w:eastAsia="MS Mincho"/>
                <w:lang w:eastAsia="ja-JP"/>
              </w:rPr>
              <w:t>кладбищ</w:t>
            </w:r>
            <w:proofErr w:type="spellEnd"/>
            <w:r w:rsidRPr="003C2182">
              <w:rPr>
                <w:rFonts w:eastAsia="MS Mincho"/>
                <w:lang w:eastAsia="ja-JP"/>
              </w:rPr>
              <w:t xml:space="preserve">, </w:t>
            </w:r>
            <w:proofErr w:type="spellStart"/>
            <w:r w:rsidRPr="003C2182">
              <w:rPr>
                <w:rFonts w:eastAsia="MS Mincho"/>
                <w:lang w:eastAsia="ja-JP"/>
              </w:rPr>
              <w:t>расположенных</w:t>
            </w:r>
            <w:proofErr w:type="spellEnd"/>
            <w:r w:rsidRPr="003C2182">
              <w:rPr>
                <w:rFonts w:eastAsia="MS Mincho"/>
                <w:lang w:eastAsia="ja-JP"/>
              </w:rPr>
              <w:t xml:space="preserve"> </w:t>
            </w:r>
            <w:proofErr w:type="spellStart"/>
            <w:r w:rsidRPr="003C2182">
              <w:rPr>
                <w:rFonts w:eastAsia="MS Mincho"/>
                <w:lang w:eastAsia="ja-JP"/>
              </w:rPr>
              <w:t>на</w:t>
            </w:r>
            <w:proofErr w:type="spellEnd"/>
            <w:r w:rsidRPr="003C2182">
              <w:rPr>
                <w:rFonts w:eastAsia="MS Mincho"/>
                <w:lang w:eastAsia="ja-JP"/>
              </w:rPr>
              <w:t xml:space="preserve"> </w:t>
            </w:r>
            <w:proofErr w:type="spellStart"/>
            <w:r w:rsidRPr="003C2182">
              <w:rPr>
                <w:rFonts w:eastAsia="MS Mincho"/>
                <w:lang w:eastAsia="ja-JP"/>
              </w:rPr>
              <w:t>территории</w:t>
            </w:r>
            <w:proofErr w:type="spellEnd"/>
            <w:r w:rsidRPr="003C2182">
              <w:rPr>
                <w:rFonts w:eastAsia="MS Mincho"/>
                <w:lang w:eastAsia="ja-JP"/>
              </w:rPr>
              <w:t xml:space="preserve"> </w:t>
            </w:r>
            <w:proofErr w:type="spellStart"/>
            <w:r w:rsidRPr="003C2182">
              <w:rPr>
                <w:rFonts w:eastAsia="MS Mincho"/>
                <w:lang w:eastAsia="ja-JP"/>
              </w:rPr>
              <w:t>поселения</w:t>
            </w:r>
            <w:proofErr w:type="spellEnd"/>
            <w:r w:rsidRPr="003C2182">
              <w:rPr>
                <w:color w:val="584F4F"/>
              </w:rPr>
              <w:t xml:space="preserve">  </w:t>
            </w:r>
          </w:p>
        </w:tc>
      </w:tr>
      <w:tr w:rsidR="0007308A" w:rsidRPr="00843F79" w14:paraId="4DD83E05" w14:textId="77777777" w:rsidTr="00027B9D">
        <w:trPr>
          <w:trHeight w:val="1170"/>
        </w:trPr>
        <w:tc>
          <w:tcPr>
            <w:tcW w:w="739" w:type="dxa"/>
            <w:vMerge w:val="restart"/>
          </w:tcPr>
          <w:p w14:paraId="01C7C305" w14:textId="77777777" w:rsidR="0007308A" w:rsidRPr="003D1DEF" w:rsidRDefault="0007308A" w:rsidP="00843F79">
            <w:pPr>
              <w:widowControl w:val="0"/>
              <w:autoSpaceDE w:val="0"/>
              <w:rPr>
                <w:sz w:val="26"/>
                <w:szCs w:val="26"/>
              </w:rPr>
            </w:pPr>
            <w:r w:rsidRPr="003D1DEF">
              <w:rPr>
                <w:sz w:val="26"/>
                <w:szCs w:val="26"/>
              </w:rPr>
              <w:t>2.1</w:t>
            </w:r>
          </w:p>
        </w:tc>
        <w:tc>
          <w:tcPr>
            <w:tcW w:w="2783" w:type="dxa"/>
            <w:vMerge w:val="restart"/>
          </w:tcPr>
          <w:p w14:paraId="679158AD" w14:textId="77777777" w:rsidR="0007308A" w:rsidRPr="003D1DEF" w:rsidRDefault="0007308A" w:rsidP="00843F79">
            <w:pPr>
              <w:widowControl w:val="0"/>
              <w:autoSpaceDE w:val="0"/>
              <w:rPr>
                <w:sz w:val="26"/>
                <w:szCs w:val="26"/>
              </w:rPr>
            </w:pPr>
            <w:r w:rsidRPr="003D1DEF">
              <w:rPr>
                <w:sz w:val="26"/>
                <w:szCs w:val="26"/>
              </w:rPr>
              <w:t xml:space="preserve">Реализация подпрограммы                « Прочие мероприятия по благоустройству территории  </w:t>
            </w:r>
            <w:r w:rsidRPr="003D1DEF">
              <w:rPr>
                <w:rFonts w:eastAsiaTheme="majorEastAsia"/>
                <w:sz w:val="26"/>
                <w:szCs w:val="26"/>
              </w:rPr>
              <w:t>Уторгошского</w:t>
            </w:r>
            <w:r w:rsidRPr="003D1DEF">
              <w:rPr>
                <w:sz w:val="26"/>
                <w:szCs w:val="26"/>
              </w:rPr>
              <w:t xml:space="preserve"> сельского поселения»</w:t>
            </w:r>
          </w:p>
        </w:tc>
        <w:tc>
          <w:tcPr>
            <w:tcW w:w="1943" w:type="dxa"/>
            <w:vMerge w:val="restart"/>
          </w:tcPr>
          <w:p w14:paraId="4E03D817" w14:textId="77777777" w:rsidR="0007308A" w:rsidRPr="003D1DEF" w:rsidRDefault="0007308A" w:rsidP="00843F79">
            <w:pPr>
              <w:widowControl w:val="0"/>
              <w:autoSpaceDE w:val="0"/>
              <w:rPr>
                <w:sz w:val="26"/>
                <w:szCs w:val="26"/>
              </w:rPr>
            </w:pPr>
            <w:proofErr w:type="spellStart"/>
            <w:proofErr w:type="gramStart"/>
            <w:r w:rsidRPr="003D1DEF">
              <w:rPr>
                <w:sz w:val="26"/>
                <w:szCs w:val="26"/>
              </w:rPr>
              <w:t>Админист</w:t>
            </w:r>
            <w:proofErr w:type="spellEnd"/>
            <w:r w:rsidRPr="003D1DEF">
              <w:rPr>
                <w:sz w:val="26"/>
                <w:szCs w:val="26"/>
              </w:rPr>
              <w:t>-рация</w:t>
            </w:r>
            <w:proofErr w:type="gram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rFonts w:eastAsiaTheme="majorEastAsia"/>
                <w:sz w:val="26"/>
                <w:szCs w:val="26"/>
              </w:rPr>
              <w:t>Уторгошского</w:t>
            </w:r>
            <w:proofErr w:type="spellEnd"/>
            <w:r w:rsidRPr="003D1DEF">
              <w:rPr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1745" w:type="dxa"/>
            <w:vMerge w:val="restart"/>
          </w:tcPr>
          <w:p w14:paraId="0485C2C6" w14:textId="77777777" w:rsidR="0007308A" w:rsidRPr="003D1DEF" w:rsidRDefault="0007308A" w:rsidP="0007308A">
            <w:pPr>
              <w:widowControl w:val="0"/>
              <w:autoSpaceDE w:val="0"/>
              <w:rPr>
                <w:sz w:val="26"/>
                <w:szCs w:val="26"/>
              </w:rPr>
            </w:pPr>
            <w:r w:rsidRPr="003D1DEF">
              <w:rPr>
                <w:sz w:val="26"/>
                <w:szCs w:val="26"/>
              </w:rPr>
              <w:t>2023-2025 годы</w:t>
            </w:r>
          </w:p>
        </w:tc>
        <w:tc>
          <w:tcPr>
            <w:tcW w:w="2114" w:type="dxa"/>
            <w:vMerge w:val="restart"/>
          </w:tcPr>
          <w:p w14:paraId="1A8DE64C" w14:textId="77777777" w:rsidR="0007308A" w:rsidRPr="003D1DEF" w:rsidRDefault="0007308A" w:rsidP="00843F79">
            <w:pPr>
              <w:widowControl w:val="0"/>
              <w:autoSpaceDE w:val="0"/>
              <w:rPr>
                <w:sz w:val="26"/>
                <w:szCs w:val="26"/>
              </w:rPr>
            </w:pPr>
            <w:r w:rsidRPr="003D1DEF">
              <w:rPr>
                <w:sz w:val="26"/>
                <w:szCs w:val="26"/>
              </w:rPr>
              <w:t xml:space="preserve"> 2.1.1-2.1.3</w:t>
            </w:r>
          </w:p>
          <w:p w14:paraId="50C8A635" w14:textId="77777777" w:rsidR="0007308A" w:rsidRPr="003D1DEF" w:rsidRDefault="0007308A" w:rsidP="00843F79">
            <w:pPr>
              <w:widowControl w:val="0"/>
              <w:autoSpaceDE w:val="0"/>
              <w:rPr>
                <w:sz w:val="26"/>
                <w:szCs w:val="26"/>
              </w:rPr>
            </w:pPr>
            <w:r w:rsidRPr="003D1DEF">
              <w:rPr>
                <w:sz w:val="26"/>
                <w:szCs w:val="26"/>
              </w:rPr>
              <w:t>2.2.1.-2.2.8</w:t>
            </w:r>
          </w:p>
        </w:tc>
        <w:tc>
          <w:tcPr>
            <w:tcW w:w="1593" w:type="dxa"/>
            <w:vAlign w:val="center"/>
          </w:tcPr>
          <w:p w14:paraId="3C9D2CBA" w14:textId="77777777" w:rsidR="0007308A" w:rsidRPr="003D1DEF" w:rsidRDefault="0007308A" w:rsidP="00027B9D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3D1DEF">
              <w:rPr>
                <w:sz w:val="26"/>
                <w:szCs w:val="26"/>
              </w:rPr>
              <w:t>Бюджет поселения</w:t>
            </w:r>
          </w:p>
          <w:p w14:paraId="74C99D81" w14:textId="77777777" w:rsidR="0007308A" w:rsidRPr="003D1DEF" w:rsidRDefault="0007308A" w:rsidP="00027B9D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</w:p>
          <w:p w14:paraId="75AC5812" w14:textId="77777777" w:rsidR="0007308A" w:rsidRPr="003D1DEF" w:rsidRDefault="0007308A" w:rsidP="00027B9D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83" w:type="dxa"/>
            <w:vAlign w:val="center"/>
          </w:tcPr>
          <w:p w14:paraId="6FBB8E44" w14:textId="77777777" w:rsidR="0007308A" w:rsidRPr="003D1DEF" w:rsidRDefault="003D1DEF" w:rsidP="00027B9D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3D1DEF">
              <w:rPr>
                <w:sz w:val="26"/>
                <w:szCs w:val="26"/>
              </w:rPr>
              <w:t>381,00</w:t>
            </w:r>
          </w:p>
        </w:tc>
        <w:tc>
          <w:tcPr>
            <w:tcW w:w="1783" w:type="dxa"/>
            <w:vAlign w:val="center"/>
          </w:tcPr>
          <w:p w14:paraId="094DBDEB" w14:textId="77777777" w:rsidR="0007308A" w:rsidRPr="003D1DEF" w:rsidRDefault="003D1DEF" w:rsidP="00027B9D">
            <w:pPr>
              <w:pStyle w:val="ConsPlusNormal"/>
              <w:ind w:firstLine="0"/>
              <w:jc w:val="center"/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3D1DEF"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  <w:t>711,40</w:t>
            </w:r>
          </w:p>
        </w:tc>
        <w:tc>
          <w:tcPr>
            <w:tcW w:w="1783" w:type="dxa"/>
            <w:vAlign w:val="center"/>
          </w:tcPr>
          <w:p w14:paraId="067B938D" w14:textId="77777777" w:rsidR="0007308A" w:rsidRPr="003D1DEF" w:rsidRDefault="0091394B" w:rsidP="00027B9D">
            <w:pPr>
              <w:pStyle w:val="ConsPlusNormal"/>
              <w:ind w:firstLine="0"/>
              <w:jc w:val="center"/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  <w:t>248,10</w:t>
            </w:r>
          </w:p>
        </w:tc>
      </w:tr>
      <w:tr w:rsidR="0007308A" w:rsidRPr="00843F79" w14:paraId="26C8D2FB" w14:textId="77777777" w:rsidTr="00027B9D">
        <w:trPr>
          <w:trHeight w:val="1410"/>
        </w:trPr>
        <w:tc>
          <w:tcPr>
            <w:tcW w:w="739" w:type="dxa"/>
            <w:vMerge/>
          </w:tcPr>
          <w:p w14:paraId="7BD02FB0" w14:textId="77777777" w:rsidR="0007308A" w:rsidRPr="003D1DEF" w:rsidRDefault="0007308A" w:rsidP="00843F79">
            <w:pPr>
              <w:widowControl w:val="0"/>
              <w:autoSpaceDE w:val="0"/>
              <w:rPr>
                <w:sz w:val="26"/>
                <w:szCs w:val="26"/>
              </w:rPr>
            </w:pPr>
          </w:p>
        </w:tc>
        <w:tc>
          <w:tcPr>
            <w:tcW w:w="2783" w:type="dxa"/>
            <w:vMerge/>
          </w:tcPr>
          <w:p w14:paraId="7CC26606" w14:textId="77777777" w:rsidR="0007308A" w:rsidRPr="003D1DEF" w:rsidRDefault="0007308A" w:rsidP="00843F79">
            <w:pPr>
              <w:widowControl w:val="0"/>
              <w:autoSpaceDE w:val="0"/>
              <w:rPr>
                <w:sz w:val="26"/>
                <w:szCs w:val="26"/>
              </w:rPr>
            </w:pPr>
          </w:p>
        </w:tc>
        <w:tc>
          <w:tcPr>
            <w:tcW w:w="1943" w:type="dxa"/>
            <w:vMerge/>
          </w:tcPr>
          <w:p w14:paraId="48D0F462" w14:textId="77777777" w:rsidR="0007308A" w:rsidRPr="003D1DEF" w:rsidRDefault="0007308A" w:rsidP="00843F79">
            <w:pPr>
              <w:widowControl w:val="0"/>
              <w:autoSpaceDE w:val="0"/>
              <w:rPr>
                <w:sz w:val="26"/>
                <w:szCs w:val="26"/>
              </w:rPr>
            </w:pPr>
          </w:p>
        </w:tc>
        <w:tc>
          <w:tcPr>
            <w:tcW w:w="1745" w:type="dxa"/>
            <w:vMerge/>
          </w:tcPr>
          <w:p w14:paraId="133C255A" w14:textId="77777777" w:rsidR="0007308A" w:rsidRPr="003D1DEF" w:rsidRDefault="0007308A" w:rsidP="00843F79">
            <w:pPr>
              <w:widowControl w:val="0"/>
              <w:autoSpaceDE w:val="0"/>
              <w:rPr>
                <w:sz w:val="26"/>
                <w:szCs w:val="26"/>
              </w:rPr>
            </w:pPr>
          </w:p>
        </w:tc>
        <w:tc>
          <w:tcPr>
            <w:tcW w:w="2114" w:type="dxa"/>
            <w:vMerge/>
          </w:tcPr>
          <w:p w14:paraId="0571A7B2" w14:textId="77777777" w:rsidR="0007308A" w:rsidRPr="003D1DEF" w:rsidRDefault="0007308A" w:rsidP="00843F79">
            <w:pPr>
              <w:widowControl w:val="0"/>
              <w:autoSpaceDE w:val="0"/>
              <w:rPr>
                <w:sz w:val="26"/>
                <w:szCs w:val="26"/>
              </w:rPr>
            </w:pPr>
          </w:p>
        </w:tc>
        <w:tc>
          <w:tcPr>
            <w:tcW w:w="1593" w:type="dxa"/>
            <w:vAlign w:val="center"/>
          </w:tcPr>
          <w:p w14:paraId="743AFB67" w14:textId="77777777" w:rsidR="0007308A" w:rsidRPr="003D1DEF" w:rsidRDefault="0007308A" w:rsidP="00027B9D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</w:p>
          <w:p w14:paraId="15CB90E9" w14:textId="77777777" w:rsidR="0007308A" w:rsidRPr="003D1DEF" w:rsidRDefault="0007308A" w:rsidP="00027B9D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3D1DEF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1783" w:type="dxa"/>
            <w:vAlign w:val="center"/>
          </w:tcPr>
          <w:p w14:paraId="3D83031A" w14:textId="77777777" w:rsidR="0007308A" w:rsidRPr="003D1DEF" w:rsidRDefault="00027B9D" w:rsidP="00027B9D">
            <w:pPr>
              <w:pStyle w:val="ConsPlusNormal"/>
              <w:ind w:firstLine="0"/>
              <w:jc w:val="center"/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  <w:t>0,00</w:t>
            </w:r>
          </w:p>
        </w:tc>
        <w:tc>
          <w:tcPr>
            <w:tcW w:w="1783" w:type="dxa"/>
            <w:vAlign w:val="center"/>
          </w:tcPr>
          <w:p w14:paraId="661AC8B8" w14:textId="77777777" w:rsidR="0007308A" w:rsidRPr="003D1DEF" w:rsidRDefault="00027B9D" w:rsidP="00027B9D">
            <w:pPr>
              <w:pStyle w:val="ConsPlusNormal"/>
              <w:ind w:firstLine="0"/>
              <w:jc w:val="center"/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  <w:t>0,00</w:t>
            </w:r>
          </w:p>
        </w:tc>
        <w:tc>
          <w:tcPr>
            <w:tcW w:w="1783" w:type="dxa"/>
            <w:vAlign w:val="center"/>
          </w:tcPr>
          <w:p w14:paraId="2C93379A" w14:textId="77777777" w:rsidR="0007308A" w:rsidRPr="003D1DEF" w:rsidRDefault="00027B9D" w:rsidP="00027B9D">
            <w:pPr>
              <w:pStyle w:val="ConsPlusNormal"/>
              <w:ind w:firstLine="0"/>
              <w:jc w:val="center"/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  <w:t>0,00</w:t>
            </w:r>
          </w:p>
        </w:tc>
      </w:tr>
    </w:tbl>
    <w:p w14:paraId="0152BE54" w14:textId="77777777" w:rsidR="00C32911" w:rsidRPr="00E63F12" w:rsidRDefault="00C32911" w:rsidP="006149E3">
      <w:pPr>
        <w:pStyle w:val="ConsPlusNormal"/>
        <w:ind w:firstLine="0"/>
        <w:rPr>
          <w:sz w:val="28"/>
          <w:szCs w:val="28"/>
        </w:rPr>
        <w:sectPr w:rsidR="00C32911" w:rsidRPr="00E63F12">
          <w:pgSz w:w="16838" w:h="11906" w:orient="landscape"/>
          <w:pgMar w:top="567" w:right="249" w:bottom="567" w:left="539" w:header="720" w:footer="720" w:gutter="0"/>
          <w:cols w:space="720"/>
          <w:docGrid w:linePitch="600" w:charSpace="32768"/>
        </w:sectPr>
      </w:pPr>
    </w:p>
    <w:p w14:paraId="5E5C5981" w14:textId="77777777" w:rsidR="0016084D" w:rsidRDefault="001B07F4" w:rsidP="00E63F12">
      <w:pPr>
        <w:rPr>
          <w:sz w:val="28"/>
          <w:szCs w:val="28"/>
        </w:rPr>
      </w:pPr>
      <w:r w:rsidRPr="00E63F12">
        <w:rPr>
          <w:sz w:val="28"/>
          <w:szCs w:val="28"/>
        </w:rPr>
        <w:lastRenderedPageBreak/>
        <w:t xml:space="preserve">                   </w:t>
      </w:r>
      <w:r w:rsidR="002F029F">
        <w:rPr>
          <w:sz w:val="28"/>
          <w:szCs w:val="28"/>
        </w:rPr>
        <w:t xml:space="preserve">                           </w:t>
      </w:r>
    </w:p>
    <w:p w14:paraId="17E2A486" w14:textId="77777777" w:rsidR="001B07F4" w:rsidRDefault="0016084D" w:rsidP="00E63F12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1B07F4" w:rsidRPr="00E63F12">
        <w:rPr>
          <w:sz w:val="28"/>
          <w:szCs w:val="28"/>
        </w:rPr>
        <w:t xml:space="preserve">  </w:t>
      </w:r>
      <w:r w:rsidR="008763A5">
        <w:rPr>
          <w:sz w:val="28"/>
          <w:szCs w:val="28"/>
        </w:rPr>
        <w:t xml:space="preserve">      </w:t>
      </w:r>
      <w:r w:rsidR="001B07F4" w:rsidRPr="00E63F12">
        <w:rPr>
          <w:b/>
          <w:bCs/>
          <w:sz w:val="28"/>
          <w:szCs w:val="28"/>
        </w:rPr>
        <w:t>Подпрограмма</w:t>
      </w:r>
    </w:p>
    <w:p w14:paraId="6CCE74E1" w14:textId="77777777" w:rsidR="00E63F12" w:rsidRPr="00E63F12" w:rsidRDefault="00E63F12" w:rsidP="00E63F12">
      <w:pPr>
        <w:rPr>
          <w:b/>
          <w:bCs/>
          <w:sz w:val="28"/>
          <w:szCs w:val="28"/>
        </w:rPr>
      </w:pPr>
    </w:p>
    <w:p w14:paraId="4766D187" w14:textId="77777777" w:rsidR="001B07F4" w:rsidRPr="00E63F12" w:rsidRDefault="001B07F4" w:rsidP="001B07F4">
      <w:pPr>
        <w:spacing w:before="20" w:after="20" w:line="240" w:lineRule="exact"/>
        <w:jc w:val="center"/>
        <w:rPr>
          <w:bCs/>
          <w:sz w:val="28"/>
          <w:szCs w:val="28"/>
        </w:rPr>
      </w:pPr>
      <w:r w:rsidRPr="00E63F12">
        <w:rPr>
          <w:bCs/>
          <w:sz w:val="28"/>
          <w:szCs w:val="28"/>
        </w:rPr>
        <w:t xml:space="preserve">«Содержание и ремонт уличного освещения </w:t>
      </w:r>
    </w:p>
    <w:p w14:paraId="4E80F033" w14:textId="77777777" w:rsidR="001B07F4" w:rsidRPr="00E63F12" w:rsidRDefault="005C25C1" w:rsidP="001B07F4">
      <w:pPr>
        <w:spacing w:before="20" w:after="20" w:line="240" w:lineRule="exact"/>
        <w:jc w:val="center"/>
        <w:rPr>
          <w:bCs/>
          <w:sz w:val="28"/>
          <w:szCs w:val="28"/>
        </w:rPr>
      </w:pPr>
      <w:r w:rsidRPr="004207FF">
        <w:rPr>
          <w:rFonts w:eastAsiaTheme="majorEastAsia"/>
          <w:sz w:val="28"/>
          <w:szCs w:val="28"/>
        </w:rPr>
        <w:t>Уторгошс</w:t>
      </w:r>
      <w:r>
        <w:rPr>
          <w:rFonts w:eastAsiaTheme="majorEastAsia"/>
          <w:sz w:val="28"/>
          <w:szCs w:val="28"/>
        </w:rPr>
        <w:t>кого</w:t>
      </w:r>
      <w:r w:rsidR="001B07F4" w:rsidRPr="00E63F12">
        <w:rPr>
          <w:bCs/>
          <w:sz w:val="28"/>
          <w:szCs w:val="28"/>
        </w:rPr>
        <w:t xml:space="preserve"> сельского поселения»</w:t>
      </w:r>
    </w:p>
    <w:p w14:paraId="438BAB4B" w14:textId="77777777" w:rsidR="001B07F4" w:rsidRPr="00E63F12" w:rsidRDefault="001B07F4" w:rsidP="001B07F4">
      <w:pPr>
        <w:spacing w:before="20" w:after="20"/>
        <w:jc w:val="center"/>
        <w:rPr>
          <w:bCs/>
          <w:sz w:val="28"/>
          <w:szCs w:val="28"/>
        </w:rPr>
      </w:pPr>
      <w:r w:rsidRPr="00E63F12">
        <w:rPr>
          <w:bCs/>
          <w:sz w:val="28"/>
          <w:szCs w:val="28"/>
        </w:rPr>
        <w:t xml:space="preserve"> муниципальной программы </w:t>
      </w:r>
    </w:p>
    <w:p w14:paraId="6037431F" w14:textId="77777777" w:rsidR="001B07F4" w:rsidRPr="00E63F12" w:rsidRDefault="001B07F4" w:rsidP="001B07F4">
      <w:pPr>
        <w:spacing w:before="20" w:after="20"/>
        <w:jc w:val="center"/>
        <w:rPr>
          <w:sz w:val="28"/>
          <w:szCs w:val="28"/>
        </w:rPr>
      </w:pPr>
      <w:r w:rsidRPr="00E63F12">
        <w:rPr>
          <w:bCs/>
          <w:sz w:val="28"/>
          <w:szCs w:val="28"/>
        </w:rPr>
        <w:t xml:space="preserve">Администрации </w:t>
      </w:r>
      <w:r w:rsidR="005C25C1" w:rsidRPr="004207FF">
        <w:rPr>
          <w:rFonts w:eastAsiaTheme="majorEastAsia"/>
          <w:sz w:val="28"/>
          <w:szCs w:val="28"/>
        </w:rPr>
        <w:t>Уторгошс</w:t>
      </w:r>
      <w:r w:rsidR="005C25C1">
        <w:rPr>
          <w:rFonts w:eastAsiaTheme="majorEastAsia"/>
          <w:sz w:val="28"/>
          <w:szCs w:val="28"/>
        </w:rPr>
        <w:t>кого</w:t>
      </w:r>
      <w:r w:rsidRPr="00E63F12">
        <w:rPr>
          <w:sz w:val="28"/>
          <w:szCs w:val="28"/>
        </w:rPr>
        <w:t xml:space="preserve"> сельского поселения</w:t>
      </w:r>
    </w:p>
    <w:p w14:paraId="4316E529" w14:textId="77777777" w:rsidR="001B07F4" w:rsidRPr="00E63F12" w:rsidRDefault="001B07F4" w:rsidP="001B07F4">
      <w:pPr>
        <w:pStyle w:val="ConsPlusNonformat"/>
        <w:jc w:val="center"/>
        <w:rPr>
          <w:sz w:val="28"/>
          <w:szCs w:val="28"/>
        </w:rPr>
      </w:pPr>
      <w:r w:rsidRPr="00E63F12">
        <w:rPr>
          <w:rFonts w:ascii="Times New Roman" w:hAnsi="Times New Roman" w:cs="Times New Roman"/>
          <w:sz w:val="28"/>
          <w:szCs w:val="28"/>
        </w:rPr>
        <w:t xml:space="preserve">«Благоустройство территории </w:t>
      </w:r>
      <w:r w:rsidR="005C25C1" w:rsidRPr="004207FF">
        <w:rPr>
          <w:rFonts w:ascii="Times New Roman" w:eastAsiaTheme="majorEastAsia" w:hAnsi="Times New Roman" w:cs="Times New Roman"/>
          <w:sz w:val="28"/>
          <w:szCs w:val="28"/>
        </w:rPr>
        <w:t>Уторгошс</w:t>
      </w:r>
      <w:r w:rsidR="005C25C1">
        <w:rPr>
          <w:rFonts w:ascii="Times New Roman" w:eastAsiaTheme="majorEastAsia" w:hAnsi="Times New Roman" w:cs="Times New Roman"/>
          <w:sz w:val="28"/>
          <w:szCs w:val="28"/>
        </w:rPr>
        <w:t>кого</w:t>
      </w:r>
      <w:r w:rsidRPr="00E63F12"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</w:p>
    <w:p w14:paraId="60623B1F" w14:textId="77777777" w:rsidR="001B07F4" w:rsidRPr="00E63F12" w:rsidRDefault="001B07F4" w:rsidP="001B07F4">
      <w:pPr>
        <w:spacing w:before="20" w:after="20"/>
        <w:jc w:val="center"/>
        <w:rPr>
          <w:sz w:val="28"/>
          <w:szCs w:val="28"/>
        </w:rPr>
      </w:pPr>
    </w:p>
    <w:p w14:paraId="3382FD50" w14:textId="77777777" w:rsidR="001B07F4" w:rsidRDefault="001B07F4" w:rsidP="001B07F4">
      <w:pPr>
        <w:jc w:val="center"/>
        <w:rPr>
          <w:sz w:val="28"/>
          <w:szCs w:val="28"/>
        </w:rPr>
      </w:pPr>
      <w:r w:rsidRPr="00E63F12">
        <w:rPr>
          <w:b/>
          <w:bCs/>
          <w:sz w:val="28"/>
          <w:szCs w:val="28"/>
        </w:rPr>
        <w:t>Паспорт подпрограммы</w:t>
      </w:r>
      <w:r w:rsidRPr="00E63F12">
        <w:rPr>
          <w:sz w:val="28"/>
          <w:szCs w:val="28"/>
        </w:rPr>
        <w:t xml:space="preserve"> </w:t>
      </w:r>
    </w:p>
    <w:p w14:paraId="433CB2DD" w14:textId="77777777" w:rsidR="0016084D" w:rsidRPr="00E63F12" w:rsidRDefault="0016084D" w:rsidP="001B07F4">
      <w:pPr>
        <w:jc w:val="center"/>
        <w:rPr>
          <w:sz w:val="28"/>
          <w:szCs w:val="28"/>
        </w:rPr>
      </w:pPr>
    </w:p>
    <w:p w14:paraId="0AA6A919" w14:textId="77777777" w:rsidR="00E63F12" w:rsidRPr="00E63F12" w:rsidRDefault="001B07F4" w:rsidP="001B07F4">
      <w:pPr>
        <w:jc w:val="center"/>
        <w:rPr>
          <w:bCs/>
          <w:sz w:val="28"/>
          <w:szCs w:val="28"/>
        </w:rPr>
      </w:pPr>
      <w:r w:rsidRPr="00E63F12">
        <w:rPr>
          <w:bCs/>
          <w:sz w:val="28"/>
          <w:szCs w:val="28"/>
        </w:rPr>
        <w:t xml:space="preserve">«Содержание и ремонт уличного освещения </w:t>
      </w:r>
    </w:p>
    <w:p w14:paraId="36B1CB45" w14:textId="77777777" w:rsidR="001B07F4" w:rsidRPr="00E63F12" w:rsidRDefault="005C25C1" w:rsidP="001B07F4">
      <w:pPr>
        <w:jc w:val="center"/>
        <w:rPr>
          <w:bCs/>
          <w:sz w:val="28"/>
          <w:szCs w:val="28"/>
        </w:rPr>
      </w:pPr>
      <w:r w:rsidRPr="004207FF">
        <w:rPr>
          <w:rFonts w:eastAsiaTheme="majorEastAsia"/>
          <w:sz w:val="28"/>
          <w:szCs w:val="28"/>
        </w:rPr>
        <w:t>Уторгошс</w:t>
      </w:r>
      <w:r>
        <w:rPr>
          <w:rFonts w:eastAsiaTheme="majorEastAsia"/>
          <w:sz w:val="28"/>
          <w:szCs w:val="28"/>
        </w:rPr>
        <w:t>кого</w:t>
      </w:r>
      <w:r w:rsidR="001B07F4" w:rsidRPr="00E63F12">
        <w:rPr>
          <w:bCs/>
          <w:sz w:val="28"/>
          <w:szCs w:val="28"/>
        </w:rPr>
        <w:t xml:space="preserve"> сельского поселения» </w:t>
      </w:r>
    </w:p>
    <w:p w14:paraId="5DCFEFD4" w14:textId="77777777" w:rsidR="001B07F4" w:rsidRPr="00E63F12" w:rsidRDefault="001B07F4" w:rsidP="001B07F4">
      <w:pPr>
        <w:jc w:val="center"/>
        <w:rPr>
          <w:b/>
          <w:sz w:val="28"/>
          <w:szCs w:val="28"/>
        </w:rPr>
      </w:pPr>
      <w:r w:rsidRPr="00E63F12">
        <w:rPr>
          <w:bCs/>
          <w:sz w:val="28"/>
          <w:szCs w:val="28"/>
        </w:rPr>
        <w:t xml:space="preserve">муниципальной программы Администрации </w:t>
      </w:r>
      <w:r w:rsidR="005C25C1" w:rsidRPr="004207FF">
        <w:rPr>
          <w:rFonts w:eastAsiaTheme="majorEastAsia"/>
          <w:sz w:val="28"/>
          <w:szCs w:val="28"/>
        </w:rPr>
        <w:t>Уторгошс</w:t>
      </w:r>
      <w:r w:rsidR="005C25C1">
        <w:rPr>
          <w:rFonts w:eastAsiaTheme="majorEastAsia"/>
          <w:sz w:val="28"/>
          <w:szCs w:val="28"/>
        </w:rPr>
        <w:t>кого</w:t>
      </w:r>
      <w:r w:rsidRPr="00E63F12">
        <w:rPr>
          <w:sz w:val="28"/>
          <w:szCs w:val="28"/>
        </w:rPr>
        <w:t xml:space="preserve"> сельского поселения «Благоустройство территории </w:t>
      </w:r>
      <w:r w:rsidR="005C25C1" w:rsidRPr="004207FF">
        <w:rPr>
          <w:rFonts w:eastAsiaTheme="majorEastAsia"/>
          <w:sz w:val="28"/>
          <w:szCs w:val="28"/>
        </w:rPr>
        <w:t>Уторгошс</w:t>
      </w:r>
      <w:r w:rsidR="005C25C1">
        <w:rPr>
          <w:rFonts w:eastAsiaTheme="majorEastAsia"/>
          <w:sz w:val="28"/>
          <w:szCs w:val="28"/>
        </w:rPr>
        <w:t>кого</w:t>
      </w:r>
      <w:r w:rsidRPr="00E63F12">
        <w:rPr>
          <w:sz w:val="28"/>
          <w:szCs w:val="28"/>
        </w:rPr>
        <w:t xml:space="preserve"> сельского поселения»  </w:t>
      </w:r>
    </w:p>
    <w:p w14:paraId="0D308916" w14:textId="77777777" w:rsidR="001B07F4" w:rsidRPr="00E63F12" w:rsidRDefault="001B07F4" w:rsidP="001B07F4">
      <w:pPr>
        <w:pStyle w:val="a0"/>
        <w:rPr>
          <w:sz w:val="28"/>
          <w:szCs w:val="28"/>
        </w:rPr>
      </w:pPr>
      <w:r w:rsidRPr="00E63F1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A07C824" w14:textId="77777777" w:rsidR="001B07F4" w:rsidRDefault="001B07F4" w:rsidP="001B07F4">
      <w:pPr>
        <w:pStyle w:val="Standard"/>
        <w:snapToGrid w:val="0"/>
        <w:rPr>
          <w:sz w:val="28"/>
          <w:szCs w:val="28"/>
          <w:lang w:val="ru-RU"/>
        </w:rPr>
      </w:pPr>
      <w:r w:rsidRPr="00E63F12">
        <w:rPr>
          <w:sz w:val="28"/>
          <w:szCs w:val="28"/>
          <w:lang w:val="ru-RU"/>
        </w:rPr>
        <w:t xml:space="preserve">1.Исполнители подпрограммы:  Администрация  </w:t>
      </w:r>
      <w:r w:rsidR="005C25C1" w:rsidRPr="004207FF">
        <w:rPr>
          <w:rFonts w:eastAsiaTheme="majorEastAsia"/>
          <w:sz w:val="28"/>
          <w:szCs w:val="28"/>
        </w:rPr>
        <w:t>Уторгошс</w:t>
      </w:r>
      <w:r w:rsidR="005C25C1">
        <w:rPr>
          <w:rFonts w:eastAsiaTheme="majorEastAsia"/>
          <w:sz w:val="28"/>
          <w:szCs w:val="28"/>
        </w:rPr>
        <w:t>кого</w:t>
      </w:r>
      <w:r w:rsidRPr="00E63F12">
        <w:rPr>
          <w:sz w:val="28"/>
          <w:szCs w:val="28"/>
          <w:lang w:val="ru-RU"/>
        </w:rPr>
        <w:t xml:space="preserve">  сельского поселения </w:t>
      </w:r>
    </w:p>
    <w:p w14:paraId="3795DAEE" w14:textId="77777777" w:rsidR="0016084D" w:rsidRPr="00E63F12" w:rsidRDefault="0016084D" w:rsidP="001B07F4">
      <w:pPr>
        <w:pStyle w:val="Standard"/>
        <w:snapToGrid w:val="0"/>
        <w:rPr>
          <w:sz w:val="28"/>
          <w:szCs w:val="28"/>
          <w:lang w:val="ru-RU"/>
        </w:rPr>
      </w:pPr>
    </w:p>
    <w:p w14:paraId="0AFCABBD" w14:textId="77777777" w:rsidR="001B07F4" w:rsidRPr="00E63F12" w:rsidRDefault="001B07F4" w:rsidP="001B07F4">
      <w:pPr>
        <w:pStyle w:val="Standard"/>
        <w:snapToGrid w:val="0"/>
        <w:rPr>
          <w:sz w:val="28"/>
          <w:szCs w:val="28"/>
          <w:lang w:val="ru-RU"/>
        </w:rPr>
      </w:pPr>
      <w:r w:rsidRPr="00E63F12">
        <w:rPr>
          <w:sz w:val="28"/>
          <w:szCs w:val="28"/>
          <w:lang w:val="ru-RU"/>
        </w:rPr>
        <w:t>2.Задачи и целевые  показатели подпрограммы муниципальной программы:</w:t>
      </w:r>
    </w:p>
    <w:p w14:paraId="1A552BE2" w14:textId="77777777" w:rsidR="001B07F4" w:rsidRPr="00E63F12" w:rsidRDefault="001B07F4" w:rsidP="001B07F4">
      <w:pPr>
        <w:pStyle w:val="Standard"/>
        <w:snapToGrid w:val="0"/>
        <w:ind w:left="360"/>
        <w:rPr>
          <w:sz w:val="28"/>
          <w:szCs w:val="28"/>
          <w:lang w:val="ru-RU"/>
        </w:rPr>
      </w:pPr>
    </w:p>
    <w:tbl>
      <w:tblPr>
        <w:tblW w:w="10538" w:type="dxa"/>
        <w:tblInd w:w="-205" w:type="dxa"/>
        <w:tblLayout w:type="fixed"/>
        <w:tblLook w:val="0000" w:firstRow="0" w:lastRow="0" w:firstColumn="0" w:lastColumn="0" w:noHBand="0" w:noVBand="0"/>
      </w:tblPr>
      <w:tblGrid>
        <w:gridCol w:w="14"/>
        <w:gridCol w:w="725"/>
        <w:gridCol w:w="185"/>
        <w:gridCol w:w="4445"/>
        <w:gridCol w:w="47"/>
        <w:gridCol w:w="1276"/>
        <w:gridCol w:w="142"/>
        <w:gridCol w:w="1843"/>
        <w:gridCol w:w="1842"/>
        <w:gridCol w:w="19"/>
      </w:tblGrid>
      <w:tr w:rsidR="001B07F4" w:rsidRPr="00E63F12" w14:paraId="5A328FFC" w14:textId="77777777" w:rsidTr="003D1DEF">
        <w:tc>
          <w:tcPr>
            <w:tcW w:w="7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8135BF" w14:textId="77777777"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 xml:space="preserve">№ </w:t>
            </w:r>
          </w:p>
          <w:p w14:paraId="07F7C685" w14:textId="77777777"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п/п</w:t>
            </w:r>
          </w:p>
        </w:tc>
        <w:tc>
          <w:tcPr>
            <w:tcW w:w="4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877F88" w14:textId="77777777"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Задачи подпрограммы, наименование и единица измерения целевого показателя</w:t>
            </w:r>
          </w:p>
        </w:tc>
        <w:tc>
          <w:tcPr>
            <w:tcW w:w="51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46C7C" w14:textId="77777777"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>Значение целевого показателя по годам</w:t>
            </w:r>
          </w:p>
        </w:tc>
      </w:tr>
      <w:tr w:rsidR="003D1DEF" w:rsidRPr="00E63F12" w14:paraId="15641F20" w14:textId="77777777" w:rsidTr="003D1DEF">
        <w:trPr>
          <w:gridAfter w:val="1"/>
          <w:wAfter w:w="19" w:type="dxa"/>
        </w:trPr>
        <w:tc>
          <w:tcPr>
            <w:tcW w:w="7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CAA690" w14:textId="77777777" w:rsidR="003D1DEF" w:rsidRPr="00E63F12" w:rsidRDefault="003D1DEF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4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64D15B" w14:textId="77777777" w:rsidR="003D1DEF" w:rsidRPr="00E63F12" w:rsidRDefault="003D1DEF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1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C0713E" w14:textId="77777777" w:rsidR="003D1DEF" w:rsidRPr="00E63F12" w:rsidRDefault="003D1DEF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  <w:p w14:paraId="70C5218D" w14:textId="77777777" w:rsidR="003D1DEF" w:rsidRPr="00E63F12" w:rsidRDefault="003D1DEF" w:rsidP="003D1DEF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202</w:t>
            </w: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A509BE" w14:textId="77777777" w:rsidR="003D1DEF" w:rsidRPr="00E63F12" w:rsidRDefault="003D1DEF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  <w:p w14:paraId="3773B10A" w14:textId="77777777" w:rsidR="003D1DEF" w:rsidRPr="00E63F12" w:rsidRDefault="003D1DEF" w:rsidP="003D1DEF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202</w:t>
            </w: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B9F80" w14:textId="77777777" w:rsidR="003D1DEF" w:rsidRPr="00E63F12" w:rsidRDefault="003D1DEF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  <w:p w14:paraId="1202EDA9" w14:textId="77777777" w:rsidR="003D1DEF" w:rsidRPr="00E63F12" w:rsidRDefault="003D1DEF" w:rsidP="003D1DEF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>202</w:t>
            </w:r>
            <w:r>
              <w:rPr>
                <w:sz w:val="28"/>
                <w:szCs w:val="28"/>
                <w:lang w:val="ru-RU"/>
              </w:rPr>
              <w:t>5</w:t>
            </w:r>
          </w:p>
        </w:tc>
      </w:tr>
      <w:tr w:rsidR="003D1DEF" w:rsidRPr="00E63F12" w14:paraId="108AD37B" w14:textId="77777777" w:rsidTr="003D1DEF">
        <w:trPr>
          <w:gridAfter w:val="1"/>
          <w:wAfter w:w="19" w:type="dxa"/>
          <w:trHeight w:val="510"/>
        </w:trPr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0AC0FA" w14:textId="77777777" w:rsidR="003D1DEF" w:rsidRPr="00E63F12" w:rsidRDefault="003D1DEF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9A130E" w14:textId="77777777" w:rsidR="003D1DEF" w:rsidRPr="00E63F12" w:rsidRDefault="003D1DEF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D9F0EE" w14:textId="77777777" w:rsidR="003D1DEF" w:rsidRPr="00E63F12" w:rsidRDefault="003D1DEF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FCA310" w14:textId="77777777" w:rsidR="003D1DEF" w:rsidRPr="00E63F12" w:rsidRDefault="003D1DEF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89D64" w14:textId="77777777" w:rsidR="003D1DEF" w:rsidRPr="00E63F12" w:rsidRDefault="003D1DEF" w:rsidP="00B71F6A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</w:tr>
      <w:tr w:rsidR="003D1DEF" w:rsidRPr="00057242" w14:paraId="192D4FD0" w14:textId="77777777" w:rsidTr="003D1DEF">
        <w:tblPrEx>
          <w:tblCellMar>
            <w:left w:w="10" w:type="dxa"/>
            <w:right w:w="10" w:type="dxa"/>
          </w:tblCellMar>
        </w:tblPrEx>
        <w:trPr>
          <w:gridBefore w:val="1"/>
          <w:gridAfter w:val="1"/>
          <w:wBefore w:w="14" w:type="dxa"/>
          <w:wAfter w:w="19" w:type="dxa"/>
          <w:trHeight w:val="389"/>
        </w:trPr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DFDA78" w14:textId="77777777" w:rsidR="003D1DEF" w:rsidRPr="00E63F12" w:rsidRDefault="003D1DEF" w:rsidP="00AE51C3">
            <w:pPr>
              <w:jc w:val="center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 w:rsidRPr="00E63F12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1.</w:t>
            </w:r>
          </w:p>
        </w:tc>
        <w:tc>
          <w:tcPr>
            <w:tcW w:w="9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CFDB0" w14:textId="77777777" w:rsidR="003D1DEF" w:rsidRPr="00057242" w:rsidRDefault="003D1DEF" w:rsidP="00AE51C3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057242">
              <w:rPr>
                <w:rFonts w:eastAsia="Andale Sans UI"/>
                <w:b/>
                <w:kern w:val="1"/>
                <w:sz w:val="26"/>
                <w:szCs w:val="26"/>
                <w:lang w:eastAsia="fa-IR" w:bidi="fa-IR"/>
              </w:rPr>
              <w:t>Цель 1:</w:t>
            </w:r>
            <w:r w:rsidRPr="00057242">
              <w:rPr>
                <w:rFonts w:eastAsia="Andale Sans UI"/>
                <w:color w:val="993300"/>
                <w:kern w:val="1"/>
                <w:sz w:val="26"/>
                <w:szCs w:val="26"/>
                <w:lang w:eastAsia="fa-IR" w:bidi="fa-IR"/>
              </w:rPr>
              <w:t xml:space="preserve"> </w:t>
            </w:r>
            <w:r w:rsidRPr="00057242">
              <w:rPr>
                <w:sz w:val="26"/>
                <w:szCs w:val="26"/>
              </w:rPr>
              <w:t>Комплексное решение проблем благоустройства, обеспечение чистоты и порядка, улучшение внешнего вида территории Уторгошского сельского поселения, создание комфортных условий проживания населения.</w:t>
            </w:r>
          </w:p>
        </w:tc>
      </w:tr>
      <w:tr w:rsidR="003D1DEF" w:rsidRPr="00057242" w14:paraId="4B2B20AC" w14:textId="77777777" w:rsidTr="003D1DEF">
        <w:tblPrEx>
          <w:tblCellMar>
            <w:left w:w="10" w:type="dxa"/>
            <w:right w:w="10" w:type="dxa"/>
          </w:tblCellMar>
        </w:tblPrEx>
        <w:trPr>
          <w:gridBefore w:val="1"/>
          <w:gridAfter w:val="1"/>
          <w:wBefore w:w="14" w:type="dxa"/>
          <w:wAfter w:w="19" w:type="dxa"/>
          <w:trHeight w:val="389"/>
        </w:trPr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5B903D" w14:textId="77777777" w:rsidR="003D1DEF" w:rsidRPr="00E63F12" w:rsidRDefault="003D1DEF" w:rsidP="00AE51C3">
            <w:pPr>
              <w:pStyle w:val="Standard"/>
              <w:snapToGrid w:val="0"/>
              <w:ind w:left="196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>1.1.</w:t>
            </w:r>
          </w:p>
        </w:tc>
        <w:tc>
          <w:tcPr>
            <w:tcW w:w="9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95E69" w14:textId="77777777" w:rsidR="003D1DEF" w:rsidRPr="00057242" w:rsidRDefault="003D1DEF" w:rsidP="00AE51C3">
            <w:pPr>
              <w:pStyle w:val="a0"/>
              <w:spacing w:line="240" w:lineRule="exact"/>
              <w:jc w:val="left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 w:rsidRPr="00057242">
              <w:rPr>
                <w:rFonts w:ascii="Times New Roman" w:eastAsia="Andale Sans UI" w:hAnsi="Times New Roman" w:cs="Times New Roman"/>
                <w:b/>
                <w:kern w:val="1"/>
                <w:sz w:val="26"/>
                <w:szCs w:val="26"/>
                <w:lang w:eastAsia="fa-IR" w:bidi="fa-IR"/>
              </w:rPr>
              <w:t>Задача 1:</w:t>
            </w:r>
            <w:r w:rsidRPr="00057242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eastAsia="fa-IR" w:bidi="fa-IR"/>
              </w:rPr>
              <w:t xml:space="preserve">   Обеспечение освещённости улиц, внедрение современных экологически безопасных осветительных приборов  на территории       </w:t>
            </w:r>
            <w:r w:rsidRPr="00057242">
              <w:rPr>
                <w:rFonts w:ascii="Times New Roman" w:eastAsiaTheme="majorEastAsia" w:hAnsi="Times New Roman" w:cs="Times New Roman"/>
                <w:sz w:val="26"/>
                <w:szCs w:val="26"/>
              </w:rPr>
              <w:t>Уторгошского</w:t>
            </w:r>
            <w:r w:rsidRPr="00057242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eastAsia="fa-IR" w:bidi="fa-IR"/>
              </w:rPr>
              <w:t xml:space="preserve"> сельского поселения</w:t>
            </w:r>
            <w: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 xml:space="preserve"> и </w:t>
            </w:r>
            <w:r w:rsidRPr="00057242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повышение энергетической эффективности</w:t>
            </w:r>
          </w:p>
          <w:p w14:paraId="5367AB80" w14:textId="77777777" w:rsidR="003D1DEF" w:rsidRPr="00057242" w:rsidRDefault="003D1DEF" w:rsidP="00AE51C3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057242">
              <w:rPr>
                <w:rFonts w:eastAsia="MS Mincho"/>
                <w:sz w:val="26"/>
                <w:szCs w:val="26"/>
                <w:lang w:eastAsia="ja-JP"/>
              </w:rPr>
              <w:t>использования энергетических ресурсов</w:t>
            </w:r>
          </w:p>
        </w:tc>
      </w:tr>
      <w:tr w:rsidR="003D1DEF" w:rsidRPr="00057242" w14:paraId="7B432BE2" w14:textId="77777777" w:rsidTr="003D1DEF">
        <w:tblPrEx>
          <w:tblCellMar>
            <w:left w:w="10" w:type="dxa"/>
            <w:right w:w="10" w:type="dxa"/>
          </w:tblCellMar>
        </w:tblPrEx>
        <w:trPr>
          <w:gridBefore w:val="1"/>
          <w:gridAfter w:val="1"/>
          <w:wBefore w:w="14" w:type="dxa"/>
          <w:wAfter w:w="19" w:type="dxa"/>
          <w:trHeight w:val="389"/>
        </w:trPr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9131C9" w14:textId="77777777" w:rsidR="003D1DEF" w:rsidRPr="00E63F12" w:rsidRDefault="003D1DEF" w:rsidP="00AE51C3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>1.1.1.</w:t>
            </w:r>
          </w:p>
        </w:tc>
        <w:tc>
          <w:tcPr>
            <w:tcW w:w="4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2FDAE9" w14:textId="77777777" w:rsidR="003D1DEF" w:rsidRPr="00057242" w:rsidRDefault="003D1DEF" w:rsidP="00AE51C3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057242">
              <w:rPr>
                <w:sz w:val="26"/>
                <w:szCs w:val="26"/>
              </w:rPr>
              <w:t>Количество светильников уличного  освещения находящихся на обслуживании в поселении (шт.)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E1640" w14:textId="77777777" w:rsidR="003D1DEF" w:rsidRPr="00057242" w:rsidRDefault="003D1DEF" w:rsidP="00AE51C3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390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88DF6" w14:textId="77777777" w:rsidR="003D1DEF" w:rsidRPr="00057242" w:rsidRDefault="003D1DEF" w:rsidP="00AE51C3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400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AE1BF" w14:textId="77777777" w:rsidR="003D1DEF" w:rsidRPr="00057242" w:rsidRDefault="003D1DEF" w:rsidP="00AE51C3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400</w:t>
            </w:r>
          </w:p>
        </w:tc>
      </w:tr>
      <w:tr w:rsidR="003D1DEF" w:rsidRPr="00057242" w14:paraId="5C64DE98" w14:textId="77777777" w:rsidTr="003D1DEF">
        <w:tblPrEx>
          <w:tblCellMar>
            <w:left w:w="10" w:type="dxa"/>
            <w:right w:w="10" w:type="dxa"/>
          </w:tblCellMar>
        </w:tblPrEx>
        <w:trPr>
          <w:gridBefore w:val="1"/>
          <w:gridAfter w:val="1"/>
          <w:wBefore w:w="14" w:type="dxa"/>
          <w:wAfter w:w="19" w:type="dxa"/>
          <w:trHeight w:val="389"/>
        </w:trPr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F77296" w14:textId="77777777" w:rsidR="003D1DEF" w:rsidRPr="00E63F12" w:rsidRDefault="003D1DEF" w:rsidP="00AE51C3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>1.</w:t>
            </w:r>
            <w:r>
              <w:rPr>
                <w:sz w:val="28"/>
                <w:szCs w:val="28"/>
                <w:lang w:val="ru-RU"/>
              </w:rPr>
              <w:t>1.2</w:t>
            </w:r>
            <w:r w:rsidRPr="00E63F12">
              <w:rPr>
                <w:sz w:val="28"/>
                <w:szCs w:val="28"/>
                <w:lang w:val="ru-RU"/>
              </w:rPr>
              <w:t xml:space="preserve">. </w:t>
            </w:r>
          </w:p>
        </w:tc>
        <w:tc>
          <w:tcPr>
            <w:tcW w:w="4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F3DD80" w14:textId="77777777" w:rsidR="003D1DEF" w:rsidRPr="00057242" w:rsidRDefault="003D1DEF" w:rsidP="00AE51C3">
            <w:pPr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 xml:space="preserve">Экономия расходов на поставки электрической энергии и исполнение  мероприятия по </w:t>
            </w:r>
            <w:proofErr w:type="spellStart"/>
            <w:r w:rsidRPr="00057242">
              <w:rPr>
                <w:sz w:val="26"/>
                <w:szCs w:val="26"/>
              </w:rPr>
              <w:t>энергосервисному</w:t>
            </w:r>
            <w:proofErr w:type="spellEnd"/>
            <w:r w:rsidRPr="00057242">
              <w:rPr>
                <w:sz w:val="26"/>
                <w:szCs w:val="26"/>
              </w:rPr>
              <w:t xml:space="preserve"> контракту(%)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3855EC0" w14:textId="77777777" w:rsidR="003D1DEF" w:rsidRPr="00057242" w:rsidRDefault="003D1DEF" w:rsidP="00AE51C3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75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90D122" w14:textId="77777777" w:rsidR="003D1DEF" w:rsidRPr="00057242" w:rsidRDefault="003D1DEF" w:rsidP="00AE51C3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75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B3AF9C" w14:textId="77777777" w:rsidR="003D1DEF" w:rsidRPr="00057242" w:rsidRDefault="003D1DEF" w:rsidP="00AE51C3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75</w:t>
            </w:r>
          </w:p>
        </w:tc>
      </w:tr>
    </w:tbl>
    <w:p w14:paraId="24BC4EC7" w14:textId="77777777" w:rsidR="0016084D" w:rsidRDefault="0016084D" w:rsidP="001B07F4">
      <w:pPr>
        <w:pStyle w:val="Standard"/>
        <w:snapToGrid w:val="0"/>
        <w:rPr>
          <w:sz w:val="28"/>
          <w:szCs w:val="28"/>
          <w:lang w:val="ru-RU"/>
        </w:rPr>
      </w:pPr>
    </w:p>
    <w:p w14:paraId="6726EECC" w14:textId="77777777" w:rsidR="007036D3" w:rsidRDefault="001B07F4" w:rsidP="001B07F4">
      <w:pPr>
        <w:pStyle w:val="Standard"/>
        <w:snapToGrid w:val="0"/>
        <w:rPr>
          <w:sz w:val="28"/>
          <w:szCs w:val="28"/>
          <w:lang w:val="ru-RU"/>
        </w:rPr>
      </w:pPr>
      <w:r w:rsidRPr="00E63F12">
        <w:rPr>
          <w:sz w:val="28"/>
          <w:szCs w:val="28"/>
          <w:lang w:val="ru-RU"/>
        </w:rPr>
        <w:t>3. Сроки реализа</w:t>
      </w:r>
      <w:r w:rsidR="0016084D">
        <w:rPr>
          <w:sz w:val="28"/>
          <w:szCs w:val="28"/>
          <w:lang w:val="ru-RU"/>
        </w:rPr>
        <w:t>ции подпрограммы: 20</w:t>
      </w:r>
      <w:r w:rsidR="003D1DEF">
        <w:rPr>
          <w:sz w:val="28"/>
          <w:szCs w:val="28"/>
          <w:lang w:val="ru-RU"/>
        </w:rPr>
        <w:t>23</w:t>
      </w:r>
      <w:r w:rsidR="0016084D">
        <w:rPr>
          <w:sz w:val="28"/>
          <w:szCs w:val="28"/>
          <w:lang w:val="ru-RU"/>
        </w:rPr>
        <w:t>-202</w:t>
      </w:r>
      <w:r w:rsidR="003D1DEF">
        <w:rPr>
          <w:sz w:val="28"/>
          <w:szCs w:val="28"/>
          <w:lang w:val="ru-RU"/>
        </w:rPr>
        <w:t>5</w:t>
      </w:r>
      <w:r w:rsidR="0016084D">
        <w:rPr>
          <w:sz w:val="28"/>
          <w:szCs w:val="28"/>
          <w:lang w:val="ru-RU"/>
        </w:rPr>
        <w:t xml:space="preserve"> год</w:t>
      </w:r>
    </w:p>
    <w:p w14:paraId="5BA40563" w14:textId="77777777" w:rsidR="0016084D" w:rsidRDefault="0016084D" w:rsidP="001B07F4">
      <w:pPr>
        <w:pStyle w:val="Standard"/>
        <w:snapToGrid w:val="0"/>
        <w:rPr>
          <w:sz w:val="28"/>
          <w:szCs w:val="28"/>
          <w:lang w:val="ru-RU"/>
        </w:rPr>
      </w:pPr>
    </w:p>
    <w:p w14:paraId="3E6F9BC7" w14:textId="77777777" w:rsidR="001B07F4" w:rsidRPr="00E63F12" w:rsidRDefault="001B07F4" w:rsidP="001B07F4">
      <w:pPr>
        <w:pStyle w:val="Standard"/>
        <w:snapToGrid w:val="0"/>
        <w:rPr>
          <w:sz w:val="28"/>
          <w:szCs w:val="28"/>
          <w:lang w:val="ru-RU"/>
        </w:rPr>
      </w:pPr>
      <w:r w:rsidRPr="00E63F12">
        <w:rPr>
          <w:sz w:val="28"/>
          <w:szCs w:val="28"/>
          <w:lang w:val="ru-RU"/>
        </w:rPr>
        <w:t>4.Объемы  и источники  финансирования  подпрограммы  в целом  и по годам реализации  (тыс. рублей):</w:t>
      </w:r>
    </w:p>
    <w:tbl>
      <w:tblPr>
        <w:tblW w:w="10598" w:type="dxa"/>
        <w:tblInd w:w="-205" w:type="dxa"/>
        <w:tblLayout w:type="fixed"/>
        <w:tblLook w:val="0000" w:firstRow="0" w:lastRow="0" w:firstColumn="0" w:lastColumn="0" w:noHBand="0" w:noVBand="0"/>
      </w:tblPr>
      <w:tblGrid>
        <w:gridCol w:w="1231"/>
        <w:gridCol w:w="1807"/>
        <w:gridCol w:w="1645"/>
        <w:gridCol w:w="1516"/>
        <w:gridCol w:w="1458"/>
        <w:gridCol w:w="1253"/>
        <w:gridCol w:w="1688"/>
      </w:tblGrid>
      <w:tr w:rsidR="001B07F4" w:rsidRPr="00E63F12" w14:paraId="2016789F" w14:textId="77777777" w:rsidTr="00B71F6A">
        <w:tc>
          <w:tcPr>
            <w:tcW w:w="1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B801F3" w14:textId="77777777"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 xml:space="preserve">   Год</w:t>
            </w:r>
          </w:p>
        </w:tc>
        <w:tc>
          <w:tcPr>
            <w:tcW w:w="93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FAD41" w14:textId="77777777"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 xml:space="preserve">                                 Источник    финансирования</w:t>
            </w:r>
          </w:p>
        </w:tc>
      </w:tr>
      <w:tr w:rsidR="001B07F4" w:rsidRPr="00E63F12" w14:paraId="0EEB3558" w14:textId="77777777" w:rsidTr="00B71F6A">
        <w:tc>
          <w:tcPr>
            <w:tcW w:w="1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1E35B8" w14:textId="77777777"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FF9209" w14:textId="77777777"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 xml:space="preserve">федеральный бюджет 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9233F9" w14:textId="77777777"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областной  бюджет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E07C9F" w14:textId="77777777"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16084D">
              <w:rPr>
                <w:sz w:val="28"/>
                <w:szCs w:val="28"/>
                <w:lang w:val="ru-RU"/>
              </w:rPr>
              <w:t xml:space="preserve">Бюджет </w:t>
            </w:r>
            <w:proofErr w:type="spellStart"/>
            <w:r w:rsidRPr="0016084D">
              <w:rPr>
                <w:sz w:val="28"/>
                <w:szCs w:val="28"/>
                <w:lang w:val="ru-RU"/>
              </w:rPr>
              <w:t>муниципа-льного</w:t>
            </w:r>
            <w:proofErr w:type="spellEnd"/>
            <w:r w:rsidRPr="0016084D">
              <w:rPr>
                <w:sz w:val="28"/>
                <w:szCs w:val="28"/>
                <w:lang w:val="ru-RU"/>
              </w:rPr>
              <w:t xml:space="preserve"> </w:t>
            </w:r>
            <w:r w:rsidRPr="0016084D">
              <w:rPr>
                <w:sz w:val="28"/>
                <w:szCs w:val="28"/>
                <w:lang w:val="ru-RU"/>
              </w:rPr>
              <w:lastRenderedPageBreak/>
              <w:t>района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19BD33" w14:textId="77777777"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lastRenderedPageBreak/>
              <w:t>Бюджет поселения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7C1469" w14:textId="77777777"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proofErr w:type="spellStart"/>
            <w:r w:rsidRPr="00E63F12">
              <w:rPr>
                <w:sz w:val="28"/>
                <w:szCs w:val="28"/>
                <w:lang w:val="ru-RU"/>
              </w:rPr>
              <w:t>Внебюд-жетные</w:t>
            </w:r>
            <w:proofErr w:type="spellEnd"/>
            <w:r w:rsidRPr="00E63F12">
              <w:rPr>
                <w:sz w:val="28"/>
                <w:szCs w:val="28"/>
                <w:lang w:val="ru-RU"/>
              </w:rPr>
              <w:t xml:space="preserve">   средства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7D38B" w14:textId="77777777" w:rsidR="001B07F4" w:rsidRPr="00E63F12" w:rsidRDefault="001B07F4" w:rsidP="00B71F6A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>всего</w:t>
            </w:r>
          </w:p>
        </w:tc>
      </w:tr>
      <w:tr w:rsidR="001B07F4" w:rsidRPr="00E63F12" w14:paraId="62CB39B9" w14:textId="77777777" w:rsidTr="00B71F6A"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6A2D22" w14:textId="77777777" w:rsidR="001B07F4" w:rsidRPr="00E63F12" w:rsidRDefault="001B07F4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526C16" w14:textId="77777777" w:rsidR="001B07F4" w:rsidRPr="00E63F12" w:rsidRDefault="001B07F4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094FD9" w14:textId="77777777" w:rsidR="001B07F4" w:rsidRPr="00E63F12" w:rsidRDefault="001B07F4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491917" w14:textId="77777777" w:rsidR="001B07F4" w:rsidRPr="00E63F12" w:rsidRDefault="001B07F4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54585A" w14:textId="77777777" w:rsidR="001B07F4" w:rsidRPr="00E63F12" w:rsidRDefault="001B07F4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CE5C18" w14:textId="77777777" w:rsidR="001B07F4" w:rsidRPr="00E63F12" w:rsidRDefault="001B07F4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FF808" w14:textId="77777777" w:rsidR="001B07F4" w:rsidRPr="00E63F12" w:rsidRDefault="001B07F4" w:rsidP="00B71F6A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>7</w:t>
            </w:r>
          </w:p>
        </w:tc>
      </w:tr>
      <w:tr w:rsidR="00027B9D" w:rsidRPr="00E63F12" w14:paraId="4EE00CDC" w14:textId="77777777" w:rsidTr="00B71F6A"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7260ED" w14:textId="77777777" w:rsidR="00027B9D" w:rsidRPr="00E63F12" w:rsidRDefault="00027B9D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202</w:t>
            </w: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FD1B19" w14:textId="77777777" w:rsidR="00027B9D" w:rsidRPr="00E63F12" w:rsidRDefault="00027B9D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054DFF" w14:textId="77777777" w:rsidR="00027B9D" w:rsidRPr="00E63F12" w:rsidRDefault="00027B9D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8E0728" w14:textId="77777777" w:rsidR="00027B9D" w:rsidRPr="00E63F12" w:rsidRDefault="00027B9D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B54301" w14:textId="77777777" w:rsidR="00027B9D" w:rsidRPr="00ED5A4A" w:rsidRDefault="00027B9D" w:rsidP="00027B9D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 w:rsidRPr="003D1DEF">
              <w:rPr>
                <w:b/>
                <w:sz w:val="26"/>
                <w:szCs w:val="26"/>
              </w:rPr>
              <w:t>2</w:t>
            </w:r>
            <w:r>
              <w:rPr>
                <w:b/>
                <w:sz w:val="26"/>
                <w:szCs w:val="26"/>
              </w:rPr>
              <w:t>4</w:t>
            </w:r>
            <w:r w:rsidRPr="003D1DEF">
              <w:rPr>
                <w:b/>
                <w:sz w:val="26"/>
                <w:szCs w:val="26"/>
              </w:rPr>
              <w:t>79,90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D83D0E" w14:textId="77777777" w:rsidR="00027B9D" w:rsidRPr="00E63F12" w:rsidRDefault="00027B9D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B04B3" w14:textId="77777777" w:rsidR="00027B9D" w:rsidRPr="00ED5A4A" w:rsidRDefault="00027B9D" w:rsidP="00027B9D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 w:rsidRPr="003D1DEF">
              <w:rPr>
                <w:b/>
                <w:sz w:val="26"/>
                <w:szCs w:val="26"/>
              </w:rPr>
              <w:t>2</w:t>
            </w:r>
            <w:r>
              <w:rPr>
                <w:b/>
                <w:sz w:val="26"/>
                <w:szCs w:val="26"/>
              </w:rPr>
              <w:t>4</w:t>
            </w:r>
            <w:r w:rsidRPr="003D1DEF">
              <w:rPr>
                <w:b/>
                <w:sz w:val="26"/>
                <w:szCs w:val="26"/>
              </w:rPr>
              <w:t>79,90</w:t>
            </w:r>
          </w:p>
        </w:tc>
      </w:tr>
      <w:tr w:rsidR="00027B9D" w:rsidRPr="00E63F12" w14:paraId="0B051406" w14:textId="77777777" w:rsidTr="00B71F6A">
        <w:tc>
          <w:tcPr>
            <w:tcW w:w="12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5A38DB" w14:textId="77777777" w:rsidR="00027B9D" w:rsidRPr="00E63F12" w:rsidRDefault="00027B9D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202</w:t>
            </w: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43D060" w14:textId="77777777" w:rsidR="00027B9D" w:rsidRPr="00E63F12" w:rsidRDefault="00027B9D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9DA9CD" w14:textId="77777777" w:rsidR="00027B9D" w:rsidRPr="00E63F12" w:rsidRDefault="00027B9D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87D66C" w14:textId="77777777" w:rsidR="00027B9D" w:rsidRPr="00E63F12" w:rsidRDefault="00027B9D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39A283" w14:textId="77777777" w:rsidR="00027B9D" w:rsidRPr="00ED5A4A" w:rsidRDefault="00027B9D" w:rsidP="00AE51C3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3D1DEF">
              <w:rPr>
                <w:rStyle w:val="a4"/>
                <w:sz w:val="26"/>
                <w:szCs w:val="26"/>
              </w:rPr>
              <w:t>1200,00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1C34B0" w14:textId="77777777" w:rsidR="00027B9D" w:rsidRPr="00E63F12" w:rsidRDefault="00027B9D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E0726" w14:textId="77777777" w:rsidR="00027B9D" w:rsidRPr="00ED5A4A" w:rsidRDefault="00027B9D" w:rsidP="00027B9D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3D1DEF">
              <w:rPr>
                <w:rStyle w:val="a4"/>
                <w:sz w:val="26"/>
                <w:szCs w:val="26"/>
              </w:rPr>
              <w:t>1200,00</w:t>
            </w:r>
          </w:p>
        </w:tc>
      </w:tr>
      <w:tr w:rsidR="00027B9D" w:rsidRPr="00E63F12" w14:paraId="2D02CF45" w14:textId="77777777" w:rsidTr="00B71F6A">
        <w:tc>
          <w:tcPr>
            <w:tcW w:w="12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DDEE23" w14:textId="77777777" w:rsidR="00027B9D" w:rsidRPr="00E63F12" w:rsidRDefault="00027B9D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202</w:t>
            </w: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05AB40" w14:textId="77777777" w:rsidR="00027B9D" w:rsidRPr="00E63F12" w:rsidRDefault="00027B9D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879DB9" w14:textId="77777777" w:rsidR="00027B9D" w:rsidRPr="00E63F12" w:rsidRDefault="00027B9D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BABC7D" w14:textId="77777777" w:rsidR="00027B9D" w:rsidRPr="00E63F12" w:rsidRDefault="00027B9D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DDF209" w14:textId="77777777" w:rsidR="00027B9D" w:rsidRPr="00AE51C3" w:rsidRDefault="00027B9D" w:rsidP="00027B9D">
            <w:pPr>
              <w:tabs>
                <w:tab w:val="left" w:pos="94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911,1</w:t>
            </w:r>
            <w:r w:rsidRPr="00AE51C3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9B08F4" w14:textId="77777777" w:rsidR="00027B9D" w:rsidRPr="00AE51C3" w:rsidRDefault="00027B9D" w:rsidP="00B71F6A">
            <w:pPr>
              <w:pStyle w:val="Standard"/>
              <w:snapToGrid w:val="0"/>
              <w:jc w:val="center"/>
              <w:rPr>
                <w:b/>
                <w:sz w:val="28"/>
                <w:szCs w:val="28"/>
                <w:lang w:val="ru-RU"/>
              </w:rPr>
            </w:pPr>
            <w:r w:rsidRPr="00AE51C3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34FA2" w14:textId="77777777" w:rsidR="00027B9D" w:rsidRPr="00AE51C3" w:rsidRDefault="00027B9D" w:rsidP="00027B9D">
            <w:pPr>
              <w:tabs>
                <w:tab w:val="left" w:pos="94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911,1</w:t>
            </w:r>
            <w:r w:rsidRPr="00AE51C3">
              <w:rPr>
                <w:b/>
                <w:sz w:val="28"/>
                <w:szCs w:val="28"/>
              </w:rPr>
              <w:t>0</w:t>
            </w:r>
          </w:p>
        </w:tc>
      </w:tr>
      <w:tr w:rsidR="003D1DEF" w:rsidRPr="00E63F12" w14:paraId="098F48AC" w14:textId="77777777" w:rsidTr="00B71F6A"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D6669A" w14:textId="77777777" w:rsidR="003D1DEF" w:rsidRPr="00E63F12" w:rsidRDefault="003D1DEF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 xml:space="preserve"> всего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2B084C" w14:textId="77777777" w:rsidR="003D1DEF" w:rsidRPr="00E63F12" w:rsidRDefault="003D1DEF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EA2A17" w14:textId="77777777" w:rsidR="003D1DEF" w:rsidRPr="00E63F12" w:rsidRDefault="003D1DEF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5DB66E" w14:textId="77777777" w:rsidR="003D1DEF" w:rsidRPr="00E63F12" w:rsidRDefault="003D1DEF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2C8063" w14:textId="77777777" w:rsidR="003D1DEF" w:rsidRPr="00AE51C3" w:rsidRDefault="00027B9D" w:rsidP="00AE51C3">
            <w:pPr>
              <w:tabs>
                <w:tab w:val="left" w:pos="945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4591,00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463B6C" w14:textId="77777777" w:rsidR="003D1DEF" w:rsidRPr="00AE51C3" w:rsidRDefault="003D1DEF" w:rsidP="00B71F6A">
            <w:pPr>
              <w:pStyle w:val="Standard"/>
              <w:snapToGrid w:val="0"/>
              <w:jc w:val="center"/>
              <w:rPr>
                <w:b/>
                <w:sz w:val="28"/>
                <w:szCs w:val="28"/>
                <w:lang w:val="ru-RU"/>
              </w:rPr>
            </w:pPr>
            <w:r w:rsidRPr="00AE51C3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24F76" w14:textId="77777777" w:rsidR="003D1DEF" w:rsidRPr="00AE51C3" w:rsidRDefault="00743E31" w:rsidP="00AE51C3">
            <w:pPr>
              <w:tabs>
                <w:tab w:val="left" w:pos="945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4741,00</w:t>
            </w:r>
          </w:p>
        </w:tc>
      </w:tr>
    </w:tbl>
    <w:p w14:paraId="58E3AA0D" w14:textId="77777777" w:rsidR="001B07F4" w:rsidRPr="00E63F12" w:rsidRDefault="001B07F4" w:rsidP="001B07F4">
      <w:pPr>
        <w:pStyle w:val="Standard"/>
        <w:snapToGrid w:val="0"/>
        <w:rPr>
          <w:sz w:val="28"/>
          <w:szCs w:val="28"/>
          <w:lang w:val="ru-RU"/>
        </w:rPr>
      </w:pPr>
    </w:p>
    <w:p w14:paraId="30FF9E13" w14:textId="77777777" w:rsidR="001B07F4" w:rsidRPr="00E63F12" w:rsidRDefault="001B07F4" w:rsidP="001B07F4">
      <w:pPr>
        <w:pStyle w:val="Standard"/>
        <w:snapToGrid w:val="0"/>
        <w:rPr>
          <w:sz w:val="28"/>
          <w:szCs w:val="28"/>
          <w:lang w:val="ru-RU"/>
        </w:rPr>
      </w:pPr>
    </w:p>
    <w:p w14:paraId="59600136" w14:textId="77777777" w:rsidR="001B07F4" w:rsidRPr="00E63F12" w:rsidRDefault="001B07F4" w:rsidP="001B07F4">
      <w:pPr>
        <w:pStyle w:val="Standard"/>
        <w:snapToGrid w:val="0"/>
        <w:rPr>
          <w:sz w:val="28"/>
          <w:szCs w:val="28"/>
          <w:lang w:val="ru-RU"/>
        </w:rPr>
      </w:pPr>
      <w:r w:rsidRPr="00E63F12">
        <w:rPr>
          <w:sz w:val="28"/>
          <w:szCs w:val="28"/>
          <w:lang w:val="ru-RU"/>
        </w:rPr>
        <w:t>5. Ожидаемые конечные результаты реализации подпрограммы:</w:t>
      </w:r>
    </w:p>
    <w:p w14:paraId="531B6B4E" w14:textId="77777777" w:rsidR="001B07F4" w:rsidRPr="00E63F12" w:rsidRDefault="001B07F4" w:rsidP="001B07F4">
      <w:pPr>
        <w:pStyle w:val="Standard"/>
        <w:snapToGrid w:val="0"/>
        <w:ind w:left="360"/>
        <w:rPr>
          <w:sz w:val="28"/>
          <w:szCs w:val="28"/>
          <w:lang w:val="ru-RU"/>
        </w:rPr>
      </w:pPr>
      <w:r w:rsidRPr="00E63F12">
        <w:rPr>
          <w:sz w:val="28"/>
          <w:szCs w:val="28"/>
          <w:lang w:val="ru-RU"/>
        </w:rPr>
        <w:t>- качественная и эффективная работа сетей уличного освещения;</w:t>
      </w:r>
    </w:p>
    <w:p w14:paraId="5DF05E62" w14:textId="77777777" w:rsidR="001B07F4" w:rsidRPr="00E63F12" w:rsidRDefault="001B07F4" w:rsidP="001B07F4">
      <w:pPr>
        <w:pStyle w:val="Standard"/>
        <w:snapToGrid w:val="0"/>
        <w:jc w:val="both"/>
        <w:rPr>
          <w:sz w:val="28"/>
          <w:szCs w:val="28"/>
          <w:lang w:val="ru-RU"/>
        </w:rPr>
      </w:pPr>
      <w:r w:rsidRPr="00E63F12">
        <w:rPr>
          <w:sz w:val="28"/>
          <w:szCs w:val="28"/>
          <w:lang w:val="ru-RU"/>
        </w:rPr>
        <w:t xml:space="preserve">    -повышение надежности и долговечности работы сетей наружного освещения;</w:t>
      </w:r>
    </w:p>
    <w:p w14:paraId="6961C7A4" w14:textId="77777777" w:rsidR="001B07F4" w:rsidRPr="00E63F12" w:rsidRDefault="001B07F4" w:rsidP="001B07F4">
      <w:pPr>
        <w:pStyle w:val="Standard"/>
        <w:snapToGrid w:val="0"/>
        <w:jc w:val="both"/>
        <w:rPr>
          <w:sz w:val="28"/>
          <w:szCs w:val="28"/>
        </w:rPr>
      </w:pPr>
      <w:r w:rsidRPr="00E63F12">
        <w:rPr>
          <w:sz w:val="28"/>
          <w:szCs w:val="28"/>
          <w:lang w:val="ru-RU"/>
        </w:rPr>
        <w:t xml:space="preserve">     -повышение уровня безопасности жителей в вечерни часы;</w:t>
      </w:r>
    </w:p>
    <w:p w14:paraId="6734C9F3" w14:textId="77777777" w:rsidR="001B07F4" w:rsidRPr="00E63F12" w:rsidRDefault="001B07F4" w:rsidP="001B07F4">
      <w:pPr>
        <w:pStyle w:val="Standard"/>
        <w:snapToGrid w:val="0"/>
        <w:jc w:val="center"/>
        <w:rPr>
          <w:sz w:val="28"/>
          <w:szCs w:val="28"/>
          <w:lang w:val="ru-RU"/>
        </w:rPr>
      </w:pPr>
      <w:r w:rsidRPr="00E63F12">
        <w:rPr>
          <w:sz w:val="28"/>
          <w:szCs w:val="28"/>
          <w:lang w:val="ru-RU"/>
        </w:rPr>
        <w:t xml:space="preserve"> </w:t>
      </w:r>
    </w:p>
    <w:p w14:paraId="6F345447" w14:textId="77777777" w:rsidR="001B07F4" w:rsidRPr="00E63F12" w:rsidRDefault="001B07F4" w:rsidP="001B07F4">
      <w:pPr>
        <w:rPr>
          <w:sz w:val="28"/>
          <w:szCs w:val="28"/>
        </w:rPr>
        <w:sectPr w:rsidR="001B07F4" w:rsidRPr="00E63F12">
          <w:pgSz w:w="11906" w:h="16838"/>
          <w:pgMar w:top="709" w:right="851" w:bottom="709" w:left="1304" w:header="720" w:footer="720" w:gutter="0"/>
          <w:cols w:space="720"/>
          <w:docGrid w:linePitch="600" w:charSpace="32768"/>
        </w:sectPr>
      </w:pPr>
    </w:p>
    <w:p w14:paraId="4592224D" w14:textId="77777777" w:rsidR="001B07F4" w:rsidRPr="009B5B3F" w:rsidRDefault="001B07F4" w:rsidP="001B07F4">
      <w:pPr>
        <w:pStyle w:val="Standard"/>
        <w:snapToGrid w:val="0"/>
        <w:ind w:left="360"/>
        <w:jc w:val="center"/>
        <w:rPr>
          <w:sz w:val="28"/>
          <w:szCs w:val="28"/>
          <w:lang w:val="ru-RU"/>
        </w:rPr>
      </w:pPr>
      <w:r w:rsidRPr="009B5B3F">
        <w:rPr>
          <w:b/>
          <w:sz w:val="28"/>
          <w:szCs w:val="28"/>
          <w:lang w:val="ru-RU"/>
        </w:rPr>
        <w:lastRenderedPageBreak/>
        <w:t>Мероприятия подпрограммы</w:t>
      </w:r>
    </w:p>
    <w:p w14:paraId="123ABD37" w14:textId="77777777" w:rsidR="001B07F4" w:rsidRPr="009C4AA1" w:rsidRDefault="001B07F4" w:rsidP="001B07F4">
      <w:pPr>
        <w:pStyle w:val="Standard"/>
        <w:snapToGrid w:val="0"/>
        <w:jc w:val="center"/>
        <w:rPr>
          <w:lang w:val="ru-RU"/>
        </w:rPr>
      </w:pPr>
      <w:r w:rsidRPr="009C4AA1">
        <w:rPr>
          <w:lang w:val="ru-RU"/>
        </w:rPr>
        <w:t xml:space="preserve">«Содержание и ремонт уличного освещения </w:t>
      </w:r>
      <w:r w:rsidR="005C25C1" w:rsidRPr="004207FF">
        <w:rPr>
          <w:rFonts w:eastAsiaTheme="majorEastAsia"/>
          <w:sz w:val="28"/>
          <w:szCs w:val="28"/>
        </w:rPr>
        <w:t>Уторгошс</w:t>
      </w:r>
      <w:r w:rsidR="005C25C1">
        <w:rPr>
          <w:rFonts w:eastAsiaTheme="majorEastAsia"/>
          <w:sz w:val="28"/>
          <w:szCs w:val="28"/>
        </w:rPr>
        <w:t>кого</w:t>
      </w:r>
      <w:r w:rsidRPr="009C4AA1">
        <w:rPr>
          <w:lang w:val="ru-RU"/>
        </w:rPr>
        <w:t xml:space="preserve"> сельского поселения»</w:t>
      </w:r>
    </w:p>
    <w:p w14:paraId="7279A744" w14:textId="77777777" w:rsidR="001B07F4" w:rsidRPr="009C4AA1" w:rsidRDefault="001B07F4" w:rsidP="001B07F4">
      <w:pPr>
        <w:pStyle w:val="Standard"/>
        <w:snapToGrid w:val="0"/>
        <w:jc w:val="center"/>
        <w:rPr>
          <w:lang w:val="ru-RU"/>
        </w:rPr>
      </w:pPr>
    </w:p>
    <w:tbl>
      <w:tblPr>
        <w:tblW w:w="15163" w:type="dxa"/>
        <w:tblInd w:w="-29" w:type="dxa"/>
        <w:tblLayout w:type="fixed"/>
        <w:tblLook w:val="0000" w:firstRow="0" w:lastRow="0" w:firstColumn="0" w:lastColumn="0" w:noHBand="0" w:noVBand="0"/>
      </w:tblPr>
      <w:tblGrid>
        <w:gridCol w:w="846"/>
        <w:gridCol w:w="2469"/>
        <w:gridCol w:w="1995"/>
        <w:gridCol w:w="1005"/>
        <w:gridCol w:w="1619"/>
        <w:gridCol w:w="1559"/>
        <w:gridCol w:w="1559"/>
        <w:gridCol w:w="1843"/>
        <w:gridCol w:w="2241"/>
        <w:gridCol w:w="27"/>
      </w:tblGrid>
      <w:tr w:rsidR="001B07F4" w:rsidRPr="009C4AA1" w14:paraId="5E420DAC" w14:textId="77777777" w:rsidTr="003D1DEF">
        <w:trPr>
          <w:gridAfter w:val="1"/>
          <w:wAfter w:w="27" w:type="dxa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12D610" w14:textId="77777777" w:rsidR="001B07F4" w:rsidRPr="009C4AA1" w:rsidRDefault="001B07F4" w:rsidP="00B71F6A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№ п/п</w:t>
            </w:r>
          </w:p>
        </w:tc>
        <w:tc>
          <w:tcPr>
            <w:tcW w:w="2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AAEF1E" w14:textId="77777777" w:rsidR="001B07F4" w:rsidRPr="009C4AA1" w:rsidRDefault="001B07F4" w:rsidP="00B71F6A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Наименование мероприятия</w:t>
            </w:r>
          </w:p>
        </w:tc>
        <w:tc>
          <w:tcPr>
            <w:tcW w:w="1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A41A6F" w14:textId="77777777" w:rsidR="001B07F4" w:rsidRPr="009C4AA1" w:rsidRDefault="001B07F4" w:rsidP="00B71F6A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Исполнитель мероприятия</w:t>
            </w:r>
          </w:p>
          <w:p w14:paraId="5F96C134" w14:textId="77777777" w:rsidR="001B07F4" w:rsidRPr="009C4AA1" w:rsidRDefault="001B07F4" w:rsidP="00B71F6A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7EE087" w14:textId="77777777" w:rsidR="001B07F4" w:rsidRPr="009C4AA1" w:rsidRDefault="001B07F4" w:rsidP="00B71F6A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Срок реалии-</w:t>
            </w:r>
          </w:p>
          <w:p w14:paraId="5F785F73" w14:textId="77777777" w:rsidR="001B07F4" w:rsidRPr="009C4AA1" w:rsidRDefault="001B07F4" w:rsidP="00B71F6A">
            <w:pPr>
              <w:pStyle w:val="Standard"/>
              <w:snapToGrid w:val="0"/>
              <w:rPr>
                <w:lang w:val="ru-RU"/>
              </w:rPr>
            </w:pPr>
            <w:proofErr w:type="spellStart"/>
            <w:r w:rsidRPr="009C4AA1">
              <w:rPr>
                <w:lang w:val="ru-RU"/>
              </w:rPr>
              <w:t>зации</w:t>
            </w:r>
            <w:proofErr w:type="spellEnd"/>
          </w:p>
        </w:tc>
        <w:tc>
          <w:tcPr>
            <w:tcW w:w="1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F2B8C3" w14:textId="77777777" w:rsidR="001B07F4" w:rsidRPr="009C4AA1" w:rsidRDefault="001B07F4" w:rsidP="00B71F6A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Целевой  показатель (номер целевого показателя из паспорта  подпрограммы)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A6DF97" w14:textId="77777777" w:rsidR="001B07F4" w:rsidRPr="009C4AA1" w:rsidRDefault="001B07F4" w:rsidP="00B71F6A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 xml:space="preserve">Источник </w:t>
            </w:r>
            <w:proofErr w:type="spellStart"/>
            <w:r w:rsidRPr="009C4AA1">
              <w:rPr>
                <w:lang w:val="ru-RU"/>
              </w:rPr>
              <w:t>финанси-рования</w:t>
            </w:r>
            <w:proofErr w:type="spellEnd"/>
          </w:p>
        </w:tc>
        <w:tc>
          <w:tcPr>
            <w:tcW w:w="5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C7A07" w14:textId="77777777" w:rsidR="001B07F4" w:rsidRPr="009C4AA1" w:rsidRDefault="001B07F4" w:rsidP="00B71F6A">
            <w:pPr>
              <w:pStyle w:val="Standard"/>
              <w:snapToGrid w:val="0"/>
            </w:pPr>
            <w:r w:rsidRPr="009C4AA1">
              <w:rPr>
                <w:lang w:val="ru-RU"/>
              </w:rPr>
              <w:t xml:space="preserve">Объем финансирования по годам </w:t>
            </w:r>
            <w:proofErr w:type="gramStart"/>
            <w:r w:rsidRPr="009C4AA1">
              <w:rPr>
                <w:lang w:val="ru-RU"/>
              </w:rPr>
              <w:t>( тыс.руб.</w:t>
            </w:r>
            <w:proofErr w:type="gramEnd"/>
            <w:r w:rsidRPr="009C4AA1">
              <w:rPr>
                <w:lang w:val="ru-RU"/>
              </w:rPr>
              <w:t>)</w:t>
            </w:r>
          </w:p>
        </w:tc>
      </w:tr>
      <w:tr w:rsidR="003D1DEF" w:rsidRPr="009C4AA1" w14:paraId="212D4389" w14:textId="77777777" w:rsidTr="003D1DEF"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362FE" w14:textId="77777777" w:rsidR="003D1DEF" w:rsidRPr="009C4AA1" w:rsidRDefault="003D1DEF" w:rsidP="00B71F6A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2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C96625" w14:textId="77777777" w:rsidR="003D1DEF" w:rsidRPr="009C4AA1" w:rsidRDefault="003D1DEF" w:rsidP="00B71F6A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6051F1" w14:textId="77777777" w:rsidR="003D1DEF" w:rsidRPr="009C4AA1" w:rsidRDefault="003D1DEF" w:rsidP="00B71F6A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343C60" w14:textId="77777777" w:rsidR="003D1DEF" w:rsidRPr="009C4AA1" w:rsidRDefault="003D1DEF" w:rsidP="00B71F6A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FD270F" w14:textId="77777777" w:rsidR="003D1DEF" w:rsidRPr="009C4AA1" w:rsidRDefault="003D1DEF" w:rsidP="00B71F6A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D051C7" w14:textId="77777777" w:rsidR="003D1DEF" w:rsidRPr="009C4AA1" w:rsidRDefault="003D1DEF" w:rsidP="00B71F6A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DE0547" w14:textId="77777777" w:rsidR="003D1DEF" w:rsidRPr="009C4AA1" w:rsidRDefault="003D1DEF" w:rsidP="003D1DEF">
            <w:pPr>
              <w:pStyle w:val="Standard"/>
              <w:snapToGrid w:val="0"/>
              <w:jc w:val="center"/>
              <w:rPr>
                <w:lang w:val="ru-RU"/>
              </w:rPr>
            </w:pPr>
            <w:r w:rsidRPr="009C4AA1">
              <w:rPr>
                <w:lang w:val="ru-RU"/>
              </w:rPr>
              <w:t>202</w:t>
            </w:r>
            <w:r>
              <w:rPr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7D414B" w14:textId="77777777" w:rsidR="003D1DEF" w:rsidRPr="009C4AA1" w:rsidRDefault="003D1DEF" w:rsidP="003D1DEF">
            <w:pPr>
              <w:pStyle w:val="Standard"/>
              <w:snapToGrid w:val="0"/>
              <w:jc w:val="center"/>
              <w:rPr>
                <w:lang w:val="ru-RU"/>
              </w:rPr>
            </w:pPr>
            <w:r w:rsidRPr="009C4AA1">
              <w:rPr>
                <w:lang w:val="ru-RU"/>
              </w:rPr>
              <w:t>202</w:t>
            </w:r>
            <w:r>
              <w:rPr>
                <w:lang w:val="ru-RU"/>
              </w:rPr>
              <w:t>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EC58B" w14:textId="77777777" w:rsidR="003D1DEF" w:rsidRPr="009C4AA1" w:rsidRDefault="003D1DEF" w:rsidP="003D1DEF">
            <w:pPr>
              <w:pStyle w:val="Standard"/>
              <w:snapToGrid w:val="0"/>
              <w:jc w:val="center"/>
            </w:pPr>
            <w:r w:rsidRPr="009C4AA1">
              <w:rPr>
                <w:lang w:val="ru-RU"/>
              </w:rPr>
              <w:t>202</w:t>
            </w:r>
            <w:r>
              <w:rPr>
                <w:lang w:val="ru-RU"/>
              </w:rPr>
              <w:t>5</w:t>
            </w:r>
          </w:p>
        </w:tc>
      </w:tr>
      <w:tr w:rsidR="003D1DEF" w:rsidRPr="009C4AA1" w14:paraId="139C5F75" w14:textId="77777777" w:rsidTr="003D1DE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8490AC" w14:textId="77777777" w:rsidR="003D1DEF" w:rsidRPr="009C4AA1" w:rsidRDefault="003D1DEF" w:rsidP="00B71F6A">
            <w:pPr>
              <w:pStyle w:val="Standard"/>
              <w:snapToGrid w:val="0"/>
              <w:jc w:val="center"/>
              <w:rPr>
                <w:lang w:val="ru-RU"/>
              </w:rPr>
            </w:pPr>
            <w:r w:rsidRPr="009C4AA1">
              <w:rPr>
                <w:lang w:val="ru-RU"/>
              </w:rPr>
              <w:t>1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AEEF46" w14:textId="77777777" w:rsidR="003D1DEF" w:rsidRPr="009C4AA1" w:rsidRDefault="003D1DEF" w:rsidP="00B71F6A">
            <w:pPr>
              <w:pStyle w:val="Standard"/>
              <w:snapToGrid w:val="0"/>
              <w:jc w:val="center"/>
              <w:rPr>
                <w:lang w:val="ru-RU"/>
              </w:rPr>
            </w:pPr>
            <w:r w:rsidRPr="009C4AA1">
              <w:rPr>
                <w:lang w:val="ru-RU"/>
              </w:rPr>
              <w:t>2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1E33A2" w14:textId="77777777" w:rsidR="003D1DEF" w:rsidRPr="009C4AA1" w:rsidRDefault="003D1DEF" w:rsidP="00B71F6A">
            <w:pPr>
              <w:pStyle w:val="Standard"/>
              <w:snapToGrid w:val="0"/>
              <w:jc w:val="center"/>
              <w:rPr>
                <w:lang w:val="ru-RU"/>
              </w:rPr>
            </w:pPr>
            <w:r w:rsidRPr="009C4AA1">
              <w:rPr>
                <w:lang w:val="ru-RU"/>
              </w:rPr>
              <w:t>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AFBA94" w14:textId="77777777" w:rsidR="003D1DEF" w:rsidRPr="009C4AA1" w:rsidRDefault="003D1DEF" w:rsidP="00B71F6A">
            <w:pPr>
              <w:pStyle w:val="Standard"/>
              <w:snapToGrid w:val="0"/>
              <w:jc w:val="center"/>
              <w:rPr>
                <w:lang w:val="ru-RU"/>
              </w:rPr>
            </w:pPr>
            <w:r w:rsidRPr="009C4AA1">
              <w:rPr>
                <w:lang w:val="ru-RU"/>
              </w:rPr>
              <w:t>4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56263" w14:textId="77777777" w:rsidR="003D1DEF" w:rsidRPr="009C4AA1" w:rsidRDefault="003D1DEF" w:rsidP="00B71F6A">
            <w:pPr>
              <w:pStyle w:val="Standard"/>
              <w:snapToGrid w:val="0"/>
              <w:jc w:val="center"/>
              <w:rPr>
                <w:lang w:val="ru-RU"/>
              </w:rPr>
            </w:pPr>
            <w:r w:rsidRPr="009C4AA1">
              <w:rPr>
                <w:lang w:val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EC204C" w14:textId="77777777" w:rsidR="003D1DEF" w:rsidRPr="009C4AA1" w:rsidRDefault="003D1DEF" w:rsidP="00B71F6A">
            <w:pPr>
              <w:pStyle w:val="Standard"/>
              <w:snapToGrid w:val="0"/>
              <w:jc w:val="center"/>
              <w:rPr>
                <w:lang w:val="ru-RU"/>
              </w:rPr>
            </w:pPr>
            <w:r w:rsidRPr="009C4AA1">
              <w:rPr>
                <w:lang w:val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FBD27" w14:textId="77777777" w:rsidR="003D1DEF" w:rsidRPr="009C4AA1" w:rsidRDefault="003D1DEF" w:rsidP="00B71F6A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286E30" w14:textId="77777777" w:rsidR="003D1DEF" w:rsidRPr="009C4AA1" w:rsidRDefault="003D1DEF" w:rsidP="00B71F6A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80C4A" w14:textId="77777777" w:rsidR="003D1DEF" w:rsidRPr="009C4AA1" w:rsidRDefault="003D1DEF" w:rsidP="00B71F6A">
            <w:pPr>
              <w:pStyle w:val="Standard"/>
              <w:snapToGrid w:val="0"/>
              <w:jc w:val="center"/>
            </w:pPr>
            <w:r>
              <w:rPr>
                <w:lang w:val="ru-RU"/>
              </w:rPr>
              <w:t>9</w:t>
            </w:r>
          </w:p>
        </w:tc>
      </w:tr>
      <w:tr w:rsidR="001B07F4" w:rsidRPr="009C4AA1" w14:paraId="4DCC032F" w14:textId="77777777" w:rsidTr="003D1DEF">
        <w:trPr>
          <w:gridAfter w:val="1"/>
          <w:wAfter w:w="27" w:type="dxa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06C69F" w14:textId="77777777" w:rsidR="001B07F4" w:rsidRPr="009C4AA1" w:rsidRDefault="001B07F4" w:rsidP="00B71F6A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1.</w:t>
            </w:r>
          </w:p>
        </w:tc>
        <w:tc>
          <w:tcPr>
            <w:tcW w:w="142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EA7AA" w14:textId="77777777" w:rsidR="001B07F4" w:rsidRPr="009C4AA1" w:rsidRDefault="001B07F4" w:rsidP="00B71F6A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 xml:space="preserve">Задача:  Обеспечение освещением  населенных пунктов   </w:t>
            </w:r>
            <w:r w:rsidR="005C25C1" w:rsidRPr="004207FF">
              <w:rPr>
                <w:rFonts w:eastAsiaTheme="majorEastAsia"/>
                <w:sz w:val="28"/>
                <w:szCs w:val="28"/>
              </w:rPr>
              <w:t>Уторгошс</w:t>
            </w:r>
            <w:r w:rsidR="005C25C1">
              <w:rPr>
                <w:rFonts w:eastAsiaTheme="majorEastAsia"/>
                <w:sz w:val="28"/>
                <w:szCs w:val="28"/>
              </w:rPr>
              <w:t>кого</w:t>
            </w:r>
            <w:r w:rsidRPr="009C4AA1">
              <w:rPr>
                <w:lang w:val="ru-RU"/>
              </w:rPr>
              <w:t xml:space="preserve"> сельского поселения</w:t>
            </w:r>
          </w:p>
          <w:p w14:paraId="6372FFCB" w14:textId="77777777" w:rsidR="008763A5" w:rsidRPr="009C4AA1" w:rsidRDefault="008763A5" w:rsidP="00B71F6A">
            <w:pPr>
              <w:pStyle w:val="Standard"/>
              <w:snapToGrid w:val="0"/>
            </w:pPr>
          </w:p>
        </w:tc>
      </w:tr>
      <w:tr w:rsidR="003D1DEF" w:rsidRPr="009C4AA1" w14:paraId="01664F1E" w14:textId="77777777" w:rsidTr="003D1DE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A30641" w14:textId="77777777" w:rsidR="003D1DEF" w:rsidRPr="009C4AA1" w:rsidRDefault="003D1DEF" w:rsidP="00B71F6A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1.1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33BFD5" w14:textId="77777777" w:rsidR="003D1DEF" w:rsidRPr="009C4AA1" w:rsidRDefault="003D1DEF" w:rsidP="00B71F6A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Оплата  за электроэнергию по наружному  уличному освещению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532E82" w14:textId="77777777" w:rsidR="003D1DEF" w:rsidRPr="005C25C1" w:rsidRDefault="003D1DEF" w:rsidP="00B71F6A">
            <w:pPr>
              <w:pStyle w:val="Standard"/>
              <w:snapToGrid w:val="0"/>
              <w:rPr>
                <w:lang w:val="ru-RU"/>
              </w:rPr>
            </w:pPr>
            <w:r w:rsidRPr="005C25C1">
              <w:rPr>
                <w:lang w:val="ru-RU"/>
              </w:rPr>
              <w:t xml:space="preserve">Администрация </w:t>
            </w:r>
            <w:r w:rsidRPr="005C25C1">
              <w:rPr>
                <w:rFonts w:eastAsiaTheme="majorEastAsia"/>
              </w:rPr>
              <w:t>Уторгошского</w:t>
            </w:r>
            <w:r w:rsidRPr="005C25C1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2C3327" w14:textId="77777777" w:rsidR="003D1DEF" w:rsidRPr="005C25C1" w:rsidRDefault="003D1DEF" w:rsidP="003D1DEF">
            <w:pPr>
              <w:pStyle w:val="Standard"/>
              <w:snapToGrid w:val="0"/>
              <w:rPr>
                <w:lang w:val="ru-RU"/>
              </w:rPr>
            </w:pPr>
            <w:r w:rsidRPr="005C25C1">
              <w:rPr>
                <w:lang w:val="ru-RU"/>
              </w:rPr>
              <w:t>20</w:t>
            </w:r>
            <w:r>
              <w:rPr>
                <w:lang w:val="ru-RU"/>
              </w:rPr>
              <w:t>23</w:t>
            </w:r>
            <w:r w:rsidRPr="005C25C1">
              <w:rPr>
                <w:lang w:val="ru-RU"/>
              </w:rPr>
              <w:t>-202</w:t>
            </w:r>
            <w:r>
              <w:rPr>
                <w:lang w:val="ru-RU"/>
              </w:rPr>
              <w:t>5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B337CF" w14:textId="77777777" w:rsidR="003D1DEF" w:rsidRPr="005C25C1" w:rsidRDefault="003D1DEF" w:rsidP="00B71F6A">
            <w:pPr>
              <w:pStyle w:val="Standard"/>
              <w:snapToGrid w:val="0"/>
              <w:rPr>
                <w:lang w:val="ru-RU"/>
              </w:rPr>
            </w:pPr>
            <w:r w:rsidRPr="003D1DEF">
              <w:rPr>
                <w:sz w:val="26"/>
                <w:szCs w:val="26"/>
              </w:rPr>
              <w:t>1.1.1-1.1.2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70D577" w14:textId="77777777" w:rsidR="003D1DEF" w:rsidRPr="005C25C1" w:rsidRDefault="003D1DEF" w:rsidP="00B71F6A">
            <w:pPr>
              <w:pStyle w:val="Standard"/>
              <w:snapToGrid w:val="0"/>
              <w:rPr>
                <w:lang w:val="ru-RU"/>
              </w:rPr>
            </w:pPr>
            <w:r w:rsidRPr="005C25C1">
              <w:rPr>
                <w:lang w:val="ru-RU"/>
              </w:rPr>
              <w:t xml:space="preserve">Бюджет </w:t>
            </w:r>
            <w:r w:rsidRPr="005C25C1">
              <w:rPr>
                <w:rFonts w:eastAsiaTheme="majorEastAsia"/>
              </w:rPr>
              <w:t>Уторгошского</w:t>
            </w:r>
            <w:r w:rsidRPr="005C25C1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BA2B31" w14:textId="77777777" w:rsidR="003D1DEF" w:rsidRPr="009C4AA1" w:rsidRDefault="003D1DEF" w:rsidP="001D05BB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 xml:space="preserve"> </w:t>
            </w:r>
            <w:r>
              <w:rPr>
                <w:lang w:val="ru-RU"/>
              </w:rPr>
              <w:t>2</w:t>
            </w:r>
            <w:r w:rsidR="001D05BB">
              <w:rPr>
                <w:lang w:val="ru-RU"/>
              </w:rPr>
              <w:t>4</w:t>
            </w:r>
            <w:r>
              <w:rPr>
                <w:lang w:val="ru-RU"/>
              </w:rPr>
              <w:t>69,90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17E578" w14:textId="77777777" w:rsidR="003D1DEF" w:rsidRPr="009C4AA1" w:rsidRDefault="003D1DEF" w:rsidP="003D1DEF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 xml:space="preserve"> </w:t>
            </w:r>
            <w:r>
              <w:rPr>
                <w:lang w:val="ru-RU"/>
              </w:rPr>
              <w:t>700,00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B115F" w14:textId="77777777" w:rsidR="003D1DEF" w:rsidRPr="009C4AA1" w:rsidRDefault="003D1DEF" w:rsidP="003D1DEF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 xml:space="preserve"> </w:t>
            </w:r>
            <w:r>
              <w:rPr>
                <w:lang w:val="ru-RU"/>
              </w:rPr>
              <w:t>700,00</w:t>
            </w:r>
          </w:p>
        </w:tc>
      </w:tr>
      <w:tr w:rsidR="003D1DEF" w:rsidRPr="009C4AA1" w14:paraId="1E46FD4D" w14:textId="77777777" w:rsidTr="003D1DE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F5F110" w14:textId="77777777" w:rsidR="003D1DEF" w:rsidRPr="009C4AA1" w:rsidRDefault="003D1DEF" w:rsidP="00B71F6A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1.2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2DD160" w14:textId="77777777" w:rsidR="003D1DEF" w:rsidRPr="009C4AA1" w:rsidRDefault="003D1DEF" w:rsidP="00B71F6A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Текущее содержание и обслуживание   наружных сетей  уличного освещения (оплата по договорам за выполненные работы)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C617A9" w14:textId="77777777" w:rsidR="003D1DEF" w:rsidRPr="005C25C1" w:rsidRDefault="003D1DEF" w:rsidP="00B71F6A">
            <w:pPr>
              <w:pStyle w:val="Standard"/>
              <w:snapToGrid w:val="0"/>
              <w:rPr>
                <w:lang w:val="ru-RU"/>
              </w:rPr>
            </w:pPr>
            <w:r w:rsidRPr="005C25C1">
              <w:rPr>
                <w:lang w:val="ru-RU"/>
              </w:rPr>
              <w:t xml:space="preserve">Администрация </w:t>
            </w:r>
            <w:r w:rsidRPr="005C25C1">
              <w:rPr>
                <w:rFonts w:eastAsiaTheme="majorEastAsia"/>
              </w:rPr>
              <w:t>Уторгошского</w:t>
            </w:r>
            <w:r w:rsidRPr="005C25C1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866253" w14:textId="77777777" w:rsidR="003D1DEF" w:rsidRPr="004F2A5A" w:rsidRDefault="003D1DEF" w:rsidP="00AE51C3">
            <w:r w:rsidRPr="004F2A5A">
              <w:t>2023</w:t>
            </w:r>
            <w:r>
              <w:t>-2025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76B8E9" w14:textId="77777777" w:rsidR="003D1DEF" w:rsidRPr="005C25C1" w:rsidRDefault="003D1DEF" w:rsidP="00B71F6A">
            <w:pPr>
              <w:pStyle w:val="Standard"/>
              <w:snapToGrid w:val="0"/>
              <w:rPr>
                <w:lang w:val="ru-RU"/>
              </w:rPr>
            </w:pPr>
            <w:r w:rsidRPr="003D1DEF">
              <w:rPr>
                <w:sz w:val="26"/>
                <w:szCs w:val="26"/>
              </w:rPr>
              <w:t>1.1.1-1.1.2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A09A4E" w14:textId="77777777" w:rsidR="003D1DEF" w:rsidRDefault="003D1DEF">
            <w:r w:rsidRPr="00E41313">
              <w:t xml:space="preserve">Бюджет </w:t>
            </w:r>
            <w:r w:rsidRPr="00E41313">
              <w:rPr>
                <w:rFonts w:eastAsiaTheme="majorEastAsia"/>
              </w:rPr>
              <w:t>Уторгошского</w:t>
            </w:r>
            <w:r w:rsidRPr="00E41313">
              <w:t xml:space="preserve">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4C5A7F" w14:textId="77777777" w:rsidR="003D1DEF" w:rsidRPr="009C4AA1" w:rsidRDefault="003D1DEF" w:rsidP="00AE51C3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 xml:space="preserve"> </w:t>
            </w:r>
            <w:r w:rsidR="00AE51C3">
              <w:rPr>
                <w:lang w:val="ru-RU"/>
              </w:rPr>
              <w:t>1</w:t>
            </w:r>
            <w:r w:rsidRPr="009C4AA1">
              <w:rPr>
                <w:lang w:val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388627" w14:textId="77777777" w:rsidR="003D1DEF" w:rsidRPr="009C4AA1" w:rsidRDefault="003D1DEF" w:rsidP="00AE51C3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 xml:space="preserve"> </w:t>
            </w:r>
            <w:r w:rsidR="00AE51C3">
              <w:rPr>
                <w:lang w:val="ru-RU"/>
              </w:rPr>
              <w:t>500</w:t>
            </w:r>
            <w:r w:rsidRPr="009C4AA1">
              <w:rPr>
                <w:lang w:val="ru-RU"/>
              </w:rPr>
              <w:t>,0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F575A" w14:textId="77777777" w:rsidR="003D1DEF" w:rsidRPr="009C4AA1" w:rsidRDefault="0091394B" w:rsidP="001D05BB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1D05BB">
              <w:rPr>
                <w:lang w:val="ru-RU"/>
              </w:rPr>
              <w:t>1</w:t>
            </w:r>
            <w:r>
              <w:rPr>
                <w:lang w:val="ru-RU"/>
              </w:rPr>
              <w:t>1,10</w:t>
            </w:r>
          </w:p>
        </w:tc>
      </w:tr>
      <w:tr w:rsidR="003D1DEF" w:rsidRPr="009C4AA1" w14:paraId="7CEE9D04" w14:textId="77777777" w:rsidTr="003D1DE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703224" w14:textId="77777777" w:rsidR="003D1DEF" w:rsidRPr="009C4AA1" w:rsidRDefault="003D1DEF" w:rsidP="00B71F6A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 xml:space="preserve">всего 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404745" w14:textId="77777777" w:rsidR="003D1DEF" w:rsidRPr="009C4AA1" w:rsidRDefault="003D1DEF" w:rsidP="00B71F6A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FB2B1C" w14:textId="77777777" w:rsidR="003D1DEF" w:rsidRPr="009C4AA1" w:rsidRDefault="003D1DEF" w:rsidP="00B71F6A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B1B38E" w14:textId="77777777" w:rsidR="003D1DEF" w:rsidRPr="009C4AA1" w:rsidRDefault="003D1DEF" w:rsidP="00B71F6A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421504" w14:textId="77777777" w:rsidR="003D1DEF" w:rsidRPr="009C4AA1" w:rsidRDefault="003D1DEF" w:rsidP="00B71F6A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2D30C4" w14:textId="77777777" w:rsidR="003D1DEF" w:rsidRPr="009C4AA1" w:rsidRDefault="003D1DEF" w:rsidP="00B71F6A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B4A1C5" w14:textId="77777777" w:rsidR="003D1DEF" w:rsidRPr="009C4AA1" w:rsidRDefault="00AE51C3" w:rsidP="001D05BB">
            <w:pPr>
              <w:pStyle w:val="Standard"/>
              <w:snapToGrid w:val="0"/>
              <w:ind w:right="-70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1D05BB">
              <w:rPr>
                <w:lang w:val="ru-RU"/>
              </w:rPr>
              <w:t>4</w:t>
            </w:r>
            <w:r>
              <w:rPr>
                <w:lang w:val="ru-RU"/>
              </w:rPr>
              <w:t>79,90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AF0936" w14:textId="77777777" w:rsidR="003D1DEF" w:rsidRPr="009C4AA1" w:rsidRDefault="00AE51C3" w:rsidP="00B71F6A">
            <w:pPr>
              <w:pStyle w:val="Standard"/>
              <w:snapToGrid w:val="0"/>
              <w:ind w:right="-70"/>
              <w:rPr>
                <w:lang w:val="ru-RU"/>
              </w:rPr>
            </w:pPr>
            <w:r>
              <w:rPr>
                <w:lang w:val="ru-RU"/>
              </w:rPr>
              <w:t>1200</w:t>
            </w:r>
            <w:r w:rsidR="003D1DEF" w:rsidRPr="009C4AA1">
              <w:rPr>
                <w:lang w:val="ru-RU"/>
              </w:rPr>
              <w:t>,</w:t>
            </w:r>
            <w:r>
              <w:rPr>
                <w:lang w:val="ru-RU"/>
              </w:rPr>
              <w:t>0</w:t>
            </w:r>
            <w:r w:rsidR="003D1DEF" w:rsidRPr="009C4AA1">
              <w:rPr>
                <w:lang w:val="ru-RU"/>
              </w:rPr>
              <w:t>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14630" w14:textId="77777777" w:rsidR="003D1DEF" w:rsidRPr="009C4AA1" w:rsidRDefault="003D1DEF" w:rsidP="001D05BB">
            <w:pPr>
              <w:pStyle w:val="Standard"/>
              <w:snapToGrid w:val="0"/>
              <w:ind w:right="-70"/>
              <w:rPr>
                <w:lang w:val="ru-RU"/>
              </w:rPr>
            </w:pPr>
            <w:r w:rsidRPr="009C4AA1">
              <w:rPr>
                <w:lang w:val="ru-RU"/>
              </w:rPr>
              <w:t xml:space="preserve"> </w:t>
            </w:r>
            <w:r w:rsidR="0091394B">
              <w:rPr>
                <w:lang w:val="ru-RU"/>
              </w:rPr>
              <w:t>9</w:t>
            </w:r>
            <w:r w:rsidR="001D05BB">
              <w:rPr>
                <w:lang w:val="ru-RU"/>
              </w:rPr>
              <w:t>1</w:t>
            </w:r>
            <w:r w:rsidR="0091394B">
              <w:rPr>
                <w:lang w:val="ru-RU"/>
              </w:rPr>
              <w:t>1,1</w:t>
            </w:r>
            <w:r w:rsidRPr="009C4AA1">
              <w:rPr>
                <w:lang w:val="ru-RU"/>
              </w:rPr>
              <w:t>0</w:t>
            </w:r>
          </w:p>
        </w:tc>
      </w:tr>
    </w:tbl>
    <w:p w14:paraId="690A8CC6" w14:textId="77777777" w:rsidR="001B07F4" w:rsidRPr="00E63F12" w:rsidRDefault="001B07F4" w:rsidP="001B07F4">
      <w:pPr>
        <w:rPr>
          <w:sz w:val="28"/>
          <w:szCs w:val="28"/>
        </w:rPr>
        <w:sectPr w:rsidR="001B07F4" w:rsidRPr="00E63F12">
          <w:pgSz w:w="16838" w:h="11906" w:orient="landscape"/>
          <w:pgMar w:top="709" w:right="567" w:bottom="680" w:left="1417" w:header="720" w:footer="720" w:gutter="0"/>
          <w:cols w:space="720"/>
          <w:docGrid w:linePitch="600" w:charSpace="32768"/>
        </w:sectPr>
      </w:pPr>
    </w:p>
    <w:p w14:paraId="54C77E8A" w14:textId="77777777" w:rsidR="001B07F4" w:rsidRPr="00E63F12" w:rsidRDefault="001B07F4" w:rsidP="001B07F4">
      <w:pPr>
        <w:pStyle w:val="Standard"/>
        <w:snapToGrid w:val="0"/>
        <w:rPr>
          <w:sz w:val="28"/>
          <w:szCs w:val="28"/>
          <w:lang w:val="ru-RU"/>
        </w:rPr>
      </w:pPr>
    </w:p>
    <w:p w14:paraId="044E6295" w14:textId="77777777" w:rsidR="001B07F4" w:rsidRPr="00E63F12" w:rsidRDefault="001B07F4" w:rsidP="001B07F4">
      <w:pPr>
        <w:jc w:val="center"/>
        <w:rPr>
          <w:b/>
          <w:bCs/>
          <w:sz w:val="28"/>
          <w:szCs w:val="28"/>
        </w:rPr>
      </w:pPr>
      <w:r w:rsidRPr="00E63F12">
        <w:rPr>
          <w:b/>
          <w:bCs/>
          <w:sz w:val="28"/>
          <w:szCs w:val="28"/>
        </w:rPr>
        <w:t>Подпрограмма</w:t>
      </w:r>
    </w:p>
    <w:p w14:paraId="4E289790" w14:textId="77777777" w:rsidR="001B07F4" w:rsidRPr="00E63F12" w:rsidRDefault="001B07F4" w:rsidP="001B07F4">
      <w:pPr>
        <w:spacing w:before="20" w:after="20"/>
        <w:jc w:val="center"/>
        <w:rPr>
          <w:b/>
          <w:bCs/>
          <w:sz w:val="28"/>
          <w:szCs w:val="28"/>
        </w:rPr>
      </w:pPr>
    </w:p>
    <w:p w14:paraId="064B5A50" w14:textId="77777777" w:rsidR="001B07F4" w:rsidRPr="007036D3" w:rsidRDefault="001B07F4" w:rsidP="001B07F4">
      <w:pPr>
        <w:spacing w:before="20" w:after="20" w:line="240" w:lineRule="exact"/>
        <w:jc w:val="center"/>
        <w:rPr>
          <w:bCs/>
          <w:sz w:val="28"/>
          <w:szCs w:val="28"/>
        </w:rPr>
      </w:pPr>
      <w:r w:rsidRPr="007036D3">
        <w:rPr>
          <w:bCs/>
          <w:sz w:val="28"/>
          <w:szCs w:val="28"/>
        </w:rPr>
        <w:t xml:space="preserve">«Прочие мероприятия по благоустройству территории   </w:t>
      </w:r>
    </w:p>
    <w:p w14:paraId="13D4713A" w14:textId="77777777" w:rsidR="001B07F4" w:rsidRPr="007036D3" w:rsidRDefault="001B07F4" w:rsidP="001B07F4">
      <w:pPr>
        <w:spacing w:before="20" w:after="20" w:line="240" w:lineRule="exact"/>
        <w:jc w:val="center"/>
        <w:rPr>
          <w:bCs/>
          <w:sz w:val="28"/>
          <w:szCs w:val="28"/>
        </w:rPr>
      </w:pPr>
      <w:r w:rsidRPr="007036D3">
        <w:rPr>
          <w:bCs/>
          <w:sz w:val="28"/>
          <w:szCs w:val="28"/>
        </w:rPr>
        <w:t xml:space="preserve"> </w:t>
      </w:r>
      <w:r w:rsidR="005C25C1" w:rsidRPr="004207FF">
        <w:rPr>
          <w:rFonts w:eastAsiaTheme="majorEastAsia"/>
          <w:sz w:val="28"/>
          <w:szCs w:val="28"/>
        </w:rPr>
        <w:t>Уторгошс</w:t>
      </w:r>
      <w:r w:rsidR="005C25C1">
        <w:rPr>
          <w:rFonts w:eastAsiaTheme="majorEastAsia"/>
          <w:sz w:val="28"/>
          <w:szCs w:val="28"/>
        </w:rPr>
        <w:t>кого</w:t>
      </w:r>
      <w:r w:rsidRPr="007036D3">
        <w:rPr>
          <w:bCs/>
          <w:sz w:val="28"/>
          <w:szCs w:val="28"/>
        </w:rPr>
        <w:t xml:space="preserve"> сельского поселения»</w:t>
      </w:r>
    </w:p>
    <w:p w14:paraId="58088075" w14:textId="77777777" w:rsidR="001B07F4" w:rsidRPr="00E63F12" w:rsidRDefault="001B07F4" w:rsidP="001B07F4">
      <w:pPr>
        <w:spacing w:before="20" w:after="20"/>
        <w:jc w:val="center"/>
        <w:rPr>
          <w:sz w:val="28"/>
          <w:szCs w:val="28"/>
        </w:rPr>
      </w:pPr>
      <w:r w:rsidRPr="00E63F12">
        <w:rPr>
          <w:bCs/>
          <w:sz w:val="28"/>
          <w:szCs w:val="28"/>
        </w:rPr>
        <w:t xml:space="preserve">муниципальной программы Администрации </w:t>
      </w:r>
    </w:p>
    <w:p w14:paraId="5934DFCB" w14:textId="77777777" w:rsidR="001B07F4" w:rsidRPr="00E63F12" w:rsidRDefault="005C25C1" w:rsidP="001B07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207FF">
        <w:rPr>
          <w:rFonts w:ascii="Times New Roman" w:eastAsiaTheme="majorEastAsia" w:hAnsi="Times New Roman" w:cs="Times New Roman"/>
          <w:sz w:val="28"/>
          <w:szCs w:val="28"/>
        </w:rPr>
        <w:t>Уторгошс</w:t>
      </w:r>
      <w:r>
        <w:rPr>
          <w:rFonts w:ascii="Times New Roman" w:eastAsiaTheme="majorEastAsia" w:hAnsi="Times New Roman" w:cs="Times New Roman"/>
          <w:sz w:val="28"/>
          <w:szCs w:val="28"/>
        </w:rPr>
        <w:t>кого</w:t>
      </w:r>
      <w:r w:rsidR="001B07F4" w:rsidRPr="00E63F1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5C7A6009" w14:textId="77777777" w:rsidR="001B07F4" w:rsidRPr="00E63F12" w:rsidRDefault="001B07F4" w:rsidP="001B07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63F12">
        <w:rPr>
          <w:rFonts w:ascii="Times New Roman" w:hAnsi="Times New Roman" w:cs="Times New Roman"/>
          <w:sz w:val="28"/>
          <w:szCs w:val="28"/>
        </w:rPr>
        <w:t xml:space="preserve">«Благоустройство территории </w:t>
      </w:r>
      <w:r w:rsidR="005C25C1" w:rsidRPr="004207FF">
        <w:rPr>
          <w:rFonts w:ascii="Times New Roman" w:eastAsiaTheme="majorEastAsia" w:hAnsi="Times New Roman" w:cs="Times New Roman"/>
          <w:sz w:val="28"/>
          <w:szCs w:val="28"/>
        </w:rPr>
        <w:t>Уторгошс</w:t>
      </w:r>
      <w:r w:rsidR="005C25C1">
        <w:rPr>
          <w:rFonts w:ascii="Times New Roman" w:eastAsiaTheme="majorEastAsia" w:hAnsi="Times New Roman" w:cs="Times New Roman"/>
          <w:sz w:val="28"/>
          <w:szCs w:val="28"/>
        </w:rPr>
        <w:t>кого</w:t>
      </w:r>
      <w:r w:rsidRPr="00E63F12"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</w:p>
    <w:p w14:paraId="5DC32BAF" w14:textId="77777777" w:rsidR="001B07F4" w:rsidRPr="00E63F12" w:rsidRDefault="001B07F4" w:rsidP="001B07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236FC06D" w14:textId="77777777" w:rsidR="001B07F4" w:rsidRPr="00E63F12" w:rsidRDefault="001B07F4" w:rsidP="001B07F4">
      <w:pPr>
        <w:jc w:val="center"/>
        <w:rPr>
          <w:b/>
          <w:bCs/>
          <w:sz w:val="28"/>
          <w:szCs w:val="28"/>
        </w:rPr>
      </w:pPr>
      <w:r w:rsidRPr="00E63F12">
        <w:rPr>
          <w:b/>
          <w:bCs/>
          <w:sz w:val="28"/>
          <w:szCs w:val="28"/>
        </w:rPr>
        <w:t xml:space="preserve">Паспорт подпрограммы </w:t>
      </w:r>
    </w:p>
    <w:p w14:paraId="1135E600" w14:textId="77777777" w:rsidR="001B07F4" w:rsidRPr="00E63F12" w:rsidRDefault="001B07F4" w:rsidP="001B07F4">
      <w:pPr>
        <w:jc w:val="center"/>
        <w:rPr>
          <w:b/>
          <w:bCs/>
          <w:sz w:val="28"/>
          <w:szCs w:val="28"/>
        </w:rPr>
      </w:pPr>
    </w:p>
    <w:p w14:paraId="5BC53DA7" w14:textId="77777777" w:rsidR="005C25C1" w:rsidRPr="007036D3" w:rsidRDefault="001B07F4" w:rsidP="005C25C1">
      <w:pPr>
        <w:spacing w:before="20" w:after="20" w:line="240" w:lineRule="exact"/>
        <w:jc w:val="center"/>
        <w:rPr>
          <w:bCs/>
          <w:sz w:val="28"/>
          <w:szCs w:val="28"/>
        </w:rPr>
      </w:pPr>
      <w:r w:rsidRPr="007036D3">
        <w:rPr>
          <w:bCs/>
          <w:sz w:val="28"/>
          <w:szCs w:val="28"/>
        </w:rPr>
        <w:t>«</w:t>
      </w:r>
      <w:r w:rsidR="005C25C1" w:rsidRPr="007036D3">
        <w:rPr>
          <w:bCs/>
          <w:sz w:val="28"/>
          <w:szCs w:val="28"/>
        </w:rPr>
        <w:t xml:space="preserve">Прочие мероприятия по благоустройству территории   </w:t>
      </w:r>
    </w:p>
    <w:p w14:paraId="38DB1D97" w14:textId="77777777" w:rsidR="005C25C1" w:rsidRPr="007036D3" w:rsidRDefault="005C25C1" w:rsidP="005C25C1">
      <w:pPr>
        <w:spacing w:before="20" w:after="20" w:line="240" w:lineRule="exact"/>
        <w:jc w:val="center"/>
        <w:rPr>
          <w:bCs/>
          <w:sz w:val="28"/>
          <w:szCs w:val="28"/>
        </w:rPr>
      </w:pPr>
      <w:r w:rsidRPr="007036D3">
        <w:rPr>
          <w:bCs/>
          <w:sz w:val="28"/>
          <w:szCs w:val="28"/>
        </w:rPr>
        <w:t xml:space="preserve"> </w:t>
      </w:r>
      <w:r w:rsidRPr="004207FF">
        <w:rPr>
          <w:rFonts w:eastAsiaTheme="majorEastAsia"/>
          <w:sz w:val="28"/>
          <w:szCs w:val="28"/>
        </w:rPr>
        <w:t>Уторгошс</w:t>
      </w:r>
      <w:r>
        <w:rPr>
          <w:rFonts w:eastAsiaTheme="majorEastAsia"/>
          <w:sz w:val="28"/>
          <w:szCs w:val="28"/>
        </w:rPr>
        <w:t>кого</w:t>
      </w:r>
      <w:r w:rsidRPr="007036D3">
        <w:rPr>
          <w:bCs/>
          <w:sz w:val="28"/>
          <w:szCs w:val="28"/>
        </w:rPr>
        <w:t xml:space="preserve"> сельского поселения»</w:t>
      </w:r>
    </w:p>
    <w:p w14:paraId="490AEF3D" w14:textId="77777777" w:rsidR="005C25C1" w:rsidRPr="00E63F12" w:rsidRDefault="005C25C1" w:rsidP="005C25C1">
      <w:pPr>
        <w:spacing w:before="20" w:after="20"/>
        <w:jc w:val="center"/>
        <w:rPr>
          <w:sz w:val="28"/>
          <w:szCs w:val="28"/>
        </w:rPr>
      </w:pPr>
      <w:r w:rsidRPr="00E63F12">
        <w:rPr>
          <w:bCs/>
          <w:sz w:val="28"/>
          <w:szCs w:val="28"/>
        </w:rPr>
        <w:t xml:space="preserve">муниципальной программы Администрации </w:t>
      </w:r>
    </w:p>
    <w:p w14:paraId="4388D8A4" w14:textId="77777777" w:rsidR="005C25C1" w:rsidRPr="00E63F12" w:rsidRDefault="005C25C1" w:rsidP="005C25C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207FF">
        <w:rPr>
          <w:rFonts w:ascii="Times New Roman" w:eastAsiaTheme="majorEastAsia" w:hAnsi="Times New Roman" w:cs="Times New Roman"/>
          <w:sz w:val="28"/>
          <w:szCs w:val="28"/>
        </w:rPr>
        <w:t>Уторгошс</w:t>
      </w:r>
      <w:r>
        <w:rPr>
          <w:rFonts w:ascii="Times New Roman" w:eastAsiaTheme="majorEastAsia" w:hAnsi="Times New Roman" w:cs="Times New Roman"/>
          <w:sz w:val="28"/>
          <w:szCs w:val="28"/>
        </w:rPr>
        <w:t>кого</w:t>
      </w:r>
      <w:r w:rsidRPr="00E63F1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73EBF17A" w14:textId="77777777" w:rsidR="001B07F4" w:rsidRPr="005C25C1" w:rsidRDefault="005C25C1" w:rsidP="005C25C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63F12">
        <w:rPr>
          <w:rFonts w:ascii="Times New Roman" w:hAnsi="Times New Roman" w:cs="Times New Roman"/>
          <w:sz w:val="28"/>
          <w:szCs w:val="28"/>
        </w:rPr>
        <w:t xml:space="preserve">«Благоустройство территории </w:t>
      </w:r>
      <w:r w:rsidRPr="004207FF">
        <w:rPr>
          <w:rFonts w:ascii="Times New Roman" w:eastAsiaTheme="majorEastAsia" w:hAnsi="Times New Roman" w:cs="Times New Roman"/>
          <w:sz w:val="28"/>
          <w:szCs w:val="28"/>
        </w:rPr>
        <w:t>Уторгошс</w:t>
      </w:r>
      <w:r>
        <w:rPr>
          <w:rFonts w:ascii="Times New Roman" w:eastAsiaTheme="majorEastAsia" w:hAnsi="Times New Roman" w:cs="Times New Roman"/>
          <w:sz w:val="28"/>
          <w:szCs w:val="28"/>
        </w:rPr>
        <w:t>кого</w:t>
      </w:r>
      <w:r w:rsidRPr="00E63F12"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</w:p>
    <w:p w14:paraId="3D9BD6B9" w14:textId="77777777" w:rsidR="001B07F4" w:rsidRPr="00E63F12" w:rsidRDefault="001B07F4" w:rsidP="001B07F4">
      <w:pPr>
        <w:jc w:val="center"/>
        <w:rPr>
          <w:b/>
          <w:bCs/>
          <w:sz w:val="28"/>
          <w:szCs w:val="28"/>
        </w:rPr>
      </w:pPr>
    </w:p>
    <w:p w14:paraId="1E89455C" w14:textId="77777777" w:rsidR="001B07F4" w:rsidRPr="00E63F12" w:rsidRDefault="001B07F4" w:rsidP="001B07F4">
      <w:pPr>
        <w:pStyle w:val="Standard"/>
        <w:numPr>
          <w:ilvl w:val="0"/>
          <w:numId w:val="2"/>
        </w:numPr>
        <w:snapToGrid w:val="0"/>
        <w:rPr>
          <w:sz w:val="28"/>
          <w:szCs w:val="28"/>
          <w:lang w:val="ru-RU"/>
        </w:rPr>
      </w:pPr>
      <w:r w:rsidRPr="00E63F12">
        <w:rPr>
          <w:sz w:val="28"/>
          <w:szCs w:val="28"/>
          <w:lang w:val="ru-RU"/>
        </w:rPr>
        <w:t xml:space="preserve">Исполнители подпрограммы: Администрация </w:t>
      </w:r>
      <w:r w:rsidR="005C25C1" w:rsidRPr="004207FF">
        <w:rPr>
          <w:rFonts w:eastAsiaTheme="majorEastAsia"/>
          <w:sz w:val="28"/>
          <w:szCs w:val="28"/>
        </w:rPr>
        <w:t>Уторгошс</w:t>
      </w:r>
      <w:r w:rsidR="005C25C1">
        <w:rPr>
          <w:rFonts w:eastAsiaTheme="majorEastAsia"/>
          <w:sz w:val="28"/>
          <w:szCs w:val="28"/>
        </w:rPr>
        <w:t>кого</w:t>
      </w:r>
      <w:r w:rsidRPr="00E63F12">
        <w:rPr>
          <w:sz w:val="28"/>
          <w:szCs w:val="28"/>
          <w:lang w:val="ru-RU"/>
        </w:rPr>
        <w:t xml:space="preserve"> сельского поселения</w:t>
      </w:r>
    </w:p>
    <w:p w14:paraId="13369F36" w14:textId="77777777" w:rsidR="001B07F4" w:rsidRPr="00E63F12" w:rsidRDefault="001B07F4" w:rsidP="001B07F4">
      <w:pPr>
        <w:pStyle w:val="Standard"/>
        <w:numPr>
          <w:ilvl w:val="0"/>
          <w:numId w:val="2"/>
        </w:numPr>
        <w:snapToGrid w:val="0"/>
        <w:rPr>
          <w:sz w:val="28"/>
          <w:szCs w:val="28"/>
        </w:rPr>
      </w:pPr>
      <w:r w:rsidRPr="00E63F12">
        <w:rPr>
          <w:sz w:val="28"/>
          <w:szCs w:val="28"/>
          <w:lang w:val="ru-RU"/>
        </w:rPr>
        <w:t>Задачи и целевые показатели подпрограммы:</w:t>
      </w:r>
    </w:p>
    <w:p w14:paraId="3186845A" w14:textId="77777777" w:rsidR="001B07F4" w:rsidRPr="00E63F12" w:rsidRDefault="001B07F4" w:rsidP="001B07F4">
      <w:pPr>
        <w:pStyle w:val="a0"/>
        <w:rPr>
          <w:rFonts w:ascii="Times New Roman" w:hAnsi="Times New Roman" w:cs="Times New Roman"/>
          <w:sz w:val="28"/>
          <w:szCs w:val="28"/>
        </w:rPr>
      </w:pPr>
    </w:p>
    <w:tbl>
      <w:tblPr>
        <w:tblW w:w="10236" w:type="dxa"/>
        <w:tblInd w:w="-205" w:type="dxa"/>
        <w:tblLayout w:type="fixed"/>
        <w:tblLook w:val="0000" w:firstRow="0" w:lastRow="0" w:firstColumn="0" w:lastColumn="0" w:noHBand="0" w:noVBand="0"/>
      </w:tblPr>
      <w:tblGrid>
        <w:gridCol w:w="14"/>
        <w:gridCol w:w="910"/>
        <w:gridCol w:w="84"/>
        <w:gridCol w:w="3527"/>
        <w:gridCol w:w="21"/>
        <w:gridCol w:w="152"/>
        <w:gridCol w:w="1275"/>
        <w:gridCol w:w="426"/>
        <w:gridCol w:w="1417"/>
        <w:gridCol w:w="142"/>
        <w:gridCol w:w="283"/>
        <w:gridCol w:w="1985"/>
      </w:tblGrid>
      <w:tr w:rsidR="001B07F4" w:rsidRPr="00E63F12" w14:paraId="6FA92775" w14:textId="77777777" w:rsidTr="0091394B">
        <w:trPr>
          <w:cantSplit/>
        </w:trPr>
        <w:tc>
          <w:tcPr>
            <w:tcW w:w="100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905135" w14:textId="77777777"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 xml:space="preserve">№ </w:t>
            </w:r>
          </w:p>
          <w:p w14:paraId="0B880FEF" w14:textId="77777777"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п/п</w:t>
            </w:r>
          </w:p>
        </w:tc>
        <w:tc>
          <w:tcPr>
            <w:tcW w:w="37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D807B5" w14:textId="77777777"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Задачи подпрограммы, наименование и единица измерения целевого показателя</w:t>
            </w:r>
          </w:p>
        </w:tc>
        <w:tc>
          <w:tcPr>
            <w:tcW w:w="55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C9A52" w14:textId="77777777" w:rsidR="001B07F4" w:rsidRPr="00E63F12" w:rsidRDefault="001B07F4" w:rsidP="00B71F6A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>Значение целевого показателя по годам</w:t>
            </w:r>
          </w:p>
        </w:tc>
      </w:tr>
      <w:tr w:rsidR="00AE51C3" w:rsidRPr="00E63F12" w14:paraId="6E8E552D" w14:textId="77777777" w:rsidTr="0091394B">
        <w:trPr>
          <w:cantSplit/>
        </w:trPr>
        <w:tc>
          <w:tcPr>
            <w:tcW w:w="100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5BB461" w14:textId="77777777" w:rsidR="00AE51C3" w:rsidRPr="00E63F12" w:rsidRDefault="00AE51C3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37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23D744" w14:textId="77777777" w:rsidR="00AE51C3" w:rsidRPr="00E63F12" w:rsidRDefault="00AE51C3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060002" w14:textId="77777777" w:rsidR="00AE51C3" w:rsidRPr="00E63F12" w:rsidRDefault="00AE51C3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  <w:p w14:paraId="173AF7F7" w14:textId="77777777" w:rsidR="00AE51C3" w:rsidRPr="00E63F12" w:rsidRDefault="00AE51C3" w:rsidP="00AE51C3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202</w:t>
            </w: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476ACA" w14:textId="77777777" w:rsidR="00AE51C3" w:rsidRPr="00E63F12" w:rsidRDefault="00AE51C3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  <w:p w14:paraId="6AD899BA" w14:textId="77777777" w:rsidR="00AE51C3" w:rsidRPr="00E63F12" w:rsidRDefault="00AE51C3" w:rsidP="00AE51C3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202</w:t>
            </w: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E6651" w14:textId="77777777" w:rsidR="00AE51C3" w:rsidRPr="00E63F12" w:rsidRDefault="00AE51C3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  <w:p w14:paraId="7BF7DAB5" w14:textId="77777777" w:rsidR="00AE51C3" w:rsidRPr="00E63F12" w:rsidRDefault="00AE51C3" w:rsidP="00AE51C3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>202</w:t>
            </w:r>
            <w:r>
              <w:rPr>
                <w:sz w:val="28"/>
                <w:szCs w:val="28"/>
                <w:lang w:val="ru-RU"/>
              </w:rPr>
              <w:t>5</w:t>
            </w:r>
          </w:p>
        </w:tc>
      </w:tr>
      <w:tr w:rsidR="00AE51C3" w:rsidRPr="00E63F12" w14:paraId="2E82BCFF" w14:textId="77777777" w:rsidTr="0091394B">
        <w:trPr>
          <w:cantSplit/>
        </w:trPr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669043" w14:textId="77777777" w:rsidR="00AE51C3" w:rsidRPr="00E63F12" w:rsidRDefault="00AE51C3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3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B9505B" w14:textId="77777777" w:rsidR="00AE51C3" w:rsidRPr="00E63F12" w:rsidRDefault="00AE51C3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4C69C2" w14:textId="77777777" w:rsidR="00AE51C3" w:rsidRPr="00E63F12" w:rsidRDefault="00AE51C3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8201E1" w14:textId="77777777" w:rsidR="00AE51C3" w:rsidRPr="00E63F12" w:rsidRDefault="00AE51C3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EFCBD" w14:textId="77777777" w:rsidR="00AE51C3" w:rsidRPr="00E63F12" w:rsidRDefault="00AE51C3" w:rsidP="00B71F6A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</w:tr>
      <w:tr w:rsidR="00AE51C3" w:rsidRPr="00057242" w14:paraId="3641A244" w14:textId="77777777" w:rsidTr="00AE51C3">
        <w:tblPrEx>
          <w:tblCellMar>
            <w:left w:w="10" w:type="dxa"/>
            <w:right w:w="10" w:type="dxa"/>
          </w:tblCellMar>
        </w:tblPrEx>
        <w:trPr>
          <w:gridBefore w:val="1"/>
          <w:wBefore w:w="14" w:type="dxa"/>
          <w:trHeight w:val="562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995069" w14:textId="77777777" w:rsidR="00AE51C3" w:rsidRPr="00E63F12" w:rsidRDefault="00AE51C3" w:rsidP="00AE51C3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1.2</w:t>
            </w:r>
            <w:r w:rsidRPr="00E63F12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931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EBAD0" w14:textId="77777777" w:rsidR="00AE51C3" w:rsidRPr="00057242" w:rsidRDefault="00AE51C3" w:rsidP="00AE51C3">
            <w:pPr>
              <w:pStyle w:val="Standard"/>
              <w:snapToGrid w:val="0"/>
              <w:rPr>
                <w:sz w:val="26"/>
                <w:szCs w:val="26"/>
                <w:lang w:val="ru-RU"/>
              </w:rPr>
            </w:pPr>
            <w:r w:rsidRPr="00057242">
              <w:rPr>
                <w:b/>
                <w:sz w:val="26"/>
                <w:szCs w:val="26"/>
                <w:lang w:val="ru-RU"/>
              </w:rPr>
              <w:t xml:space="preserve">Задача </w:t>
            </w:r>
            <w:r>
              <w:rPr>
                <w:b/>
                <w:sz w:val="26"/>
                <w:szCs w:val="26"/>
                <w:lang w:val="ru-RU"/>
              </w:rPr>
              <w:t>2</w:t>
            </w:r>
            <w:r w:rsidRPr="00057242">
              <w:rPr>
                <w:b/>
                <w:sz w:val="26"/>
                <w:szCs w:val="26"/>
                <w:lang w:val="ru-RU"/>
              </w:rPr>
              <w:t>:</w:t>
            </w:r>
            <w:r w:rsidRPr="00057242">
              <w:rPr>
                <w:b/>
                <w:sz w:val="26"/>
                <w:szCs w:val="26"/>
              </w:rPr>
              <w:t xml:space="preserve">  </w:t>
            </w:r>
            <w:r w:rsidRPr="00057242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Организация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работ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по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озеленению</w:t>
            </w:r>
            <w:proofErr w:type="spellEnd"/>
            <w:r w:rsidRPr="00057242">
              <w:rPr>
                <w:sz w:val="26"/>
                <w:szCs w:val="26"/>
              </w:rPr>
              <w:t xml:space="preserve">, </w:t>
            </w:r>
            <w:proofErr w:type="spellStart"/>
            <w:r w:rsidRPr="00057242">
              <w:rPr>
                <w:sz w:val="26"/>
                <w:szCs w:val="26"/>
              </w:rPr>
              <w:t>текущий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уход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за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насаждениями</w:t>
            </w:r>
            <w:proofErr w:type="spellEnd"/>
            <w:r w:rsidRPr="00057242">
              <w:rPr>
                <w:sz w:val="26"/>
                <w:szCs w:val="26"/>
              </w:rPr>
              <w:t xml:space="preserve">, </w:t>
            </w:r>
            <w:proofErr w:type="spellStart"/>
            <w:r w:rsidRPr="00057242">
              <w:rPr>
                <w:sz w:val="26"/>
                <w:szCs w:val="26"/>
              </w:rPr>
              <w:t>регулярная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стрижка</w:t>
            </w:r>
            <w:proofErr w:type="spellEnd"/>
            <w:r w:rsidRPr="00057242">
              <w:rPr>
                <w:sz w:val="26"/>
                <w:szCs w:val="26"/>
              </w:rPr>
              <w:t xml:space="preserve"> и </w:t>
            </w:r>
            <w:proofErr w:type="spellStart"/>
            <w:r w:rsidRPr="00057242">
              <w:rPr>
                <w:sz w:val="26"/>
                <w:szCs w:val="26"/>
              </w:rPr>
              <w:t>кошение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газонов</w:t>
            </w:r>
            <w:proofErr w:type="spellEnd"/>
            <w:r w:rsidRPr="00057242">
              <w:rPr>
                <w:sz w:val="26"/>
                <w:szCs w:val="26"/>
              </w:rPr>
              <w:t xml:space="preserve">, </w:t>
            </w:r>
            <w:proofErr w:type="spellStart"/>
            <w:r w:rsidRPr="00057242">
              <w:rPr>
                <w:sz w:val="26"/>
                <w:szCs w:val="26"/>
              </w:rPr>
              <w:t>выпилка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больных</w:t>
            </w:r>
            <w:proofErr w:type="spellEnd"/>
            <w:r w:rsidRPr="00057242">
              <w:rPr>
                <w:sz w:val="26"/>
                <w:szCs w:val="26"/>
              </w:rPr>
              <w:t xml:space="preserve">, </w:t>
            </w:r>
            <w:proofErr w:type="spellStart"/>
            <w:r w:rsidRPr="00057242">
              <w:rPr>
                <w:sz w:val="26"/>
                <w:szCs w:val="26"/>
              </w:rPr>
              <w:t>высоких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близко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стоящих</w:t>
            </w:r>
            <w:proofErr w:type="spellEnd"/>
            <w:r w:rsidRPr="00057242">
              <w:rPr>
                <w:sz w:val="26"/>
                <w:szCs w:val="26"/>
              </w:rPr>
              <w:t xml:space="preserve"> к </w:t>
            </w:r>
            <w:proofErr w:type="spellStart"/>
            <w:r w:rsidRPr="00057242">
              <w:rPr>
                <w:sz w:val="26"/>
                <w:szCs w:val="26"/>
              </w:rPr>
              <w:t>жилым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строениям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деревьев</w:t>
            </w:r>
            <w:proofErr w:type="spellEnd"/>
            <w:r w:rsidRPr="00057242">
              <w:rPr>
                <w:sz w:val="26"/>
                <w:szCs w:val="26"/>
              </w:rPr>
              <w:t xml:space="preserve">, </w:t>
            </w:r>
            <w:proofErr w:type="spellStart"/>
            <w:r w:rsidRPr="00057242">
              <w:rPr>
                <w:sz w:val="26"/>
                <w:szCs w:val="26"/>
              </w:rPr>
              <w:t>посадка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цветов</w:t>
            </w:r>
            <w:proofErr w:type="spellEnd"/>
            <w:r w:rsidRPr="00057242">
              <w:rPr>
                <w:color w:val="584F4F"/>
                <w:sz w:val="26"/>
                <w:szCs w:val="26"/>
              </w:rPr>
              <w:t xml:space="preserve">, </w:t>
            </w:r>
            <w:proofErr w:type="spellStart"/>
            <w:r w:rsidRPr="00057242">
              <w:rPr>
                <w:sz w:val="26"/>
                <w:szCs w:val="26"/>
              </w:rPr>
              <w:t>благоустройство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детских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площадок</w:t>
            </w:r>
            <w:proofErr w:type="spellEnd"/>
            <w:r w:rsidRPr="00057242">
              <w:rPr>
                <w:sz w:val="26"/>
                <w:szCs w:val="26"/>
              </w:rPr>
              <w:t>.</w:t>
            </w:r>
          </w:p>
        </w:tc>
      </w:tr>
      <w:tr w:rsidR="00AE51C3" w:rsidRPr="00057242" w14:paraId="368257B4" w14:textId="77777777" w:rsidTr="00AE51C3">
        <w:tblPrEx>
          <w:tblCellMar>
            <w:left w:w="10" w:type="dxa"/>
            <w:right w:w="10" w:type="dxa"/>
          </w:tblCellMar>
        </w:tblPrEx>
        <w:trPr>
          <w:gridBefore w:val="1"/>
          <w:wBefore w:w="14" w:type="dxa"/>
          <w:trHeight w:val="966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EFAE957" w14:textId="77777777" w:rsidR="00AE51C3" w:rsidRPr="00E63F12" w:rsidRDefault="00AE51C3" w:rsidP="00AE51C3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Pr="00E63F12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>2</w:t>
            </w:r>
            <w:r w:rsidRPr="00E63F12">
              <w:rPr>
                <w:sz w:val="28"/>
                <w:szCs w:val="28"/>
                <w:lang w:val="ru-RU"/>
              </w:rPr>
              <w:t>.1.</w:t>
            </w:r>
          </w:p>
        </w:tc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AD671E4" w14:textId="77777777" w:rsidR="00AE51C3" w:rsidRPr="00057242" w:rsidRDefault="00AE51C3" w:rsidP="00AE51C3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057242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Количество спиленных старых и аварийных деревьев, ед.</w:t>
            </w:r>
          </w:p>
        </w:tc>
        <w:tc>
          <w:tcPr>
            <w:tcW w:w="14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C1604" w14:textId="77777777" w:rsidR="00AE51C3" w:rsidRPr="00057242" w:rsidRDefault="00AE51C3" w:rsidP="00AE51C3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0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5574A" w14:textId="77777777" w:rsidR="00AE51C3" w:rsidRPr="00057242" w:rsidRDefault="00AE51C3" w:rsidP="00AE51C3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2A8CB" w14:textId="77777777" w:rsidR="00AE51C3" w:rsidRPr="00057242" w:rsidRDefault="00AE51C3" w:rsidP="00AE51C3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0</w:t>
            </w:r>
          </w:p>
        </w:tc>
      </w:tr>
      <w:tr w:rsidR="00AE51C3" w:rsidRPr="00057242" w14:paraId="1C7B907D" w14:textId="77777777" w:rsidTr="00AE51C3">
        <w:tblPrEx>
          <w:tblCellMar>
            <w:left w:w="10" w:type="dxa"/>
            <w:right w:w="10" w:type="dxa"/>
          </w:tblCellMar>
        </w:tblPrEx>
        <w:trPr>
          <w:gridBefore w:val="1"/>
          <w:wBefore w:w="14" w:type="dxa"/>
          <w:trHeight w:val="38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6B53B5" w14:textId="77777777" w:rsidR="00AE51C3" w:rsidRPr="00E63F12" w:rsidRDefault="00AE51C3" w:rsidP="00AE51C3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Pr="00E63F12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>2</w:t>
            </w:r>
            <w:r w:rsidRPr="00E63F12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>2</w:t>
            </w:r>
            <w:r w:rsidRPr="00E63F12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770CE3" w14:textId="77777777" w:rsidR="00AE51C3" w:rsidRPr="00057242" w:rsidRDefault="00AE51C3" w:rsidP="00AE51C3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057242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Площадь скашивания сорной растительности в местах общего пользования, га.</w:t>
            </w: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363AE7" w14:textId="77777777" w:rsidR="00AE51C3" w:rsidRPr="00057242" w:rsidRDefault="00AE51C3" w:rsidP="00AE51C3">
            <w:pPr>
              <w:jc w:val="center"/>
              <w:rPr>
                <w:sz w:val="26"/>
                <w:szCs w:val="26"/>
              </w:rPr>
            </w:pPr>
            <w:r w:rsidRPr="00057242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1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7E92FA" w14:textId="77777777" w:rsidR="00AE51C3" w:rsidRPr="00057242" w:rsidRDefault="00AE51C3" w:rsidP="00AE51C3">
            <w:pPr>
              <w:jc w:val="center"/>
              <w:rPr>
                <w:sz w:val="26"/>
                <w:szCs w:val="26"/>
              </w:rPr>
            </w:pPr>
            <w:r w:rsidRPr="00057242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D93965" w14:textId="77777777" w:rsidR="00AE51C3" w:rsidRPr="00057242" w:rsidRDefault="00AE51C3" w:rsidP="00AE51C3">
            <w:pPr>
              <w:jc w:val="center"/>
              <w:rPr>
                <w:sz w:val="26"/>
                <w:szCs w:val="26"/>
              </w:rPr>
            </w:pPr>
            <w:r w:rsidRPr="00057242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1</w:t>
            </w:r>
          </w:p>
        </w:tc>
      </w:tr>
      <w:tr w:rsidR="00AE51C3" w:rsidRPr="00057242" w14:paraId="0BEBC9D7" w14:textId="77777777" w:rsidTr="00AE51C3">
        <w:tblPrEx>
          <w:tblCellMar>
            <w:left w:w="10" w:type="dxa"/>
            <w:right w:w="10" w:type="dxa"/>
          </w:tblCellMar>
        </w:tblPrEx>
        <w:trPr>
          <w:gridBefore w:val="1"/>
          <w:wBefore w:w="14" w:type="dxa"/>
          <w:trHeight w:val="38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B62D91C" w14:textId="77777777" w:rsidR="00AE51C3" w:rsidRPr="00E63F12" w:rsidRDefault="00AE51C3" w:rsidP="00AE51C3">
            <w:pPr>
              <w:pStyle w:val="Standard"/>
              <w:snapToGrid w:val="0"/>
              <w:ind w:left="196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1.3</w:t>
            </w:r>
            <w:r w:rsidRPr="00E63F12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931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A2FEEE0" w14:textId="77777777" w:rsidR="00AE51C3" w:rsidRPr="00057242" w:rsidRDefault="00AE51C3" w:rsidP="00AE51C3">
            <w:pPr>
              <w:rPr>
                <w:sz w:val="26"/>
                <w:szCs w:val="26"/>
              </w:rPr>
            </w:pPr>
            <w:r w:rsidRPr="00057242">
              <w:rPr>
                <w:rFonts w:eastAsia="Andale Sans UI"/>
                <w:b/>
                <w:kern w:val="1"/>
                <w:sz w:val="26"/>
                <w:szCs w:val="26"/>
                <w:lang w:eastAsia="fa-IR" w:bidi="fa-IR"/>
              </w:rPr>
              <w:t xml:space="preserve">Задача </w:t>
            </w:r>
            <w:r>
              <w:rPr>
                <w:rFonts w:eastAsia="Andale Sans UI"/>
                <w:b/>
                <w:kern w:val="1"/>
                <w:sz w:val="26"/>
                <w:szCs w:val="26"/>
                <w:lang w:eastAsia="fa-IR" w:bidi="fa-IR"/>
              </w:rPr>
              <w:t>3</w:t>
            </w:r>
            <w:r w:rsidRPr="00057242">
              <w:rPr>
                <w:rFonts w:eastAsia="Andale Sans UI"/>
                <w:b/>
                <w:kern w:val="1"/>
                <w:sz w:val="26"/>
                <w:szCs w:val="26"/>
                <w:lang w:eastAsia="fa-IR" w:bidi="fa-IR"/>
              </w:rPr>
              <w:t xml:space="preserve">: </w:t>
            </w:r>
            <w:r w:rsidRPr="00057242">
              <w:rPr>
                <w:sz w:val="26"/>
                <w:szCs w:val="26"/>
              </w:rPr>
              <w:t xml:space="preserve">Прочие  мероприятия  по  благоустройству   территории  </w:t>
            </w:r>
            <w:r w:rsidR="00A76F49">
              <w:rPr>
                <w:sz w:val="26"/>
                <w:szCs w:val="26"/>
              </w:rPr>
              <w:t>Уторгошского</w:t>
            </w:r>
            <w:r w:rsidRPr="00057242">
              <w:rPr>
                <w:sz w:val="26"/>
                <w:szCs w:val="26"/>
              </w:rPr>
              <w:t xml:space="preserve">  сельского  поселения</w:t>
            </w:r>
          </w:p>
        </w:tc>
      </w:tr>
      <w:tr w:rsidR="00AE51C3" w:rsidRPr="00057242" w14:paraId="546DD6A1" w14:textId="77777777" w:rsidTr="00AE51C3">
        <w:tblPrEx>
          <w:tblCellMar>
            <w:left w:w="10" w:type="dxa"/>
            <w:right w:w="10" w:type="dxa"/>
          </w:tblCellMar>
        </w:tblPrEx>
        <w:trPr>
          <w:gridBefore w:val="1"/>
          <w:wBefore w:w="14" w:type="dxa"/>
          <w:trHeight w:val="38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AAF500" w14:textId="77777777" w:rsidR="00AE51C3" w:rsidRPr="00E63F12" w:rsidRDefault="00AE51C3" w:rsidP="00AE51C3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Pr="00E63F12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>3</w:t>
            </w:r>
            <w:r w:rsidRPr="00E63F12">
              <w:rPr>
                <w:sz w:val="28"/>
                <w:szCs w:val="28"/>
                <w:lang w:val="ru-RU"/>
              </w:rPr>
              <w:t>.1.</w:t>
            </w:r>
          </w:p>
        </w:tc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85EE2D" w14:textId="77777777" w:rsidR="00AE51C3" w:rsidRPr="00057242" w:rsidRDefault="00AE51C3" w:rsidP="00AE51C3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057242">
              <w:rPr>
                <w:sz w:val="26"/>
                <w:szCs w:val="26"/>
              </w:rPr>
              <w:t>Площадь для уничтожения борщевика «Сосновского», га</w:t>
            </w:r>
          </w:p>
        </w:tc>
        <w:tc>
          <w:tcPr>
            <w:tcW w:w="14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EDA7D" w14:textId="77777777" w:rsidR="00AE51C3" w:rsidRPr="00057242" w:rsidRDefault="00AE51C3" w:rsidP="00AE51C3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169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0B259" w14:textId="77777777" w:rsidR="00AE51C3" w:rsidRPr="00057242" w:rsidRDefault="00AE51C3" w:rsidP="00AE51C3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168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6B801" w14:textId="77777777" w:rsidR="00AE51C3" w:rsidRPr="00057242" w:rsidRDefault="00AE51C3" w:rsidP="00AE51C3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167</w:t>
            </w:r>
          </w:p>
        </w:tc>
      </w:tr>
      <w:tr w:rsidR="00AE51C3" w:rsidRPr="00057242" w14:paraId="42CE0BF9" w14:textId="77777777" w:rsidTr="00AE51C3">
        <w:tblPrEx>
          <w:tblCellMar>
            <w:left w:w="10" w:type="dxa"/>
            <w:right w:w="10" w:type="dxa"/>
          </w:tblCellMar>
        </w:tblPrEx>
        <w:trPr>
          <w:gridBefore w:val="1"/>
          <w:wBefore w:w="14" w:type="dxa"/>
          <w:trHeight w:val="38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CFB748" w14:textId="77777777" w:rsidR="00AE51C3" w:rsidRPr="00E63F12" w:rsidRDefault="00AE51C3" w:rsidP="00AE51C3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Pr="00E63F12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>3</w:t>
            </w:r>
            <w:r w:rsidRPr="00E63F12"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B701FF" w14:textId="77777777" w:rsidR="00AE51C3" w:rsidRPr="00057242" w:rsidRDefault="00AE51C3" w:rsidP="00AE51C3">
            <w:pPr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 xml:space="preserve"> Количество убранных несанкционированных свалок, навалов ед.</w:t>
            </w:r>
          </w:p>
        </w:tc>
        <w:tc>
          <w:tcPr>
            <w:tcW w:w="1448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4805C" w14:textId="77777777" w:rsidR="00AE51C3" w:rsidRPr="00057242" w:rsidRDefault="00AE51C3" w:rsidP="00AE51C3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5</w:t>
            </w:r>
          </w:p>
        </w:tc>
        <w:tc>
          <w:tcPr>
            <w:tcW w:w="1985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D127A" w14:textId="77777777" w:rsidR="00AE51C3" w:rsidRPr="00057242" w:rsidRDefault="00AE51C3" w:rsidP="00AE51C3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5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AFFA" w14:textId="77777777" w:rsidR="00AE51C3" w:rsidRPr="00057242" w:rsidRDefault="00AE51C3" w:rsidP="00AE51C3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5</w:t>
            </w:r>
          </w:p>
        </w:tc>
      </w:tr>
      <w:tr w:rsidR="00AE51C3" w:rsidRPr="00057242" w14:paraId="1AA276CB" w14:textId="77777777" w:rsidTr="00AE51C3">
        <w:tblPrEx>
          <w:tblCellMar>
            <w:left w:w="10" w:type="dxa"/>
            <w:right w:w="10" w:type="dxa"/>
          </w:tblCellMar>
        </w:tblPrEx>
        <w:trPr>
          <w:gridBefore w:val="1"/>
          <w:wBefore w:w="14" w:type="dxa"/>
          <w:trHeight w:val="38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AE167C" w14:textId="77777777" w:rsidR="00AE51C3" w:rsidRPr="00E63F12" w:rsidRDefault="00AE51C3" w:rsidP="00AE51C3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Pr="00E63F12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>3</w:t>
            </w:r>
            <w:r w:rsidRPr="00E63F12">
              <w:rPr>
                <w:sz w:val="28"/>
                <w:szCs w:val="28"/>
                <w:lang w:val="ru-RU"/>
              </w:rPr>
              <w:t>.3.</w:t>
            </w:r>
          </w:p>
        </w:tc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A19ABE" w14:textId="77777777" w:rsidR="00AE51C3" w:rsidRPr="00057242" w:rsidRDefault="00AE51C3" w:rsidP="00AE51C3">
            <w:pPr>
              <w:rPr>
                <w:sz w:val="26"/>
                <w:szCs w:val="26"/>
              </w:rPr>
            </w:pPr>
            <w:r w:rsidRPr="00057242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Количество субботников по благоустройству, ед.</w:t>
            </w: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A4310" w14:textId="77777777" w:rsidR="00AE51C3" w:rsidRPr="00057242" w:rsidRDefault="00AE51C3" w:rsidP="00AE51C3">
            <w:pPr>
              <w:jc w:val="center"/>
              <w:rPr>
                <w:sz w:val="26"/>
                <w:szCs w:val="26"/>
              </w:rPr>
            </w:pPr>
            <w:r w:rsidRPr="00057242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2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BA710" w14:textId="77777777" w:rsidR="00AE51C3" w:rsidRPr="00057242" w:rsidRDefault="00AE51C3" w:rsidP="00AE51C3">
            <w:pPr>
              <w:jc w:val="center"/>
              <w:rPr>
                <w:sz w:val="26"/>
                <w:szCs w:val="26"/>
              </w:rPr>
            </w:pPr>
            <w:r w:rsidRPr="00057242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4DA2B" w14:textId="77777777" w:rsidR="00AE51C3" w:rsidRPr="00057242" w:rsidRDefault="00AE51C3" w:rsidP="00AE51C3">
            <w:pPr>
              <w:jc w:val="center"/>
              <w:rPr>
                <w:sz w:val="26"/>
                <w:szCs w:val="26"/>
              </w:rPr>
            </w:pPr>
            <w:r w:rsidRPr="00057242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2</w:t>
            </w:r>
          </w:p>
        </w:tc>
      </w:tr>
      <w:tr w:rsidR="00AE51C3" w:rsidRPr="00057242" w14:paraId="37B85B19" w14:textId="77777777" w:rsidTr="00AE51C3">
        <w:tblPrEx>
          <w:tblCellMar>
            <w:left w:w="10" w:type="dxa"/>
            <w:right w:w="10" w:type="dxa"/>
          </w:tblCellMar>
        </w:tblPrEx>
        <w:trPr>
          <w:gridBefore w:val="1"/>
          <w:wBefore w:w="14" w:type="dxa"/>
          <w:trHeight w:val="38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B4150C" w14:textId="77777777" w:rsidR="00AE51C3" w:rsidRPr="00E63F12" w:rsidRDefault="00AE51C3" w:rsidP="00AE51C3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Pr="00E63F12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>3</w:t>
            </w:r>
            <w:r w:rsidRPr="00E63F12">
              <w:rPr>
                <w:sz w:val="28"/>
                <w:szCs w:val="28"/>
                <w:lang w:val="ru-RU"/>
              </w:rPr>
              <w:t>.4.</w:t>
            </w:r>
          </w:p>
        </w:tc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985C41" w14:textId="77777777" w:rsidR="00AE51C3" w:rsidRPr="00057242" w:rsidRDefault="00AE51C3" w:rsidP="00AE51C3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057242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 xml:space="preserve"> Количество отремонтированных детских игровых конструкций, ед.</w:t>
            </w: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17FCDD" w14:textId="77777777" w:rsidR="00AE51C3" w:rsidRPr="00057242" w:rsidRDefault="00AE51C3" w:rsidP="00AE51C3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2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4C5631" w14:textId="77777777" w:rsidR="00AE51C3" w:rsidRPr="00057242" w:rsidRDefault="00AE51C3" w:rsidP="00AE51C3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938092" w14:textId="77777777" w:rsidR="00AE51C3" w:rsidRPr="00057242" w:rsidRDefault="00AE51C3" w:rsidP="00AE51C3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2</w:t>
            </w:r>
          </w:p>
        </w:tc>
      </w:tr>
      <w:tr w:rsidR="00871962" w:rsidRPr="00057242" w14:paraId="4436A80F" w14:textId="77777777" w:rsidTr="00FD4AFE">
        <w:tblPrEx>
          <w:tblCellMar>
            <w:left w:w="10" w:type="dxa"/>
            <w:right w:w="10" w:type="dxa"/>
          </w:tblCellMar>
        </w:tblPrEx>
        <w:trPr>
          <w:gridBefore w:val="1"/>
          <w:wBefore w:w="14" w:type="dxa"/>
          <w:trHeight w:val="38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8BA3CD" w14:textId="77777777" w:rsidR="00871962" w:rsidRDefault="00871962" w:rsidP="00AE51C3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1.4</w:t>
            </w:r>
          </w:p>
        </w:tc>
        <w:tc>
          <w:tcPr>
            <w:tcW w:w="931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617C185" w14:textId="77777777" w:rsidR="00871962" w:rsidRDefault="00871962" w:rsidP="00871962">
            <w:pPr>
              <w:snapToGrid w:val="0"/>
              <w:jc w:val="center"/>
              <w:rPr>
                <w:sz w:val="26"/>
                <w:szCs w:val="26"/>
              </w:rPr>
            </w:pPr>
            <w:r w:rsidRPr="00057242">
              <w:rPr>
                <w:b/>
                <w:sz w:val="26"/>
                <w:szCs w:val="26"/>
              </w:rPr>
              <w:t xml:space="preserve">Задача </w:t>
            </w:r>
            <w:r>
              <w:rPr>
                <w:b/>
                <w:sz w:val="26"/>
                <w:szCs w:val="26"/>
              </w:rPr>
              <w:t>4</w:t>
            </w:r>
            <w:r w:rsidRPr="00057242">
              <w:rPr>
                <w:b/>
                <w:sz w:val="26"/>
                <w:szCs w:val="26"/>
              </w:rPr>
              <w:t>:</w:t>
            </w:r>
            <w:r w:rsidRPr="00057242">
              <w:rPr>
                <w:sz w:val="26"/>
                <w:szCs w:val="26"/>
              </w:rPr>
              <w:t xml:space="preserve"> Поддержка местных инициатив граждан, проживающих в сельской </w:t>
            </w:r>
            <w:r w:rsidRPr="00057242">
              <w:rPr>
                <w:sz w:val="26"/>
                <w:szCs w:val="26"/>
              </w:rPr>
              <w:lastRenderedPageBreak/>
              <w:t>местности</w:t>
            </w:r>
          </w:p>
          <w:p w14:paraId="7867E12E" w14:textId="77777777" w:rsidR="00871962" w:rsidRPr="00057242" w:rsidRDefault="00871962" w:rsidP="00AE51C3">
            <w:pPr>
              <w:jc w:val="center"/>
              <w:rPr>
                <w:sz w:val="26"/>
                <w:szCs w:val="26"/>
              </w:rPr>
            </w:pPr>
          </w:p>
        </w:tc>
      </w:tr>
      <w:tr w:rsidR="00871962" w:rsidRPr="00057242" w14:paraId="729B318F" w14:textId="77777777" w:rsidTr="00AE51C3">
        <w:tblPrEx>
          <w:tblCellMar>
            <w:left w:w="10" w:type="dxa"/>
            <w:right w:w="10" w:type="dxa"/>
          </w:tblCellMar>
        </w:tblPrEx>
        <w:trPr>
          <w:gridBefore w:val="1"/>
          <w:wBefore w:w="14" w:type="dxa"/>
          <w:trHeight w:val="38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DA1525" w14:textId="77777777" w:rsidR="00871962" w:rsidRDefault="001706A1" w:rsidP="00AE51C3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1.4.1.</w:t>
            </w:r>
          </w:p>
        </w:tc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6A3A81" w14:textId="77777777" w:rsidR="00871962" w:rsidRPr="00057242" w:rsidRDefault="00871962" w:rsidP="00AE51C3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057242">
              <w:rPr>
                <w:sz w:val="26"/>
                <w:szCs w:val="26"/>
              </w:rPr>
              <w:t>Количество проектов  местных инициатив граждан, ед.</w:t>
            </w: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534FB0" w14:textId="77777777" w:rsidR="00871962" w:rsidRPr="00057242" w:rsidRDefault="00871962" w:rsidP="00AE51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24F147" w14:textId="77777777" w:rsidR="00871962" w:rsidRPr="00057242" w:rsidRDefault="00871962" w:rsidP="00AE51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48D834" w14:textId="77777777" w:rsidR="00871962" w:rsidRPr="00057242" w:rsidRDefault="00871962" w:rsidP="00AE51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AE51C3" w:rsidRPr="00057242" w14:paraId="48A6FB9F" w14:textId="77777777" w:rsidTr="00AE51C3">
        <w:tblPrEx>
          <w:tblCellMar>
            <w:left w:w="10" w:type="dxa"/>
            <w:right w:w="10" w:type="dxa"/>
          </w:tblCellMar>
        </w:tblPrEx>
        <w:trPr>
          <w:gridBefore w:val="1"/>
          <w:wBefore w:w="14" w:type="dxa"/>
          <w:trHeight w:val="38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C91FA7" w14:textId="77777777" w:rsidR="00AE51C3" w:rsidRPr="00E63F12" w:rsidRDefault="00AE51C3" w:rsidP="00871962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  <w:r w:rsidR="00871962">
              <w:rPr>
                <w:sz w:val="28"/>
                <w:szCs w:val="28"/>
                <w:lang w:val="ru-RU"/>
              </w:rPr>
              <w:t>5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931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0284E" w14:textId="77777777" w:rsidR="00871962" w:rsidRPr="00057242" w:rsidRDefault="00871962" w:rsidP="00AE51C3">
            <w:pPr>
              <w:snapToGrid w:val="0"/>
              <w:jc w:val="center"/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1706A1">
              <w:rPr>
                <w:rFonts w:eastAsia="MS Mincho"/>
                <w:b/>
                <w:lang w:eastAsia="ja-JP"/>
              </w:rPr>
              <w:t>Задача 5</w:t>
            </w:r>
            <w:r w:rsidRPr="003C2182">
              <w:rPr>
                <w:rFonts w:eastAsia="MS Mincho"/>
                <w:lang w:eastAsia="ja-JP"/>
              </w:rPr>
              <w:t>:</w:t>
            </w:r>
            <w:r w:rsidRPr="003C2182">
              <w:rPr>
                <w:color w:val="584F4F"/>
              </w:rPr>
              <w:t xml:space="preserve"> </w:t>
            </w:r>
            <w:r w:rsidRPr="003C2182">
              <w:t xml:space="preserve">Организация работ </w:t>
            </w:r>
            <w:r w:rsidRPr="003C2182">
              <w:rPr>
                <w:color w:val="584F4F"/>
              </w:rPr>
              <w:t xml:space="preserve">по </w:t>
            </w:r>
            <w:r w:rsidRPr="003C2182">
              <w:rPr>
                <w:rFonts w:eastAsia="MS Mincho"/>
                <w:lang w:eastAsia="ja-JP"/>
              </w:rPr>
              <w:t>сохранению и ремонту военно-мемориальных объектов и гражданских кладбищ, расположенных на территории поселения</w:t>
            </w:r>
            <w:r w:rsidRPr="003C2182">
              <w:rPr>
                <w:color w:val="584F4F"/>
              </w:rPr>
              <w:t xml:space="preserve">  </w:t>
            </w:r>
          </w:p>
        </w:tc>
      </w:tr>
      <w:tr w:rsidR="00AE51C3" w:rsidRPr="00057242" w14:paraId="1A9E1C4F" w14:textId="77777777" w:rsidTr="00AE51C3">
        <w:tblPrEx>
          <w:tblCellMar>
            <w:left w:w="10" w:type="dxa"/>
            <w:right w:w="10" w:type="dxa"/>
          </w:tblCellMar>
        </w:tblPrEx>
        <w:trPr>
          <w:gridBefore w:val="1"/>
          <w:wBefore w:w="14" w:type="dxa"/>
          <w:trHeight w:val="389"/>
        </w:trPr>
        <w:tc>
          <w:tcPr>
            <w:tcW w:w="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0FE0F2" w14:textId="77777777" w:rsidR="00AE51C3" w:rsidRPr="00E63F12" w:rsidRDefault="00AE51C3" w:rsidP="0087196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63F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719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63F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63F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3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358A1F" w14:textId="77777777" w:rsidR="00AE51C3" w:rsidRPr="00057242" w:rsidRDefault="00AE51C3" w:rsidP="00AE51C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05724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71962" w:rsidRPr="003C2182">
              <w:rPr>
                <w:rFonts w:ascii="Times New Roman" w:hAnsi="Times New Roman"/>
                <w:sz w:val="24"/>
                <w:szCs w:val="24"/>
              </w:rPr>
              <w:t xml:space="preserve">Работы по обеспечению эффективного  содержания мест захоронения находящихся на территории поселения </w:t>
            </w:r>
            <w:r w:rsidR="00871962" w:rsidRPr="003C2182">
              <w:rPr>
                <w:rFonts w:ascii="Times New Roman" w:hAnsi="Times New Roman"/>
                <w:color w:val="000000"/>
                <w:sz w:val="24"/>
                <w:szCs w:val="24"/>
              </w:rPr>
              <w:t>и иных выплат, закупок, товаров, работ, услуг муниципальных нужд.</w:t>
            </w:r>
          </w:p>
        </w:tc>
        <w:tc>
          <w:tcPr>
            <w:tcW w:w="14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007171" w14:textId="77777777" w:rsidR="00AE51C3" w:rsidRPr="00057242" w:rsidRDefault="001706A1" w:rsidP="00AE51C3">
            <w:pPr>
              <w:suppressAutoHyphens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0D065E" w14:textId="77777777" w:rsidR="00AE51C3" w:rsidRPr="00057242" w:rsidRDefault="001706A1" w:rsidP="00AE51C3">
            <w:pPr>
              <w:suppressAutoHyphens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41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BA355D" w14:textId="77777777" w:rsidR="00AE51C3" w:rsidRPr="00057242" w:rsidRDefault="001706A1" w:rsidP="00AE51C3">
            <w:pPr>
              <w:suppressAutoHyphens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</w:tbl>
    <w:p w14:paraId="3EB0CF5A" w14:textId="77777777" w:rsidR="001B07F4" w:rsidRPr="00E63F12" w:rsidRDefault="001B07F4" w:rsidP="001B07F4">
      <w:pPr>
        <w:rPr>
          <w:b/>
          <w:bCs/>
          <w:sz w:val="28"/>
          <w:szCs w:val="28"/>
        </w:rPr>
      </w:pPr>
    </w:p>
    <w:p w14:paraId="200F8291" w14:textId="77777777" w:rsidR="001B07F4" w:rsidRPr="00E63F12" w:rsidRDefault="001B07F4" w:rsidP="001B07F4">
      <w:pPr>
        <w:pStyle w:val="Standard"/>
        <w:snapToGrid w:val="0"/>
        <w:rPr>
          <w:b/>
          <w:bCs/>
          <w:sz w:val="28"/>
          <w:szCs w:val="28"/>
          <w:lang w:val="ru-RU"/>
        </w:rPr>
      </w:pPr>
      <w:r w:rsidRPr="00E63F12">
        <w:rPr>
          <w:sz w:val="28"/>
          <w:szCs w:val="28"/>
          <w:lang w:val="ru-RU"/>
        </w:rPr>
        <w:t>3. Сроки реализации подпрограммы: 20</w:t>
      </w:r>
      <w:r w:rsidR="00AE51C3">
        <w:rPr>
          <w:sz w:val="28"/>
          <w:szCs w:val="28"/>
          <w:lang w:val="ru-RU"/>
        </w:rPr>
        <w:t>23</w:t>
      </w:r>
      <w:r w:rsidRPr="00E63F12">
        <w:rPr>
          <w:sz w:val="28"/>
          <w:szCs w:val="28"/>
          <w:lang w:val="ru-RU"/>
        </w:rPr>
        <w:t>-202</w:t>
      </w:r>
      <w:r w:rsidR="00AE51C3">
        <w:rPr>
          <w:sz w:val="28"/>
          <w:szCs w:val="28"/>
          <w:lang w:val="ru-RU"/>
        </w:rPr>
        <w:t>5</w:t>
      </w:r>
      <w:r w:rsidRPr="00E63F12">
        <w:rPr>
          <w:sz w:val="28"/>
          <w:szCs w:val="28"/>
          <w:lang w:val="ru-RU"/>
        </w:rPr>
        <w:t xml:space="preserve"> годы</w:t>
      </w:r>
    </w:p>
    <w:p w14:paraId="0E10CA79" w14:textId="77777777" w:rsidR="001B07F4" w:rsidRPr="00E63F12" w:rsidRDefault="001B07F4" w:rsidP="007C600D">
      <w:pPr>
        <w:pStyle w:val="Standard"/>
        <w:snapToGrid w:val="0"/>
        <w:rPr>
          <w:sz w:val="28"/>
          <w:szCs w:val="28"/>
          <w:lang w:val="ru-RU"/>
        </w:rPr>
      </w:pPr>
      <w:r w:rsidRPr="00E63F12">
        <w:rPr>
          <w:sz w:val="28"/>
          <w:szCs w:val="28"/>
          <w:lang w:val="ru-RU"/>
        </w:rPr>
        <w:t>4. Объемы и источники финансирования подпрограммы в целом и по годам реализации (тыс. рублей):</w:t>
      </w:r>
    </w:p>
    <w:tbl>
      <w:tblPr>
        <w:tblW w:w="10375" w:type="dxa"/>
        <w:tblInd w:w="-205" w:type="dxa"/>
        <w:tblLayout w:type="fixed"/>
        <w:tblLook w:val="0000" w:firstRow="0" w:lastRow="0" w:firstColumn="0" w:lastColumn="0" w:noHBand="0" w:noVBand="0"/>
      </w:tblPr>
      <w:tblGrid>
        <w:gridCol w:w="1285"/>
        <w:gridCol w:w="1442"/>
        <w:gridCol w:w="1579"/>
        <w:gridCol w:w="1321"/>
        <w:gridCol w:w="1321"/>
        <w:gridCol w:w="1408"/>
        <w:gridCol w:w="2019"/>
      </w:tblGrid>
      <w:tr w:rsidR="001B07F4" w:rsidRPr="00E63F12" w14:paraId="728B793A" w14:textId="77777777" w:rsidTr="00AE51C3"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34369C" w14:textId="77777777"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 xml:space="preserve">   Год</w:t>
            </w:r>
          </w:p>
        </w:tc>
        <w:tc>
          <w:tcPr>
            <w:tcW w:w="90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FD06C" w14:textId="77777777"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 xml:space="preserve">                                 Источник    финансирования</w:t>
            </w:r>
          </w:p>
        </w:tc>
      </w:tr>
      <w:tr w:rsidR="001B07F4" w:rsidRPr="00E63F12" w14:paraId="21A7EBBE" w14:textId="77777777" w:rsidTr="00AE51C3"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B69689" w14:textId="77777777"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B9F855" w14:textId="77777777"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proofErr w:type="spellStart"/>
            <w:r w:rsidRPr="00E63F12">
              <w:rPr>
                <w:sz w:val="28"/>
                <w:szCs w:val="28"/>
                <w:lang w:val="ru-RU"/>
              </w:rPr>
              <w:t>Федераль-ный</w:t>
            </w:r>
            <w:proofErr w:type="spellEnd"/>
            <w:r w:rsidRPr="00E63F12">
              <w:rPr>
                <w:sz w:val="28"/>
                <w:szCs w:val="28"/>
                <w:lang w:val="ru-RU"/>
              </w:rPr>
              <w:t xml:space="preserve"> </w:t>
            </w:r>
          </w:p>
          <w:p w14:paraId="3778CABE" w14:textId="77777777"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 xml:space="preserve">бюджет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06AA26" w14:textId="77777777"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областной  бюджет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BA4674" w14:textId="77777777"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 xml:space="preserve">Бюджет </w:t>
            </w:r>
            <w:proofErr w:type="spellStart"/>
            <w:r w:rsidRPr="00E63F12">
              <w:rPr>
                <w:sz w:val="28"/>
                <w:szCs w:val="28"/>
                <w:lang w:val="ru-RU"/>
              </w:rPr>
              <w:t>муници-пального</w:t>
            </w:r>
            <w:proofErr w:type="spellEnd"/>
            <w:r w:rsidRPr="00E63F12">
              <w:rPr>
                <w:sz w:val="28"/>
                <w:szCs w:val="28"/>
                <w:lang w:val="ru-RU"/>
              </w:rPr>
              <w:t xml:space="preserve"> района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2D9108" w14:textId="77777777" w:rsidR="001B07F4" w:rsidRPr="00E63F12" w:rsidRDefault="001B07F4" w:rsidP="00B71F6A">
            <w:pPr>
              <w:rPr>
                <w:sz w:val="28"/>
                <w:szCs w:val="28"/>
              </w:rPr>
            </w:pPr>
            <w:r w:rsidRPr="00E63F12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Бюджет </w:t>
            </w:r>
            <w:proofErr w:type="spellStart"/>
            <w:r w:rsidRPr="00E63F12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поселе-ния</w:t>
            </w:r>
            <w:proofErr w:type="spellEnd"/>
          </w:p>
          <w:p w14:paraId="1A219EEC" w14:textId="77777777"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DA945C" w14:textId="77777777"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proofErr w:type="spellStart"/>
            <w:r w:rsidRPr="00E63F12">
              <w:rPr>
                <w:sz w:val="28"/>
                <w:szCs w:val="28"/>
                <w:lang w:val="ru-RU"/>
              </w:rPr>
              <w:t>Внебюд-жетные</w:t>
            </w:r>
            <w:proofErr w:type="spellEnd"/>
            <w:r w:rsidRPr="00E63F12">
              <w:rPr>
                <w:sz w:val="28"/>
                <w:szCs w:val="28"/>
                <w:lang w:val="ru-RU"/>
              </w:rPr>
              <w:t xml:space="preserve">   средства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A51FB" w14:textId="77777777" w:rsidR="001B07F4" w:rsidRPr="00E63F12" w:rsidRDefault="001B07F4" w:rsidP="00B71F6A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>всего</w:t>
            </w:r>
          </w:p>
        </w:tc>
      </w:tr>
      <w:tr w:rsidR="001B07F4" w:rsidRPr="00E63F12" w14:paraId="0E7CB161" w14:textId="77777777" w:rsidTr="00AE51C3"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0B9E88" w14:textId="77777777" w:rsidR="001B07F4" w:rsidRPr="00E63F12" w:rsidRDefault="001B07F4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CD9E52" w14:textId="77777777" w:rsidR="001B07F4" w:rsidRPr="00E63F12" w:rsidRDefault="001B07F4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3FA49A" w14:textId="77777777" w:rsidR="001B07F4" w:rsidRPr="00E63F12" w:rsidRDefault="001B07F4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A889A" w14:textId="77777777" w:rsidR="001B07F4" w:rsidRPr="00E63F12" w:rsidRDefault="001B07F4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7761EB" w14:textId="77777777" w:rsidR="001B07F4" w:rsidRPr="00E63F12" w:rsidRDefault="001B07F4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F47CBE" w14:textId="77777777" w:rsidR="001B07F4" w:rsidRPr="00E63F12" w:rsidRDefault="001B07F4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24EFB" w14:textId="77777777" w:rsidR="001B07F4" w:rsidRPr="00E63F12" w:rsidRDefault="001B07F4" w:rsidP="00B71F6A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>7</w:t>
            </w:r>
          </w:p>
        </w:tc>
      </w:tr>
      <w:tr w:rsidR="00AE51C3" w:rsidRPr="00E63F12" w14:paraId="4157410A" w14:textId="77777777" w:rsidTr="00AE51C3"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AD8092" w14:textId="77777777" w:rsidR="00AE51C3" w:rsidRPr="00E63F12" w:rsidRDefault="00AE51C3" w:rsidP="00AE51C3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202</w:t>
            </w: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2A52ED" w14:textId="77777777" w:rsidR="00AE51C3" w:rsidRPr="00E63F12" w:rsidRDefault="00AE51C3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BC51E6" w14:textId="77777777" w:rsidR="00AE51C3" w:rsidRPr="00E63F12" w:rsidRDefault="00AE51C3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9EAB83" w14:textId="77777777" w:rsidR="00AE51C3" w:rsidRPr="00E63F12" w:rsidRDefault="00AE51C3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269AF3" w14:textId="77777777" w:rsidR="00AE51C3" w:rsidRPr="002F6F44" w:rsidRDefault="00AE51C3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3D1DEF">
              <w:rPr>
                <w:sz w:val="26"/>
                <w:szCs w:val="26"/>
              </w:rPr>
              <w:t>381,00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135EBA" w14:textId="77777777" w:rsidR="00AE51C3" w:rsidRPr="00E63F12" w:rsidRDefault="00AE51C3" w:rsidP="00B71F6A">
            <w:pPr>
              <w:pStyle w:val="Standard"/>
              <w:snapToGrid w:val="0"/>
              <w:jc w:val="center"/>
              <w:rPr>
                <w:color w:val="993300"/>
                <w:sz w:val="28"/>
                <w:szCs w:val="28"/>
                <w:lang w:val="ru-RU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5E88D" w14:textId="77777777" w:rsidR="00AE51C3" w:rsidRPr="002F6F44" w:rsidRDefault="00AE51C3" w:rsidP="00AE51C3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3D1DEF">
              <w:rPr>
                <w:sz w:val="26"/>
                <w:szCs w:val="26"/>
              </w:rPr>
              <w:t>381,00</w:t>
            </w:r>
          </w:p>
        </w:tc>
      </w:tr>
      <w:tr w:rsidR="00AE51C3" w:rsidRPr="00E63F12" w14:paraId="554AF4B0" w14:textId="77777777" w:rsidTr="00AE51C3"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66F1FA" w14:textId="77777777" w:rsidR="00AE51C3" w:rsidRPr="00E63F12" w:rsidRDefault="00AE51C3" w:rsidP="00AE51C3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202</w:t>
            </w: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4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5DD963" w14:textId="77777777" w:rsidR="00AE51C3" w:rsidRPr="00E63F12" w:rsidRDefault="00AE51C3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69956F" w14:textId="77777777" w:rsidR="00AE51C3" w:rsidRPr="00E63F12" w:rsidRDefault="00AE51C3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96C7CC" w14:textId="77777777" w:rsidR="00AE51C3" w:rsidRPr="00E63F12" w:rsidRDefault="00AE51C3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7BBC57" w14:textId="77777777" w:rsidR="00AE51C3" w:rsidRPr="002F6F44" w:rsidRDefault="00AE51C3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3D1DEF">
              <w:rPr>
                <w:rStyle w:val="a4"/>
                <w:b w:val="0"/>
                <w:sz w:val="26"/>
                <w:szCs w:val="26"/>
              </w:rPr>
              <w:t>711,40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F550A4" w14:textId="77777777" w:rsidR="00AE51C3" w:rsidRPr="00E63F12" w:rsidRDefault="00AE51C3" w:rsidP="00B71F6A">
            <w:pPr>
              <w:pStyle w:val="Standard"/>
              <w:snapToGrid w:val="0"/>
              <w:jc w:val="center"/>
              <w:rPr>
                <w:color w:val="993300"/>
                <w:sz w:val="28"/>
                <w:szCs w:val="28"/>
                <w:lang w:val="ru-RU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360F2" w14:textId="77777777" w:rsidR="00AE51C3" w:rsidRPr="002F6F44" w:rsidRDefault="00AE51C3" w:rsidP="00AE51C3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3D1DEF">
              <w:rPr>
                <w:rStyle w:val="a4"/>
                <w:b w:val="0"/>
                <w:sz w:val="26"/>
                <w:szCs w:val="26"/>
              </w:rPr>
              <w:t>711,40</w:t>
            </w:r>
          </w:p>
        </w:tc>
      </w:tr>
      <w:tr w:rsidR="00AE51C3" w:rsidRPr="00E63F12" w14:paraId="59C5FF28" w14:textId="77777777" w:rsidTr="00AE51C3"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99D66F" w14:textId="77777777" w:rsidR="00AE51C3" w:rsidRPr="00E63F12" w:rsidRDefault="00AE51C3" w:rsidP="00AE51C3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202</w:t>
            </w: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4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C439A4" w14:textId="77777777" w:rsidR="00AE51C3" w:rsidRPr="00E63F12" w:rsidRDefault="00AE51C3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E40FD6" w14:textId="77777777" w:rsidR="00AE51C3" w:rsidRPr="00E63F12" w:rsidRDefault="00AE51C3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40549D" w14:textId="77777777" w:rsidR="00AE51C3" w:rsidRPr="00E63F12" w:rsidRDefault="00AE51C3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FAFD01" w14:textId="77777777" w:rsidR="00AE51C3" w:rsidRPr="002F6F44" w:rsidRDefault="0091394B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rStyle w:val="a4"/>
                <w:b w:val="0"/>
                <w:sz w:val="26"/>
                <w:szCs w:val="26"/>
                <w:lang w:val="ru-RU"/>
              </w:rPr>
              <w:t>2</w:t>
            </w:r>
            <w:r w:rsidR="00AE51C3" w:rsidRPr="003D1DEF">
              <w:rPr>
                <w:rStyle w:val="a4"/>
                <w:b w:val="0"/>
                <w:sz w:val="26"/>
                <w:szCs w:val="26"/>
              </w:rPr>
              <w:t>48,10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C8CD7A" w14:textId="77777777" w:rsidR="00AE51C3" w:rsidRPr="00E63F12" w:rsidRDefault="00AE51C3" w:rsidP="00B71F6A">
            <w:pPr>
              <w:pStyle w:val="Standard"/>
              <w:snapToGrid w:val="0"/>
              <w:jc w:val="center"/>
              <w:rPr>
                <w:color w:val="993300"/>
                <w:sz w:val="28"/>
                <w:szCs w:val="28"/>
                <w:lang w:val="ru-RU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7FB16A" w14:textId="77777777" w:rsidR="00AE51C3" w:rsidRPr="002F6F44" w:rsidRDefault="0091394B" w:rsidP="00AE51C3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rStyle w:val="a4"/>
                <w:b w:val="0"/>
                <w:sz w:val="26"/>
                <w:szCs w:val="26"/>
                <w:lang w:val="ru-RU"/>
              </w:rPr>
              <w:t>2</w:t>
            </w:r>
            <w:r w:rsidR="00AE51C3" w:rsidRPr="003D1DEF">
              <w:rPr>
                <w:rStyle w:val="a4"/>
                <w:b w:val="0"/>
                <w:sz w:val="26"/>
                <w:szCs w:val="26"/>
              </w:rPr>
              <w:t>48,10</w:t>
            </w:r>
          </w:p>
        </w:tc>
      </w:tr>
      <w:tr w:rsidR="00E4252D" w:rsidRPr="00E63F12" w14:paraId="145CF919" w14:textId="77777777" w:rsidTr="00AE51C3"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DA7E98" w14:textId="77777777" w:rsidR="00E4252D" w:rsidRPr="009C4AA1" w:rsidRDefault="00E4252D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9C4AA1">
              <w:rPr>
                <w:sz w:val="28"/>
                <w:szCs w:val="28"/>
                <w:lang w:val="ru-RU"/>
              </w:rPr>
              <w:t xml:space="preserve"> всего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3757A0" w14:textId="77777777" w:rsidR="00E4252D" w:rsidRPr="009C4AA1" w:rsidRDefault="00E4252D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2956C2" w14:textId="77777777" w:rsidR="00E4252D" w:rsidRPr="009C4AA1" w:rsidRDefault="00E4252D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F2552D" w14:textId="77777777" w:rsidR="00E4252D" w:rsidRPr="009C4AA1" w:rsidRDefault="00E4252D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BA6D32" w14:textId="77777777" w:rsidR="00E4252D" w:rsidRPr="009C4AA1" w:rsidRDefault="00AE51C3" w:rsidP="0091394B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="0091394B">
              <w:rPr>
                <w:sz w:val="28"/>
                <w:szCs w:val="28"/>
                <w:lang w:val="ru-RU"/>
              </w:rPr>
              <w:t>3</w:t>
            </w:r>
            <w:r>
              <w:rPr>
                <w:sz w:val="28"/>
                <w:szCs w:val="28"/>
                <w:lang w:val="ru-RU"/>
              </w:rPr>
              <w:t>40,50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FC0CCD" w14:textId="77777777" w:rsidR="00E4252D" w:rsidRPr="009C4AA1" w:rsidRDefault="00E4252D" w:rsidP="00B71F6A">
            <w:pPr>
              <w:pStyle w:val="Standard"/>
              <w:snapToGrid w:val="0"/>
              <w:jc w:val="center"/>
              <w:rPr>
                <w:color w:val="993300"/>
                <w:sz w:val="28"/>
                <w:szCs w:val="28"/>
                <w:lang w:val="ru-RU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3F50E" w14:textId="77777777" w:rsidR="00E4252D" w:rsidRPr="009C4AA1" w:rsidRDefault="00AE51C3" w:rsidP="0091394B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="0091394B">
              <w:rPr>
                <w:sz w:val="28"/>
                <w:szCs w:val="28"/>
                <w:lang w:val="ru-RU"/>
              </w:rPr>
              <w:t>3</w:t>
            </w:r>
            <w:r>
              <w:rPr>
                <w:sz w:val="28"/>
                <w:szCs w:val="28"/>
                <w:lang w:val="ru-RU"/>
              </w:rPr>
              <w:t>40,50</w:t>
            </w:r>
          </w:p>
        </w:tc>
      </w:tr>
    </w:tbl>
    <w:p w14:paraId="4DCCF3D8" w14:textId="77777777" w:rsidR="007036D3" w:rsidRPr="00E63F12" w:rsidRDefault="007036D3" w:rsidP="001B07F4">
      <w:pPr>
        <w:pStyle w:val="Standard"/>
        <w:snapToGrid w:val="0"/>
        <w:rPr>
          <w:sz w:val="28"/>
          <w:szCs w:val="28"/>
          <w:lang w:val="ru-RU"/>
        </w:rPr>
      </w:pPr>
    </w:p>
    <w:p w14:paraId="4AB39569" w14:textId="77777777" w:rsidR="001B07F4" w:rsidRPr="00E4252D" w:rsidRDefault="001B07F4" w:rsidP="00E4252D">
      <w:pPr>
        <w:pStyle w:val="Standard"/>
        <w:numPr>
          <w:ilvl w:val="0"/>
          <w:numId w:val="5"/>
        </w:numPr>
        <w:snapToGrid w:val="0"/>
        <w:ind w:left="360" w:firstLine="0"/>
        <w:rPr>
          <w:sz w:val="28"/>
          <w:szCs w:val="28"/>
        </w:rPr>
      </w:pPr>
      <w:r w:rsidRPr="00E4252D">
        <w:rPr>
          <w:sz w:val="28"/>
          <w:szCs w:val="28"/>
          <w:lang w:val="ru-RU"/>
        </w:rPr>
        <w:t>Ожидаемые конечные результаты реализации подпрограммы:</w:t>
      </w:r>
    </w:p>
    <w:p w14:paraId="6677C538" w14:textId="77777777" w:rsidR="001B07F4" w:rsidRPr="00E4252D" w:rsidRDefault="001B07F4" w:rsidP="001B07F4">
      <w:pPr>
        <w:pStyle w:val="Standard"/>
        <w:snapToGrid w:val="0"/>
        <w:jc w:val="both"/>
        <w:rPr>
          <w:sz w:val="28"/>
          <w:szCs w:val="28"/>
          <w:lang w:val="ru-RU"/>
        </w:rPr>
      </w:pPr>
      <w:r w:rsidRPr="00E4252D">
        <w:rPr>
          <w:sz w:val="28"/>
          <w:szCs w:val="28"/>
          <w:lang w:val="ru-RU"/>
        </w:rPr>
        <w:t xml:space="preserve">-улучшение санитарного и экологического состояния территории </w:t>
      </w:r>
      <w:r w:rsidR="00A76F49">
        <w:rPr>
          <w:sz w:val="28"/>
          <w:szCs w:val="28"/>
          <w:lang w:val="ru-RU"/>
        </w:rPr>
        <w:t>Уторгошского</w:t>
      </w:r>
      <w:r w:rsidRPr="00E4252D">
        <w:rPr>
          <w:sz w:val="28"/>
          <w:szCs w:val="28"/>
          <w:lang w:val="ru-RU"/>
        </w:rPr>
        <w:t xml:space="preserve"> сельского поселения</w:t>
      </w:r>
    </w:p>
    <w:p w14:paraId="1BD5DAA6" w14:textId="77777777" w:rsidR="001B07F4" w:rsidRPr="00E4252D" w:rsidRDefault="001B07F4" w:rsidP="001B07F4">
      <w:pPr>
        <w:pStyle w:val="Standard"/>
        <w:snapToGrid w:val="0"/>
        <w:jc w:val="both"/>
        <w:rPr>
          <w:sz w:val="28"/>
          <w:szCs w:val="28"/>
          <w:lang w:val="ru-RU"/>
        </w:rPr>
      </w:pPr>
      <w:r w:rsidRPr="00E4252D">
        <w:rPr>
          <w:sz w:val="28"/>
          <w:szCs w:val="28"/>
          <w:lang w:val="ru-RU"/>
        </w:rPr>
        <w:t>-привить жителям поселения любовь и уважение к своему населенному пункту, к соблюдению чистоты и порядка на территории сельского поселения</w:t>
      </w:r>
    </w:p>
    <w:p w14:paraId="7631DBF5" w14:textId="77777777" w:rsidR="001B07F4" w:rsidRPr="00E4252D" w:rsidRDefault="001B07F4" w:rsidP="001B07F4">
      <w:pPr>
        <w:pStyle w:val="Standard"/>
        <w:snapToGrid w:val="0"/>
        <w:jc w:val="both"/>
        <w:rPr>
          <w:sz w:val="28"/>
          <w:szCs w:val="28"/>
          <w:lang w:val="ru-RU"/>
        </w:rPr>
      </w:pPr>
      <w:r w:rsidRPr="00E4252D">
        <w:rPr>
          <w:sz w:val="28"/>
          <w:szCs w:val="28"/>
          <w:lang w:val="ru-RU"/>
        </w:rPr>
        <w:t>-создать условия, обеспечивающие комфортные условия для работы и отдыха на территории поселения</w:t>
      </w:r>
    </w:p>
    <w:p w14:paraId="71D0350C" w14:textId="77777777" w:rsidR="001B07F4" w:rsidRPr="00E4252D" w:rsidRDefault="001B07F4" w:rsidP="001B07F4">
      <w:pPr>
        <w:pStyle w:val="Standard"/>
        <w:snapToGrid w:val="0"/>
        <w:rPr>
          <w:b/>
          <w:sz w:val="28"/>
          <w:szCs w:val="28"/>
          <w:lang w:val="ru-RU"/>
        </w:rPr>
        <w:sectPr w:rsidR="001B07F4" w:rsidRPr="00E4252D">
          <w:pgSz w:w="11906" w:h="16838"/>
          <w:pgMar w:top="720" w:right="851" w:bottom="709" w:left="1304" w:header="720" w:footer="720" w:gutter="0"/>
          <w:cols w:space="720"/>
          <w:docGrid w:linePitch="600" w:charSpace="32768"/>
        </w:sectPr>
      </w:pPr>
      <w:r w:rsidRPr="00E4252D">
        <w:rPr>
          <w:sz w:val="28"/>
          <w:szCs w:val="28"/>
          <w:lang w:val="ru-RU"/>
        </w:rPr>
        <w:t>- изменение внешнего облика территории</w:t>
      </w:r>
    </w:p>
    <w:p w14:paraId="5B8FEEB1" w14:textId="77777777" w:rsidR="008C3925" w:rsidRPr="007C600D" w:rsidRDefault="008C3925">
      <w:pPr>
        <w:pStyle w:val="Standard"/>
        <w:snapToGrid w:val="0"/>
        <w:jc w:val="center"/>
        <w:rPr>
          <w:sz w:val="28"/>
          <w:szCs w:val="28"/>
          <w:lang w:val="ru-RU"/>
        </w:rPr>
      </w:pPr>
      <w:r w:rsidRPr="007C600D">
        <w:rPr>
          <w:b/>
          <w:sz w:val="28"/>
          <w:szCs w:val="28"/>
          <w:lang w:val="ru-RU"/>
        </w:rPr>
        <w:lastRenderedPageBreak/>
        <w:t>Мероприятия  подпрограммы</w:t>
      </w:r>
    </w:p>
    <w:p w14:paraId="3BC4D458" w14:textId="77777777" w:rsidR="008C3925" w:rsidRPr="007C600D" w:rsidRDefault="008C3925">
      <w:pPr>
        <w:pStyle w:val="Standard"/>
        <w:snapToGrid w:val="0"/>
        <w:jc w:val="center"/>
        <w:rPr>
          <w:sz w:val="28"/>
          <w:szCs w:val="28"/>
          <w:lang w:val="ru-RU"/>
        </w:rPr>
      </w:pPr>
      <w:r w:rsidRPr="007C600D">
        <w:rPr>
          <w:sz w:val="28"/>
          <w:szCs w:val="28"/>
          <w:lang w:val="ru-RU"/>
        </w:rPr>
        <w:t>«</w:t>
      </w:r>
      <w:r w:rsidR="009669AB" w:rsidRPr="007C600D">
        <w:rPr>
          <w:sz w:val="28"/>
          <w:szCs w:val="28"/>
          <w:lang w:val="ru-RU"/>
        </w:rPr>
        <w:t xml:space="preserve"> Прочие мероприятия по благоустройству территории </w:t>
      </w:r>
      <w:r w:rsidRPr="007C600D">
        <w:rPr>
          <w:sz w:val="28"/>
          <w:szCs w:val="28"/>
          <w:lang w:val="ru-RU"/>
        </w:rPr>
        <w:t xml:space="preserve">  </w:t>
      </w:r>
      <w:r w:rsidR="005C25C1" w:rsidRPr="004207FF">
        <w:rPr>
          <w:rFonts w:eastAsiaTheme="majorEastAsia"/>
          <w:sz w:val="28"/>
          <w:szCs w:val="28"/>
        </w:rPr>
        <w:t>Уторгошс</w:t>
      </w:r>
      <w:r w:rsidR="005C25C1">
        <w:rPr>
          <w:rFonts w:eastAsiaTheme="majorEastAsia"/>
          <w:sz w:val="28"/>
          <w:szCs w:val="28"/>
        </w:rPr>
        <w:t>кого</w:t>
      </w:r>
      <w:r w:rsidRPr="007C600D">
        <w:rPr>
          <w:sz w:val="28"/>
          <w:szCs w:val="28"/>
          <w:lang w:val="ru-RU"/>
        </w:rPr>
        <w:t xml:space="preserve"> сельского поселения »</w:t>
      </w:r>
    </w:p>
    <w:p w14:paraId="0912F7DC" w14:textId="77777777" w:rsidR="008C3925" w:rsidRPr="007036D3" w:rsidRDefault="008C3925">
      <w:pPr>
        <w:pStyle w:val="Standard"/>
        <w:snapToGrid w:val="0"/>
        <w:rPr>
          <w:lang w:val="ru-RU"/>
        </w:rPr>
      </w:pPr>
    </w:p>
    <w:tbl>
      <w:tblPr>
        <w:tblW w:w="15044" w:type="dxa"/>
        <w:tblInd w:w="515" w:type="dxa"/>
        <w:tblLayout w:type="fixed"/>
        <w:tblLook w:val="0000" w:firstRow="0" w:lastRow="0" w:firstColumn="0" w:lastColumn="0" w:noHBand="0" w:noVBand="0"/>
      </w:tblPr>
      <w:tblGrid>
        <w:gridCol w:w="869"/>
        <w:gridCol w:w="3969"/>
        <w:gridCol w:w="1701"/>
        <w:gridCol w:w="1134"/>
        <w:gridCol w:w="1276"/>
        <w:gridCol w:w="1276"/>
        <w:gridCol w:w="992"/>
        <w:gridCol w:w="1701"/>
        <w:gridCol w:w="2126"/>
      </w:tblGrid>
      <w:tr w:rsidR="008C3925" w:rsidRPr="009C4AA1" w14:paraId="79B292F0" w14:textId="77777777" w:rsidTr="002F029F">
        <w:trPr>
          <w:trHeight w:val="721"/>
        </w:trPr>
        <w:tc>
          <w:tcPr>
            <w:tcW w:w="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BB55C4" w14:textId="77777777" w:rsidR="008C3925" w:rsidRPr="009C4AA1" w:rsidRDefault="008C3925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№ п/п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D60570" w14:textId="77777777" w:rsidR="008C3925" w:rsidRPr="009C4AA1" w:rsidRDefault="008C3925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9B6D3C" w14:textId="77777777" w:rsidR="008C3925" w:rsidRPr="009C4AA1" w:rsidRDefault="008C3925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Исполнитель</w:t>
            </w:r>
          </w:p>
          <w:p w14:paraId="26BA5E94" w14:textId="77777777" w:rsidR="008C3925" w:rsidRPr="009C4AA1" w:rsidRDefault="008C3925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CB2E0E" w14:textId="77777777" w:rsidR="008C3925" w:rsidRPr="009C4AA1" w:rsidRDefault="008C3925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 xml:space="preserve">Срок </w:t>
            </w:r>
            <w:proofErr w:type="spellStart"/>
            <w:r w:rsidRPr="009C4AA1">
              <w:rPr>
                <w:lang w:val="ru-RU"/>
              </w:rPr>
              <w:t>реа</w:t>
            </w:r>
            <w:proofErr w:type="spellEnd"/>
            <w:r w:rsidRPr="009C4AA1">
              <w:rPr>
                <w:lang w:val="ru-RU"/>
              </w:rPr>
              <w:t>-ли-</w:t>
            </w:r>
          </w:p>
          <w:p w14:paraId="4BB2A434" w14:textId="77777777" w:rsidR="008C3925" w:rsidRPr="009C4AA1" w:rsidRDefault="008C3925">
            <w:pPr>
              <w:pStyle w:val="Standard"/>
              <w:snapToGrid w:val="0"/>
              <w:rPr>
                <w:lang w:val="ru-RU"/>
              </w:rPr>
            </w:pPr>
            <w:proofErr w:type="spellStart"/>
            <w:r w:rsidRPr="009C4AA1">
              <w:rPr>
                <w:lang w:val="ru-RU"/>
              </w:rPr>
              <w:t>зации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5245EB" w14:textId="77777777" w:rsidR="008C3925" w:rsidRPr="009C4AA1" w:rsidRDefault="008C3925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Целевой  показатель (номер целевого показателя из паспорта  подпрограммы)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5118D8" w14:textId="77777777" w:rsidR="008C3925" w:rsidRPr="009C4AA1" w:rsidRDefault="008C3925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 xml:space="preserve">Источник </w:t>
            </w:r>
            <w:proofErr w:type="spellStart"/>
            <w:r w:rsidRPr="009C4AA1">
              <w:rPr>
                <w:lang w:val="ru-RU"/>
              </w:rPr>
              <w:t>финанси-рования</w:t>
            </w:r>
            <w:proofErr w:type="spellEnd"/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2F374" w14:textId="77777777" w:rsidR="008C3925" w:rsidRPr="009C4AA1" w:rsidRDefault="007036D3">
            <w:pPr>
              <w:pStyle w:val="Standard"/>
              <w:snapToGrid w:val="0"/>
            </w:pPr>
            <w:r w:rsidRPr="009C4AA1">
              <w:rPr>
                <w:lang w:val="ru-RU"/>
              </w:rPr>
              <w:t>Объем финансирования по годам (</w:t>
            </w:r>
            <w:r w:rsidR="008C3925" w:rsidRPr="009C4AA1">
              <w:rPr>
                <w:lang w:val="ru-RU"/>
              </w:rPr>
              <w:t>тыс.</w:t>
            </w:r>
            <w:r w:rsidRPr="009C4AA1">
              <w:rPr>
                <w:lang w:val="ru-RU"/>
              </w:rPr>
              <w:t xml:space="preserve"> </w:t>
            </w:r>
            <w:r w:rsidR="008C3925" w:rsidRPr="009C4AA1">
              <w:rPr>
                <w:lang w:val="ru-RU"/>
              </w:rPr>
              <w:t>руб.)</w:t>
            </w:r>
          </w:p>
        </w:tc>
      </w:tr>
      <w:tr w:rsidR="00472ACD" w:rsidRPr="009C4AA1" w14:paraId="214D38E5" w14:textId="77777777" w:rsidTr="002F029F">
        <w:trPr>
          <w:trHeight w:val="193"/>
        </w:trPr>
        <w:tc>
          <w:tcPr>
            <w:tcW w:w="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BBED4F" w14:textId="77777777" w:rsidR="00472ACD" w:rsidRPr="009C4AA1" w:rsidRDefault="00472ACD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8BCDBD" w14:textId="77777777" w:rsidR="00472ACD" w:rsidRPr="009C4AA1" w:rsidRDefault="00472ACD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607D90" w14:textId="77777777" w:rsidR="00472ACD" w:rsidRPr="009C4AA1" w:rsidRDefault="00472ACD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BDD61B" w14:textId="77777777" w:rsidR="00472ACD" w:rsidRPr="009C4AA1" w:rsidRDefault="00472ACD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CB86A7" w14:textId="77777777" w:rsidR="00472ACD" w:rsidRPr="009C4AA1" w:rsidRDefault="00472ACD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F97B07" w14:textId="77777777" w:rsidR="00472ACD" w:rsidRPr="009C4AA1" w:rsidRDefault="00472ACD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18486" w14:textId="77777777" w:rsidR="00472ACD" w:rsidRPr="009C4AA1" w:rsidRDefault="00472ACD" w:rsidP="00472ACD">
            <w:pPr>
              <w:pStyle w:val="Standard"/>
              <w:snapToGrid w:val="0"/>
              <w:jc w:val="center"/>
              <w:rPr>
                <w:lang w:val="ru-RU"/>
              </w:rPr>
            </w:pPr>
            <w:r w:rsidRPr="009C4AA1">
              <w:rPr>
                <w:lang w:val="ru-RU"/>
              </w:rPr>
              <w:t>202</w:t>
            </w:r>
            <w:r>
              <w:rPr>
                <w:lang w:val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75DF5F" w14:textId="77777777" w:rsidR="00472ACD" w:rsidRPr="009C4AA1" w:rsidRDefault="00472ACD" w:rsidP="00472ACD">
            <w:pPr>
              <w:pStyle w:val="Standard"/>
              <w:snapToGrid w:val="0"/>
              <w:jc w:val="center"/>
              <w:rPr>
                <w:lang w:val="ru-RU"/>
              </w:rPr>
            </w:pPr>
            <w:r w:rsidRPr="009C4AA1">
              <w:rPr>
                <w:lang w:val="ru-RU"/>
              </w:rPr>
              <w:t>202</w:t>
            </w:r>
            <w:r>
              <w:rPr>
                <w:lang w:val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71F6B" w14:textId="77777777" w:rsidR="00472ACD" w:rsidRPr="009C4AA1" w:rsidRDefault="00472ACD" w:rsidP="00472ACD">
            <w:pPr>
              <w:pStyle w:val="Standard"/>
              <w:snapToGrid w:val="0"/>
              <w:jc w:val="center"/>
            </w:pPr>
            <w:r w:rsidRPr="009C4AA1">
              <w:rPr>
                <w:lang w:val="ru-RU"/>
              </w:rPr>
              <w:t>202</w:t>
            </w:r>
            <w:r>
              <w:rPr>
                <w:lang w:val="ru-RU"/>
              </w:rPr>
              <w:t>5</w:t>
            </w:r>
          </w:p>
        </w:tc>
      </w:tr>
      <w:tr w:rsidR="00472ACD" w:rsidRPr="009C4AA1" w14:paraId="15585289" w14:textId="77777777" w:rsidTr="002F029F">
        <w:trPr>
          <w:trHeight w:val="348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8C67C2" w14:textId="77777777" w:rsidR="00472ACD" w:rsidRPr="009C4AA1" w:rsidRDefault="00472ACD">
            <w:pPr>
              <w:pStyle w:val="Standard"/>
              <w:snapToGrid w:val="0"/>
              <w:jc w:val="center"/>
              <w:rPr>
                <w:lang w:val="ru-RU"/>
              </w:rPr>
            </w:pPr>
            <w:r w:rsidRPr="009C4AA1">
              <w:rPr>
                <w:lang w:val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754AA7" w14:textId="77777777" w:rsidR="00472ACD" w:rsidRPr="009C4AA1" w:rsidRDefault="00472ACD">
            <w:pPr>
              <w:pStyle w:val="Standard"/>
              <w:snapToGrid w:val="0"/>
              <w:jc w:val="center"/>
              <w:rPr>
                <w:lang w:val="ru-RU"/>
              </w:rPr>
            </w:pPr>
            <w:r w:rsidRPr="009C4AA1">
              <w:rPr>
                <w:lang w:val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BDC5F5" w14:textId="77777777" w:rsidR="00472ACD" w:rsidRPr="009C4AA1" w:rsidRDefault="00472ACD">
            <w:pPr>
              <w:pStyle w:val="Standard"/>
              <w:snapToGrid w:val="0"/>
              <w:jc w:val="center"/>
              <w:rPr>
                <w:lang w:val="ru-RU"/>
              </w:rPr>
            </w:pPr>
            <w:r w:rsidRPr="009C4AA1">
              <w:rPr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6000F4" w14:textId="77777777" w:rsidR="00472ACD" w:rsidRPr="009C4AA1" w:rsidRDefault="00472ACD">
            <w:pPr>
              <w:pStyle w:val="Standard"/>
              <w:snapToGrid w:val="0"/>
              <w:jc w:val="center"/>
              <w:rPr>
                <w:lang w:val="ru-RU"/>
              </w:rPr>
            </w:pPr>
            <w:r w:rsidRPr="009C4AA1">
              <w:rPr>
                <w:lang w:val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1145EB" w14:textId="77777777" w:rsidR="00472ACD" w:rsidRPr="009C4AA1" w:rsidRDefault="00472ACD">
            <w:pPr>
              <w:pStyle w:val="Standard"/>
              <w:snapToGrid w:val="0"/>
              <w:jc w:val="center"/>
              <w:rPr>
                <w:lang w:val="ru-RU"/>
              </w:rPr>
            </w:pPr>
            <w:r w:rsidRPr="009C4AA1">
              <w:rPr>
                <w:lang w:val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B40178" w14:textId="77777777" w:rsidR="00472ACD" w:rsidRPr="009C4AA1" w:rsidRDefault="00472ACD">
            <w:pPr>
              <w:pStyle w:val="Standard"/>
              <w:snapToGrid w:val="0"/>
              <w:jc w:val="center"/>
              <w:rPr>
                <w:lang w:val="ru-RU"/>
              </w:rPr>
            </w:pPr>
            <w:r w:rsidRPr="009C4AA1">
              <w:rPr>
                <w:lang w:val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A91BCD" w14:textId="77777777" w:rsidR="00472ACD" w:rsidRPr="009C4AA1" w:rsidRDefault="00472ACD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9C850D" w14:textId="77777777" w:rsidR="00472ACD" w:rsidRPr="009C4AA1" w:rsidRDefault="00472ACD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92E0C" w14:textId="77777777" w:rsidR="00472ACD" w:rsidRPr="009C4AA1" w:rsidRDefault="00472ACD">
            <w:pPr>
              <w:pStyle w:val="Standard"/>
              <w:snapToGrid w:val="0"/>
              <w:jc w:val="center"/>
            </w:pPr>
            <w:r>
              <w:rPr>
                <w:lang w:val="ru-RU"/>
              </w:rPr>
              <w:t>9</w:t>
            </w:r>
          </w:p>
        </w:tc>
      </w:tr>
      <w:tr w:rsidR="008C3925" w:rsidRPr="009C4AA1" w14:paraId="01837672" w14:textId="77777777" w:rsidTr="001706A1">
        <w:trPr>
          <w:trHeight w:val="428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6312E1" w14:textId="77777777" w:rsidR="008C3925" w:rsidRPr="009C4AA1" w:rsidRDefault="008C3925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1.</w:t>
            </w:r>
          </w:p>
        </w:tc>
        <w:tc>
          <w:tcPr>
            <w:tcW w:w="141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83C06" w14:textId="77777777" w:rsidR="008C3925" w:rsidRPr="009C4AA1" w:rsidRDefault="008C3925" w:rsidP="00B71F6A">
            <w:pPr>
              <w:tabs>
                <w:tab w:val="left" w:pos="13284"/>
                <w:tab w:val="left" w:pos="13644"/>
                <w:tab w:val="left" w:pos="14744"/>
              </w:tabs>
            </w:pPr>
            <w:r w:rsidRPr="009C4AA1">
              <w:t xml:space="preserve">Задача 1: </w:t>
            </w:r>
            <w:r w:rsidR="00071EC6" w:rsidRPr="009C4AA1">
              <w:t>Организация озеленения на территории поселения</w:t>
            </w:r>
          </w:p>
        </w:tc>
      </w:tr>
      <w:tr w:rsidR="00472ACD" w:rsidRPr="009C4AA1" w14:paraId="6817DE87" w14:textId="77777777" w:rsidTr="001706A1">
        <w:trPr>
          <w:trHeight w:val="805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6392BC" w14:textId="77777777" w:rsidR="00472ACD" w:rsidRPr="009C4AA1" w:rsidRDefault="00472ACD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1.1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010D4B" w14:textId="77777777" w:rsidR="00472ACD" w:rsidRPr="009C4AA1" w:rsidRDefault="00472ACD" w:rsidP="00865533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 xml:space="preserve">Разбивка клумб, </w:t>
            </w:r>
          </w:p>
          <w:p w14:paraId="1167B0CE" w14:textId="77777777" w:rsidR="00472ACD" w:rsidRPr="009C4AA1" w:rsidRDefault="00472ACD" w:rsidP="00865533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 xml:space="preserve">посадка деревьев, спиливание  и уборка старых деревьев, </w:t>
            </w:r>
          </w:p>
          <w:p w14:paraId="51F693A8" w14:textId="77777777" w:rsidR="00472ACD" w:rsidRPr="009C4AA1" w:rsidRDefault="00472ACD" w:rsidP="00865533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скашивание сорной растительности в местах общего пользования и.т.д.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8B7ACB" w14:textId="77777777" w:rsidR="00472ACD" w:rsidRPr="009C4AA1" w:rsidRDefault="00472ACD" w:rsidP="00865533">
            <w:pPr>
              <w:pStyle w:val="Standard"/>
              <w:snapToGrid w:val="0"/>
              <w:rPr>
                <w:lang w:val="ru-RU"/>
              </w:rPr>
            </w:pPr>
            <w:r w:rsidRPr="005C25C1">
              <w:rPr>
                <w:lang w:val="ru-RU"/>
              </w:rPr>
              <w:t xml:space="preserve">Администрация </w:t>
            </w:r>
            <w:r w:rsidRPr="005C25C1">
              <w:rPr>
                <w:rFonts w:eastAsiaTheme="majorEastAsia"/>
              </w:rPr>
              <w:t>Уторгошского</w:t>
            </w:r>
            <w:r w:rsidRPr="005C25C1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F2AF57" w14:textId="77777777" w:rsidR="00472ACD" w:rsidRPr="009C4AA1" w:rsidRDefault="00472ACD" w:rsidP="00472ACD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20</w:t>
            </w:r>
            <w:r>
              <w:rPr>
                <w:lang w:val="ru-RU"/>
              </w:rPr>
              <w:t>23</w:t>
            </w:r>
            <w:r w:rsidRPr="009C4AA1">
              <w:rPr>
                <w:lang w:val="ru-RU"/>
              </w:rPr>
              <w:t>-202</w:t>
            </w:r>
            <w:r>
              <w:rPr>
                <w:lang w:val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3D5E2A" w14:textId="77777777" w:rsidR="00472ACD" w:rsidRPr="009C4AA1" w:rsidRDefault="00472ACD" w:rsidP="00865533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1.1.;</w:t>
            </w:r>
          </w:p>
          <w:p w14:paraId="72526EFC" w14:textId="77777777" w:rsidR="00472ACD" w:rsidRPr="009C4AA1" w:rsidRDefault="00472ACD" w:rsidP="00865533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 xml:space="preserve">1.2.; </w:t>
            </w:r>
          </w:p>
          <w:p w14:paraId="5F78B1CE" w14:textId="77777777" w:rsidR="00472ACD" w:rsidRPr="009C4AA1" w:rsidRDefault="00472ACD" w:rsidP="00865533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1.3.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4A1A35" w14:textId="77777777" w:rsidR="00472ACD" w:rsidRPr="009C4AA1" w:rsidRDefault="00472ACD" w:rsidP="00865533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DC2C16" w14:textId="77777777" w:rsidR="00472ACD" w:rsidRPr="009C4AA1" w:rsidRDefault="001706A1" w:rsidP="00865533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472ACD" w:rsidRPr="009C4AA1">
              <w:rPr>
                <w:lang w:val="ru-RU"/>
              </w:rPr>
              <w:t>0,</w:t>
            </w:r>
            <w:r w:rsidR="00472ACD">
              <w:rPr>
                <w:lang w:val="ru-RU"/>
              </w:rPr>
              <w:t>0</w:t>
            </w:r>
            <w:r w:rsidR="00472ACD" w:rsidRPr="009C4AA1">
              <w:rPr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9410C0" w14:textId="77777777" w:rsidR="00472ACD" w:rsidRPr="009C4AA1" w:rsidRDefault="00472ACD" w:rsidP="00865533">
            <w:pPr>
              <w:pStyle w:val="Standard"/>
              <w:snapToGrid w:val="0"/>
              <w:jc w:val="center"/>
              <w:rPr>
                <w:lang w:val="ru-RU"/>
              </w:rPr>
            </w:pPr>
            <w:r w:rsidRPr="009C4AA1">
              <w:rPr>
                <w:lang w:val="ru-RU"/>
              </w:rPr>
              <w:t>50,0</w:t>
            </w:r>
            <w:r w:rsidR="001706A1">
              <w:rPr>
                <w:lang w:val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3578B" w14:textId="77777777" w:rsidR="00472ACD" w:rsidRPr="009C4AA1" w:rsidRDefault="001706A1" w:rsidP="00865533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472ACD" w:rsidRPr="009C4AA1">
              <w:rPr>
                <w:lang w:val="ru-RU"/>
              </w:rPr>
              <w:t>0,0</w:t>
            </w:r>
            <w:r>
              <w:rPr>
                <w:lang w:val="ru-RU"/>
              </w:rPr>
              <w:t>0</w:t>
            </w:r>
          </w:p>
          <w:p w14:paraId="75520F0A" w14:textId="77777777" w:rsidR="00472ACD" w:rsidRPr="009C4AA1" w:rsidRDefault="00472ACD" w:rsidP="00865533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</w:tr>
      <w:tr w:rsidR="00071EC6" w:rsidRPr="009C4AA1" w14:paraId="1B50F5FF" w14:textId="77777777" w:rsidTr="001706A1">
        <w:trPr>
          <w:trHeight w:val="478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C0DBFF" w14:textId="77777777" w:rsidR="00071EC6" w:rsidRPr="009C4AA1" w:rsidRDefault="00071EC6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2.</w:t>
            </w:r>
          </w:p>
        </w:tc>
        <w:tc>
          <w:tcPr>
            <w:tcW w:w="141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4C89C" w14:textId="77777777" w:rsidR="00071EC6" w:rsidRPr="009C4AA1" w:rsidRDefault="00071EC6" w:rsidP="00871962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 xml:space="preserve">Задача 2. Прочие мероприятия по благоустройству территории </w:t>
            </w:r>
            <w:r w:rsidR="00871962">
              <w:rPr>
                <w:lang w:val="ru-RU"/>
              </w:rPr>
              <w:t>Уторгошского</w:t>
            </w:r>
            <w:r w:rsidRPr="009C4AA1">
              <w:rPr>
                <w:lang w:val="ru-RU"/>
              </w:rPr>
              <w:t xml:space="preserve"> сельского поселения</w:t>
            </w:r>
          </w:p>
        </w:tc>
      </w:tr>
      <w:tr w:rsidR="001706A1" w:rsidRPr="009C4AA1" w14:paraId="66F0AFC6" w14:textId="77777777" w:rsidTr="001706A1">
        <w:trPr>
          <w:trHeight w:val="423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F9EBA4" w14:textId="77777777" w:rsidR="00472ACD" w:rsidRPr="009C4AA1" w:rsidRDefault="00472ACD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2.1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1A84E" w14:textId="77777777" w:rsidR="00472ACD" w:rsidRPr="009C4AA1" w:rsidRDefault="00472ACD" w:rsidP="00865533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 xml:space="preserve">Санитарная очистка территории населенных пунктов, в том числе </w:t>
            </w:r>
            <w:r w:rsidRPr="009C4AA1">
              <w:rPr>
                <w:i/>
                <w:lang w:val="ru-RU"/>
              </w:rPr>
              <w:t xml:space="preserve">  </w:t>
            </w:r>
            <w:r w:rsidRPr="009C4AA1">
              <w:rPr>
                <w:lang w:val="ru-RU"/>
              </w:rPr>
              <w:t xml:space="preserve">ликвидация несанкционированных свалок, оплата </w:t>
            </w:r>
            <w:proofErr w:type="gramStart"/>
            <w:r w:rsidRPr="009C4AA1">
              <w:rPr>
                <w:lang w:val="ru-RU"/>
              </w:rPr>
              <w:t>по  трудовому</w:t>
            </w:r>
            <w:proofErr w:type="gramEnd"/>
            <w:r w:rsidRPr="009C4AA1">
              <w:rPr>
                <w:lang w:val="ru-RU"/>
              </w:rPr>
              <w:t xml:space="preserve"> договору, оплата   ООО  «</w:t>
            </w:r>
            <w:proofErr w:type="spellStart"/>
            <w:r w:rsidRPr="009C4AA1">
              <w:rPr>
                <w:lang w:val="ru-RU"/>
              </w:rPr>
              <w:t>Экосервис</w:t>
            </w:r>
            <w:proofErr w:type="spellEnd"/>
            <w:r w:rsidRPr="009C4AA1">
              <w:rPr>
                <w:lang w:val="ru-RU"/>
              </w:rPr>
              <w:t>» за вывоз мусора, обустройство контейнерных площадок, проведение субботников, установка урн)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3274E1" w14:textId="77777777" w:rsidR="00472ACD" w:rsidRPr="009C4AA1" w:rsidRDefault="00472ACD" w:rsidP="00865533">
            <w:pPr>
              <w:pStyle w:val="Standard"/>
              <w:snapToGrid w:val="0"/>
              <w:rPr>
                <w:lang w:val="ru-RU"/>
              </w:rPr>
            </w:pPr>
            <w:r w:rsidRPr="005C25C1">
              <w:rPr>
                <w:lang w:val="ru-RU"/>
              </w:rPr>
              <w:t xml:space="preserve">Администрация </w:t>
            </w:r>
            <w:r w:rsidRPr="005C25C1">
              <w:rPr>
                <w:rFonts w:eastAsiaTheme="majorEastAsia"/>
              </w:rPr>
              <w:t>Уторгошского</w:t>
            </w:r>
            <w:r w:rsidRPr="005C25C1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BAAC97" w14:textId="77777777" w:rsidR="00472ACD" w:rsidRPr="009C4AA1" w:rsidRDefault="00472ACD" w:rsidP="00472ACD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20</w:t>
            </w:r>
            <w:r>
              <w:rPr>
                <w:lang w:val="ru-RU"/>
              </w:rPr>
              <w:t>23</w:t>
            </w:r>
            <w:r w:rsidRPr="009C4AA1">
              <w:rPr>
                <w:lang w:val="ru-RU"/>
              </w:rPr>
              <w:t>-202</w:t>
            </w:r>
            <w:r>
              <w:rPr>
                <w:lang w:val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7BCFF5" w14:textId="77777777" w:rsidR="00472ACD" w:rsidRDefault="00472ACD" w:rsidP="00865533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2.2.</w:t>
            </w:r>
          </w:p>
          <w:p w14:paraId="21E5BF33" w14:textId="77777777" w:rsidR="00472ACD" w:rsidRPr="009C4AA1" w:rsidRDefault="00472ACD" w:rsidP="00865533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2.3.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E4CF2A" w14:textId="77777777" w:rsidR="00472ACD" w:rsidRPr="009C4AA1" w:rsidRDefault="00472ACD" w:rsidP="00865533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EC243F" w14:textId="77777777" w:rsidR="00472ACD" w:rsidRPr="009C4AA1" w:rsidRDefault="001706A1" w:rsidP="001706A1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18</w:t>
            </w:r>
            <w:r w:rsidR="00472ACD" w:rsidRPr="009C4AA1">
              <w:rPr>
                <w:lang w:val="ru-RU"/>
              </w:rPr>
              <w:t>,</w:t>
            </w:r>
            <w:r>
              <w:rPr>
                <w:lang w:val="ru-RU"/>
              </w:rPr>
              <w:t>0</w:t>
            </w:r>
            <w:r w:rsidR="00472ACD" w:rsidRPr="009C4AA1">
              <w:rPr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37623F" w14:textId="77777777" w:rsidR="00472ACD" w:rsidRPr="009C4AA1" w:rsidRDefault="001706A1" w:rsidP="00871962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40,00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0F12A" w14:textId="77777777" w:rsidR="00472ACD" w:rsidRPr="009C4AA1" w:rsidRDefault="00871962" w:rsidP="00865533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4,10</w:t>
            </w:r>
          </w:p>
        </w:tc>
      </w:tr>
      <w:tr w:rsidR="001706A1" w:rsidRPr="009C4AA1" w14:paraId="6F373515" w14:textId="77777777" w:rsidTr="001706A1">
        <w:trPr>
          <w:trHeight w:val="805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941EC3" w14:textId="77777777" w:rsidR="00472ACD" w:rsidRPr="009C4AA1" w:rsidRDefault="00472ACD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2.2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6D04E4" w14:textId="77777777" w:rsidR="00472ACD" w:rsidRPr="009C4AA1" w:rsidRDefault="00472ACD" w:rsidP="00865533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Проведение обследования территории, скашивание, химическая обработка борщевика Сосновского на территории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6187CD" w14:textId="77777777" w:rsidR="00472ACD" w:rsidRDefault="00472ACD">
            <w:r w:rsidRPr="00886F1D">
              <w:t xml:space="preserve">Администрация </w:t>
            </w:r>
            <w:r w:rsidRPr="00886F1D">
              <w:rPr>
                <w:rFonts w:eastAsiaTheme="majorEastAsia"/>
              </w:rPr>
              <w:t>Уторгошского</w:t>
            </w:r>
            <w:r w:rsidRPr="00886F1D"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A3AFAB" w14:textId="77777777" w:rsidR="00472ACD" w:rsidRPr="009C4AA1" w:rsidRDefault="001706A1" w:rsidP="00865533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2023-2025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97180E" w14:textId="77777777" w:rsidR="00472ACD" w:rsidRPr="009C4AA1" w:rsidRDefault="00472ACD" w:rsidP="00865533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2.1.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8277E6" w14:textId="77777777" w:rsidR="00472ACD" w:rsidRPr="009C4AA1" w:rsidRDefault="00472ACD" w:rsidP="00865533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3E8FD8" w14:textId="77777777" w:rsidR="00472ACD" w:rsidRPr="009C4AA1" w:rsidRDefault="00472ACD" w:rsidP="00865533">
            <w:pPr>
              <w:pStyle w:val="Standard"/>
              <w:snapToGrid w:val="0"/>
              <w:ind w:right="-70"/>
              <w:jc w:val="center"/>
              <w:rPr>
                <w:i/>
                <w:iCs/>
                <w:lang w:val="ru-RU"/>
              </w:rPr>
            </w:pPr>
            <w:r w:rsidRPr="009C4AA1">
              <w:rPr>
                <w:lang w:val="ru-RU"/>
              </w:rPr>
              <w:t>40,0</w:t>
            </w:r>
          </w:p>
          <w:p w14:paraId="40210A6A" w14:textId="77777777" w:rsidR="00472ACD" w:rsidRPr="009C4AA1" w:rsidRDefault="00472ACD" w:rsidP="00865533">
            <w:pPr>
              <w:pStyle w:val="Standard"/>
              <w:snapToGrid w:val="0"/>
              <w:ind w:right="-70"/>
              <w:jc w:val="center"/>
              <w:rPr>
                <w:lang w:val="ru-RU"/>
              </w:rPr>
            </w:pPr>
            <w:r w:rsidRPr="009C4AA1">
              <w:rPr>
                <w:lang w:val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996025" w14:textId="77777777" w:rsidR="00472ACD" w:rsidRPr="009C4AA1" w:rsidRDefault="001706A1" w:rsidP="00865533">
            <w:pPr>
              <w:pStyle w:val="Standard"/>
              <w:snapToGrid w:val="0"/>
              <w:ind w:right="-70"/>
              <w:jc w:val="center"/>
              <w:rPr>
                <w:i/>
                <w:iCs/>
                <w:lang w:val="ru-RU"/>
              </w:rPr>
            </w:pPr>
            <w:r>
              <w:rPr>
                <w:lang w:val="ru-RU"/>
              </w:rPr>
              <w:t>35</w:t>
            </w:r>
            <w:r w:rsidR="00472ACD" w:rsidRPr="009C4AA1">
              <w:rPr>
                <w:lang w:val="ru-RU"/>
              </w:rPr>
              <w:t>0,</w:t>
            </w:r>
            <w:r>
              <w:rPr>
                <w:lang w:val="ru-RU"/>
              </w:rPr>
              <w:t>0</w:t>
            </w:r>
            <w:r w:rsidR="00472ACD" w:rsidRPr="009C4AA1">
              <w:rPr>
                <w:lang w:val="ru-RU"/>
              </w:rPr>
              <w:t>0</w:t>
            </w:r>
          </w:p>
          <w:p w14:paraId="6D0A4AE6" w14:textId="77777777" w:rsidR="00472ACD" w:rsidRPr="009C4AA1" w:rsidRDefault="00472ACD" w:rsidP="00865533">
            <w:pPr>
              <w:pStyle w:val="Standard"/>
              <w:snapToGrid w:val="0"/>
              <w:ind w:right="-70"/>
              <w:jc w:val="center"/>
              <w:rPr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84321" w14:textId="77777777" w:rsidR="00472ACD" w:rsidRPr="009C4AA1" w:rsidRDefault="00472ACD" w:rsidP="00865533">
            <w:pPr>
              <w:pStyle w:val="Standard"/>
              <w:snapToGrid w:val="0"/>
              <w:ind w:right="-70"/>
              <w:jc w:val="center"/>
              <w:rPr>
                <w:i/>
                <w:iCs/>
                <w:lang w:val="ru-RU"/>
              </w:rPr>
            </w:pPr>
            <w:r w:rsidRPr="009C4AA1">
              <w:rPr>
                <w:lang w:val="ru-RU"/>
              </w:rPr>
              <w:t>40,0</w:t>
            </w:r>
          </w:p>
          <w:p w14:paraId="6F642047" w14:textId="77777777" w:rsidR="00472ACD" w:rsidRPr="009C4AA1" w:rsidRDefault="00472ACD" w:rsidP="00865533">
            <w:pPr>
              <w:pStyle w:val="Standard"/>
              <w:snapToGrid w:val="0"/>
              <w:ind w:right="-70"/>
              <w:jc w:val="center"/>
              <w:rPr>
                <w:lang w:val="ru-RU"/>
              </w:rPr>
            </w:pPr>
            <w:r w:rsidRPr="009C4AA1">
              <w:rPr>
                <w:lang w:val="ru-RU"/>
              </w:rPr>
              <w:t xml:space="preserve"> </w:t>
            </w:r>
          </w:p>
        </w:tc>
      </w:tr>
      <w:tr w:rsidR="001706A1" w:rsidRPr="009C4AA1" w14:paraId="2DDD7150" w14:textId="77777777" w:rsidTr="001706A1">
        <w:trPr>
          <w:trHeight w:val="805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FC590C" w14:textId="77777777" w:rsidR="00472ACD" w:rsidRPr="009C4AA1" w:rsidRDefault="00472ACD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2.3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F0E2EB" w14:textId="77777777" w:rsidR="00472ACD" w:rsidRPr="009C4AA1" w:rsidRDefault="00472ACD" w:rsidP="00865533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Ремонт существующих детских игровых конструкций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3E4F1A" w14:textId="77777777" w:rsidR="00472ACD" w:rsidRDefault="00472ACD">
            <w:r w:rsidRPr="00886F1D">
              <w:t xml:space="preserve">Администрация </w:t>
            </w:r>
            <w:r w:rsidRPr="00886F1D">
              <w:rPr>
                <w:rFonts w:eastAsiaTheme="majorEastAsia"/>
              </w:rPr>
              <w:t>Уторгошского</w:t>
            </w:r>
            <w:r w:rsidRPr="00886F1D">
              <w:t xml:space="preserve"> сельского </w:t>
            </w:r>
            <w:r w:rsidRPr="00886F1D">
              <w:lastRenderedPageBreak/>
              <w:t>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6D6A7E" w14:textId="77777777" w:rsidR="00472ACD" w:rsidRPr="009C4AA1" w:rsidRDefault="00472ACD" w:rsidP="001706A1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lastRenderedPageBreak/>
              <w:t>20</w:t>
            </w:r>
            <w:r w:rsidR="001706A1">
              <w:rPr>
                <w:lang w:val="ru-RU"/>
              </w:rPr>
              <w:t>23</w:t>
            </w:r>
            <w:r w:rsidRPr="009C4AA1">
              <w:rPr>
                <w:lang w:val="ru-RU"/>
              </w:rPr>
              <w:t>-202</w:t>
            </w:r>
            <w:r w:rsidR="001706A1">
              <w:rPr>
                <w:lang w:val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9B39A5" w14:textId="77777777" w:rsidR="00472ACD" w:rsidRPr="009C4AA1" w:rsidRDefault="00472ACD" w:rsidP="00865533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 2.4.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FF2890" w14:textId="77777777" w:rsidR="00472ACD" w:rsidRPr="009C4AA1" w:rsidRDefault="00472ACD" w:rsidP="00865533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C3E9F0" w14:textId="77777777" w:rsidR="00472ACD" w:rsidRPr="009C4AA1" w:rsidRDefault="00472ACD" w:rsidP="00865533">
            <w:pPr>
              <w:pStyle w:val="Standard"/>
              <w:snapToGrid w:val="0"/>
              <w:ind w:left="-430" w:firstLine="430"/>
              <w:jc w:val="center"/>
              <w:rPr>
                <w:lang w:val="ru-RU"/>
              </w:rPr>
            </w:pPr>
            <w:r>
              <w:rPr>
                <w:lang w:val="ru-RU"/>
              </w:rPr>
              <w:t>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F27CEC" w14:textId="77777777" w:rsidR="00472ACD" w:rsidRPr="009C4AA1" w:rsidRDefault="00472ACD" w:rsidP="00865533">
            <w:pPr>
              <w:pStyle w:val="Standard"/>
              <w:snapToGrid w:val="0"/>
              <w:ind w:left="-430" w:firstLine="430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Pr="009C4AA1">
              <w:rPr>
                <w:lang w:val="ru-RU"/>
              </w:rPr>
              <w:t>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F3050" w14:textId="77777777" w:rsidR="00472ACD" w:rsidRPr="009C4AA1" w:rsidRDefault="00472ACD" w:rsidP="00865533">
            <w:pPr>
              <w:pStyle w:val="Standard"/>
              <w:snapToGrid w:val="0"/>
              <w:ind w:left="-430" w:firstLine="430"/>
              <w:jc w:val="center"/>
            </w:pPr>
            <w:r>
              <w:rPr>
                <w:lang w:val="ru-RU"/>
              </w:rPr>
              <w:t>5</w:t>
            </w:r>
            <w:r w:rsidRPr="009C4AA1">
              <w:rPr>
                <w:lang w:val="ru-RU"/>
              </w:rPr>
              <w:t>,0</w:t>
            </w:r>
          </w:p>
        </w:tc>
      </w:tr>
      <w:tr w:rsidR="001706A1" w:rsidRPr="009C4AA1" w14:paraId="45C10064" w14:textId="77777777" w:rsidTr="001706A1">
        <w:trPr>
          <w:trHeight w:val="805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50D478" w14:textId="77777777" w:rsidR="001706A1" w:rsidRPr="009C4AA1" w:rsidRDefault="001706A1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2.4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F3C13A" w14:textId="77777777" w:rsidR="001706A1" w:rsidRPr="00273333" w:rsidRDefault="001706A1" w:rsidP="00865533">
            <w:pPr>
              <w:pStyle w:val="Standard"/>
              <w:snapToGrid w:val="0"/>
              <w:rPr>
                <w:lang w:val="ru-RU"/>
              </w:rPr>
            </w:pPr>
            <w:r w:rsidRPr="00273333">
              <w:rPr>
                <w:lang w:val="ru-RU"/>
              </w:rPr>
              <w:t>Улучшение МТБ (приобретение, ремонт и содержание садовой техники и садового инвентаря</w:t>
            </w:r>
          </w:p>
          <w:p w14:paraId="1848D2C5" w14:textId="77777777" w:rsidR="001706A1" w:rsidRPr="009C4AA1" w:rsidRDefault="001706A1" w:rsidP="00865533">
            <w:pPr>
              <w:pStyle w:val="Standard"/>
              <w:snapToGrid w:val="0"/>
              <w:rPr>
                <w:lang w:val="ru-RU"/>
              </w:rPr>
            </w:pPr>
            <w:r w:rsidRPr="00273333">
              <w:rPr>
                <w:lang w:val="ru-RU"/>
              </w:rPr>
              <w:t xml:space="preserve"> </w:t>
            </w:r>
            <w:proofErr w:type="gramStart"/>
            <w:r w:rsidRPr="00273333">
              <w:rPr>
                <w:lang w:val="ru-RU"/>
              </w:rPr>
              <w:t>( приобретение</w:t>
            </w:r>
            <w:proofErr w:type="gramEnd"/>
            <w:r w:rsidRPr="00273333">
              <w:rPr>
                <w:lang w:val="ru-RU"/>
              </w:rPr>
              <w:t xml:space="preserve"> ГСМ,  лопат, граблей, ведер, рабочих перчаток, мешков для мусора, лески для триммера</w:t>
            </w:r>
            <w:r w:rsidRPr="009C4AA1">
              <w:rPr>
                <w:lang w:val="ru-RU"/>
              </w:rPr>
              <w:t>; ремонт триммера, бензопилы</w:t>
            </w:r>
            <w:r>
              <w:rPr>
                <w:lang w:val="ru-RU"/>
              </w:rPr>
              <w:t xml:space="preserve"> и т.д.</w:t>
            </w:r>
            <w:r w:rsidRPr="009C4AA1">
              <w:rPr>
                <w:lang w:val="ru-RU"/>
              </w:rPr>
              <w:t xml:space="preserve">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CA9D6B" w14:textId="77777777" w:rsidR="001706A1" w:rsidRDefault="001706A1">
            <w:r w:rsidRPr="00886F1D">
              <w:t xml:space="preserve">Администрация </w:t>
            </w:r>
            <w:r w:rsidRPr="00886F1D">
              <w:rPr>
                <w:rFonts w:eastAsiaTheme="majorEastAsia"/>
              </w:rPr>
              <w:t>Уторгошского</w:t>
            </w:r>
            <w:r w:rsidRPr="00886F1D"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05E125" w14:textId="77777777" w:rsidR="001706A1" w:rsidRPr="009C4AA1" w:rsidRDefault="001706A1" w:rsidP="001706A1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20</w:t>
            </w:r>
            <w:r>
              <w:rPr>
                <w:lang w:val="ru-RU"/>
              </w:rPr>
              <w:t>23</w:t>
            </w:r>
            <w:r w:rsidRPr="009C4AA1">
              <w:rPr>
                <w:lang w:val="ru-RU"/>
              </w:rPr>
              <w:t>-202</w:t>
            </w:r>
            <w:r>
              <w:rPr>
                <w:lang w:val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9B2906" w14:textId="77777777" w:rsidR="001706A1" w:rsidRDefault="001706A1" w:rsidP="00865533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1.1.-1.3.</w:t>
            </w:r>
          </w:p>
          <w:p w14:paraId="4B81AA30" w14:textId="77777777" w:rsidR="001706A1" w:rsidRDefault="001706A1" w:rsidP="00865533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2.1;</w:t>
            </w:r>
          </w:p>
          <w:p w14:paraId="486AD991" w14:textId="77777777" w:rsidR="001706A1" w:rsidRPr="009C4AA1" w:rsidRDefault="001706A1" w:rsidP="00865533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2,3;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295941" w14:textId="77777777" w:rsidR="001706A1" w:rsidRPr="009C4AA1" w:rsidRDefault="001706A1" w:rsidP="00865533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51FAB0" w14:textId="77777777" w:rsidR="001706A1" w:rsidRPr="009C4AA1" w:rsidRDefault="001706A1" w:rsidP="00865533">
            <w:pPr>
              <w:pStyle w:val="Standard"/>
              <w:snapToGrid w:val="0"/>
              <w:ind w:right="-70"/>
              <w:jc w:val="center"/>
              <w:rPr>
                <w:lang w:val="ru-RU"/>
              </w:rPr>
            </w:pPr>
            <w:r>
              <w:rPr>
                <w:lang w:val="ru-RU"/>
              </w:rPr>
              <w:t>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0B173D" w14:textId="77777777" w:rsidR="001706A1" w:rsidRDefault="001706A1" w:rsidP="001706A1">
            <w:pPr>
              <w:jc w:val="center"/>
            </w:pPr>
            <w:r w:rsidRPr="00003D7E">
              <w:t>5,00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76F2D" w14:textId="77777777" w:rsidR="001706A1" w:rsidRDefault="001706A1" w:rsidP="001706A1">
            <w:pPr>
              <w:jc w:val="center"/>
            </w:pPr>
            <w:r w:rsidRPr="00003D7E">
              <w:t>5,00</w:t>
            </w:r>
          </w:p>
        </w:tc>
      </w:tr>
      <w:tr w:rsidR="001706A1" w:rsidRPr="009C4AA1" w14:paraId="29FD4F37" w14:textId="77777777" w:rsidTr="001706A1">
        <w:trPr>
          <w:trHeight w:val="805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38DDAA" w14:textId="77777777" w:rsidR="00472ACD" w:rsidRPr="009C4AA1" w:rsidRDefault="00472ACD" w:rsidP="00B71F6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4AA1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9C745C" w14:textId="77777777" w:rsidR="00472ACD" w:rsidRPr="009C4AA1" w:rsidRDefault="00472ACD" w:rsidP="008655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4AA1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проектов местных инициатив граждан по благоустройству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28D0B5" w14:textId="77777777" w:rsidR="00472ACD" w:rsidRDefault="00472ACD">
            <w:r w:rsidRPr="00886F1D">
              <w:t xml:space="preserve">Администрация </w:t>
            </w:r>
            <w:r w:rsidRPr="00886F1D">
              <w:rPr>
                <w:rFonts w:eastAsiaTheme="majorEastAsia"/>
              </w:rPr>
              <w:t>Уторгошского</w:t>
            </w:r>
            <w:r w:rsidRPr="00886F1D"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DB56B8" w14:textId="77777777" w:rsidR="00472ACD" w:rsidRPr="009C4AA1" w:rsidRDefault="00472ACD" w:rsidP="001706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4AA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706A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9C4AA1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1706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9A95B4" w14:textId="77777777" w:rsidR="00472ACD" w:rsidRPr="009C4AA1" w:rsidRDefault="00472ACD" w:rsidP="0086553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lang w:eastAsia="en-US"/>
              </w:rPr>
            </w:pPr>
            <w:r w:rsidRPr="009C4AA1">
              <w:t xml:space="preserve"> </w:t>
            </w:r>
            <w:r>
              <w:t>2.8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6DF175" w14:textId="77777777" w:rsidR="00472ACD" w:rsidRPr="009C4AA1" w:rsidRDefault="00472ACD" w:rsidP="008655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4AA1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D4F1E4" w14:textId="77777777" w:rsidR="00472ACD" w:rsidRPr="009C4AA1" w:rsidRDefault="0091394B" w:rsidP="0087196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2</w:t>
            </w:r>
            <w:r w:rsidR="00871962">
              <w:t>6</w:t>
            </w:r>
            <w:r w:rsidR="00472ACD">
              <w:t>3,00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50903F" w14:textId="77777777" w:rsidR="00472ACD" w:rsidRPr="009C4AA1" w:rsidRDefault="00472ACD" w:rsidP="0087196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="00871962">
              <w:t>6</w:t>
            </w:r>
            <w:r>
              <w:t>4,00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A8140" w14:textId="77777777" w:rsidR="00472ACD" w:rsidRPr="009C4AA1" w:rsidRDefault="00871962" w:rsidP="0087196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</w:t>
            </w:r>
            <w:r w:rsidR="00472ACD">
              <w:t>4,00</w:t>
            </w:r>
          </w:p>
        </w:tc>
      </w:tr>
      <w:tr w:rsidR="001706A1" w:rsidRPr="009C4AA1" w14:paraId="1FB36ECC" w14:textId="77777777" w:rsidTr="001706A1">
        <w:trPr>
          <w:trHeight w:val="805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D4B816" w14:textId="77777777" w:rsidR="001706A1" w:rsidRPr="009C4AA1" w:rsidRDefault="001706A1" w:rsidP="00B71F6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A70C4A" w14:textId="77777777" w:rsidR="001706A1" w:rsidRPr="009C4AA1" w:rsidRDefault="001706A1" w:rsidP="008655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2182">
              <w:rPr>
                <w:rFonts w:ascii="Times New Roman" w:hAnsi="Times New Roman"/>
                <w:sz w:val="24"/>
                <w:szCs w:val="24"/>
              </w:rPr>
              <w:t xml:space="preserve">Работы по обеспечению эффективного  содержания мест захоронения находящихся на территории поселения </w:t>
            </w:r>
            <w:r w:rsidRPr="003C2182">
              <w:rPr>
                <w:rFonts w:ascii="Times New Roman" w:hAnsi="Times New Roman"/>
                <w:color w:val="000000"/>
                <w:sz w:val="24"/>
                <w:szCs w:val="24"/>
              </w:rPr>
              <w:t>и иных выплат, закупок, товаров, работ, услуг муниципальных нужд.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8F6D18" w14:textId="77777777" w:rsidR="001706A1" w:rsidRDefault="001706A1" w:rsidP="00FD4AFE">
            <w:r w:rsidRPr="00886F1D">
              <w:t xml:space="preserve">Администрация </w:t>
            </w:r>
            <w:r w:rsidRPr="00886F1D">
              <w:rPr>
                <w:rFonts w:eastAsiaTheme="majorEastAsia"/>
              </w:rPr>
              <w:t>Уторгошского</w:t>
            </w:r>
            <w:r w:rsidRPr="00886F1D"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58EF16" w14:textId="77777777" w:rsidR="001706A1" w:rsidRPr="009C4AA1" w:rsidRDefault="001706A1" w:rsidP="008655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4AA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9C4AA1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D8EFC3" w14:textId="77777777" w:rsidR="001706A1" w:rsidRPr="009C4AA1" w:rsidRDefault="001706A1" w:rsidP="00865533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7304B4" w14:textId="77777777" w:rsidR="001706A1" w:rsidRPr="009C4AA1" w:rsidRDefault="001706A1" w:rsidP="008655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4AA1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88206B" w14:textId="77777777" w:rsidR="001706A1" w:rsidRDefault="001706A1" w:rsidP="0087196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50,00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507718" w14:textId="77777777" w:rsidR="001706A1" w:rsidRDefault="001706A1" w:rsidP="0087196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47,40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5C5D5" w14:textId="77777777" w:rsidR="001706A1" w:rsidRDefault="001706A1" w:rsidP="0087196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30,00</w:t>
            </w:r>
          </w:p>
        </w:tc>
      </w:tr>
      <w:tr w:rsidR="001706A1" w:rsidRPr="009C4AA1" w14:paraId="2EEEA65F" w14:textId="77777777" w:rsidTr="001706A1">
        <w:trPr>
          <w:trHeight w:val="805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AE49AC" w14:textId="77777777" w:rsidR="001706A1" w:rsidRPr="009C4AA1" w:rsidRDefault="001706A1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4D22DA" w14:textId="77777777" w:rsidR="001706A1" w:rsidRPr="00CD1E2B" w:rsidRDefault="00CD1E2B" w:rsidP="00CD1E2B">
            <w:pPr>
              <w:pStyle w:val="Standard"/>
              <w:snapToGrid w:val="0"/>
              <w:jc w:val="right"/>
              <w:rPr>
                <w:b/>
                <w:lang w:val="ru-RU"/>
              </w:rPr>
            </w:pPr>
            <w:r w:rsidRPr="00CD1E2B">
              <w:rPr>
                <w:b/>
                <w:lang w:val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3ED717" w14:textId="77777777" w:rsidR="001706A1" w:rsidRPr="009C4AA1" w:rsidRDefault="001706A1" w:rsidP="00865533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CE7BA6" w14:textId="77777777" w:rsidR="001706A1" w:rsidRPr="009C4AA1" w:rsidRDefault="001706A1" w:rsidP="00865533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6A7789" w14:textId="77777777" w:rsidR="001706A1" w:rsidRPr="009C4AA1" w:rsidRDefault="001706A1" w:rsidP="00865533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786948" w14:textId="77777777" w:rsidR="001706A1" w:rsidRPr="009C4AA1" w:rsidRDefault="001706A1" w:rsidP="00865533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6BD6F0" w14:textId="77777777" w:rsidR="001706A1" w:rsidRPr="004C41E7" w:rsidRDefault="001706A1" w:rsidP="00865533">
            <w:pPr>
              <w:pStyle w:val="Standard"/>
              <w:snapToGrid w:val="0"/>
              <w:ind w:right="-70"/>
              <w:jc w:val="center"/>
              <w:rPr>
                <w:b/>
                <w:bCs/>
                <w:lang w:val="ru-RU"/>
              </w:rPr>
            </w:pPr>
            <w:r w:rsidRPr="004C41E7">
              <w:rPr>
                <w:b/>
                <w:bCs/>
                <w:lang w:val="ru-RU"/>
              </w:rPr>
              <w:t>381,00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215840" w14:textId="77777777" w:rsidR="001706A1" w:rsidRPr="004C41E7" w:rsidRDefault="001706A1" w:rsidP="00865533">
            <w:pPr>
              <w:pStyle w:val="Standard"/>
              <w:snapToGrid w:val="0"/>
              <w:ind w:right="-70"/>
              <w:jc w:val="center"/>
              <w:rPr>
                <w:b/>
                <w:bCs/>
                <w:lang w:val="ru-RU"/>
              </w:rPr>
            </w:pPr>
            <w:r w:rsidRPr="004C41E7">
              <w:rPr>
                <w:b/>
                <w:bCs/>
                <w:lang w:val="ru-RU"/>
              </w:rPr>
              <w:t>711,40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38FC2" w14:textId="77777777" w:rsidR="001706A1" w:rsidRPr="00871962" w:rsidRDefault="001706A1" w:rsidP="00865533">
            <w:pPr>
              <w:pStyle w:val="Standard"/>
              <w:snapToGrid w:val="0"/>
              <w:ind w:right="-7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  <w:r w:rsidRPr="00871962">
              <w:rPr>
                <w:b/>
                <w:lang w:val="ru-RU"/>
              </w:rPr>
              <w:t>48,10</w:t>
            </w:r>
          </w:p>
        </w:tc>
      </w:tr>
    </w:tbl>
    <w:p w14:paraId="14715A63" w14:textId="77777777" w:rsidR="00056B2C" w:rsidRDefault="00056B2C">
      <w:pPr>
        <w:pStyle w:val="Standard"/>
        <w:snapToGrid w:val="0"/>
        <w:rPr>
          <w:sz w:val="28"/>
          <w:szCs w:val="28"/>
          <w:lang w:val="ru-RU"/>
        </w:rPr>
      </w:pPr>
    </w:p>
    <w:p w14:paraId="5BA55391" w14:textId="77777777" w:rsidR="002F029F" w:rsidRDefault="002F029F">
      <w:pPr>
        <w:pStyle w:val="Standard"/>
        <w:snapToGrid w:val="0"/>
        <w:rPr>
          <w:sz w:val="28"/>
          <w:szCs w:val="28"/>
          <w:lang w:val="ru-RU"/>
        </w:rPr>
        <w:sectPr w:rsidR="002F029F" w:rsidSect="002F029F">
          <w:pgSz w:w="16838" w:h="11906" w:orient="landscape"/>
          <w:pgMar w:top="720" w:right="539" w:bottom="0" w:left="238" w:header="720" w:footer="720" w:gutter="0"/>
          <w:cols w:space="720"/>
          <w:docGrid w:linePitch="600" w:charSpace="32768"/>
        </w:sectPr>
      </w:pPr>
    </w:p>
    <w:p w14:paraId="7083C614" w14:textId="77777777" w:rsidR="001D05BB" w:rsidRDefault="001D05BB" w:rsidP="001D05BB">
      <w:pPr>
        <w:ind w:lef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Финансово-экономическое обоснование объемов финансирования муниципальной программы</w:t>
      </w:r>
    </w:p>
    <w:p w14:paraId="0A52D665" w14:textId="77777777" w:rsidR="001D05BB" w:rsidRDefault="001D05BB" w:rsidP="001D05BB">
      <w:pPr>
        <w:jc w:val="center"/>
        <w:rPr>
          <w:b/>
          <w:sz w:val="28"/>
          <w:szCs w:val="28"/>
        </w:rPr>
      </w:pPr>
      <w:r w:rsidRPr="001D05BB">
        <w:rPr>
          <w:b/>
          <w:sz w:val="28"/>
          <w:szCs w:val="28"/>
        </w:rPr>
        <w:t xml:space="preserve"> «</w:t>
      </w:r>
      <w:r w:rsidRPr="001D05BB">
        <w:rPr>
          <w:b/>
          <w:sz w:val="28"/>
          <w:szCs w:val="52"/>
        </w:rPr>
        <w:t>Благоустройство территории Уторгошского сельского поселения</w:t>
      </w:r>
      <w:r w:rsidRPr="001D05BB">
        <w:rPr>
          <w:rStyle w:val="34"/>
          <w:b w:val="0"/>
          <w:color w:val="000000"/>
          <w:sz w:val="28"/>
          <w:szCs w:val="28"/>
        </w:rPr>
        <w:t>»</w:t>
      </w:r>
      <w:r w:rsidRPr="001D05BB">
        <w:rPr>
          <w:b/>
          <w:sz w:val="28"/>
          <w:szCs w:val="28"/>
        </w:rPr>
        <w:t>.</w:t>
      </w:r>
    </w:p>
    <w:p w14:paraId="26F78E2D" w14:textId="77777777" w:rsidR="001D05BB" w:rsidRPr="001D05BB" w:rsidRDefault="001D05BB" w:rsidP="001D05BB">
      <w:pPr>
        <w:jc w:val="center"/>
        <w:rPr>
          <w:b/>
          <w:sz w:val="28"/>
          <w:szCs w:val="28"/>
        </w:rPr>
      </w:pPr>
    </w:p>
    <w:p w14:paraId="021611A5" w14:textId="77777777" w:rsidR="001D05BB" w:rsidRDefault="001D05BB" w:rsidP="001D05BB">
      <w:pPr>
        <w:ind w:firstLine="709"/>
        <w:jc w:val="both"/>
        <w:rPr>
          <w:b/>
          <w:sz w:val="28"/>
          <w:szCs w:val="28"/>
        </w:rPr>
      </w:pPr>
      <w:r w:rsidRPr="00807A26">
        <w:rPr>
          <w:sz w:val="28"/>
          <w:szCs w:val="28"/>
        </w:rPr>
        <w:t>На реализацию муниципальной программы Администрацией</w:t>
      </w:r>
      <w:r w:rsidRPr="007B0F6F">
        <w:rPr>
          <w:sz w:val="28"/>
          <w:szCs w:val="28"/>
        </w:rPr>
        <w:t xml:space="preserve"> </w:t>
      </w:r>
      <w:r w:rsidRPr="008E6915">
        <w:rPr>
          <w:sz w:val="28"/>
          <w:szCs w:val="28"/>
        </w:rPr>
        <w:t xml:space="preserve">Уторгошского сельского поселения выделено из бюджета сельского поселения следующие объемы финансирования: на 2023 год- </w:t>
      </w:r>
      <w:r w:rsidR="00FD3391">
        <w:rPr>
          <w:sz w:val="28"/>
          <w:szCs w:val="28"/>
        </w:rPr>
        <w:t>2860,90</w:t>
      </w:r>
      <w:r w:rsidRPr="008E6915">
        <w:rPr>
          <w:sz w:val="28"/>
          <w:szCs w:val="28"/>
        </w:rPr>
        <w:t xml:space="preserve">тыс.рублей, на 2024 год- </w:t>
      </w:r>
      <w:r w:rsidR="00FD3391">
        <w:rPr>
          <w:sz w:val="28"/>
          <w:szCs w:val="28"/>
        </w:rPr>
        <w:t>1911,40</w:t>
      </w:r>
      <w:r w:rsidRPr="008E6915">
        <w:rPr>
          <w:sz w:val="28"/>
          <w:szCs w:val="28"/>
        </w:rPr>
        <w:t xml:space="preserve">тыс.рублей, на 2025 год – </w:t>
      </w:r>
      <w:r w:rsidR="00FD3391">
        <w:rPr>
          <w:sz w:val="28"/>
          <w:szCs w:val="28"/>
        </w:rPr>
        <w:t>1159,</w:t>
      </w:r>
      <w:r w:rsidR="00FD3391" w:rsidRPr="00FD3391">
        <w:rPr>
          <w:sz w:val="28"/>
          <w:szCs w:val="28"/>
        </w:rPr>
        <w:t>20</w:t>
      </w:r>
      <w:r w:rsidRPr="00FD3391">
        <w:rPr>
          <w:sz w:val="28"/>
          <w:szCs w:val="28"/>
        </w:rPr>
        <w:t>тыс.рублей</w:t>
      </w:r>
    </w:p>
    <w:p w14:paraId="23AF8A62" w14:textId="77777777" w:rsidR="00FD3391" w:rsidRPr="007B0F6F" w:rsidRDefault="00FD3391" w:rsidP="001D05BB">
      <w:pPr>
        <w:ind w:firstLine="709"/>
        <w:jc w:val="both"/>
        <w:rPr>
          <w:sz w:val="28"/>
          <w:szCs w:val="28"/>
        </w:rPr>
      </w:pPr>
    </w:p>
    <w:p w14:paraId="205CA839" w14:textId="77777777" w:rsidR="001D05BB" w:rsidRPr="00FD3391" w:rsidRDefault="001D05BB" w:rsidP="001D05BB">
      <w:pPr>
        <w:jc w:val="both"/>
        <w:rPr>
          <w:b/>
          <w:sz w:val="28"/>
          <w:szCs w:val="28"/>
        </w:rPr>
      </w:pPr>
      <w:r w:rsidRPr="007B0F6F">
        <w:rPr>
          <w:b/>
          <w:sz w:val="28"/>
          <w:szCs w:val="28"/>
        </w:rPr>
        <w:t xml:space="preserve">Подпрограмма 1. </w:t>
      </w:r>
      <w:r w:rsidRPr="00FD3391">
        <w:rPr>
          <w:b/>
          <w:sz w:val="28"/>
          <w:szCs w:val="28"/>
        </w:rPr>
        <w:t>«</w:t>
      </w:r>
      <w:r w:rsidR="00FD3391" w:rsidRPr="00FD3391">
        <w:rPr>
          <w:b/>
          <w:sz w:val="28"/>
          <w:szCs w:val="28"/>
        </w:rPr>
        <w:t xml:space="preserve">Содержание и ремонт уличного освещения </w:t>
      </w:r>
      <w:r w:rsidR="00FD3391" w:rsidRPr="00FD3391">
        <w:rPr>
          <w:rFonts w:eastAsiaTheme="majorEastAsia"/>
          <w:b/>
          <w:sz w:val="28"/>
          <w:szCs w:val="28"/>
        </w:rPr>
        <w:t>Уторгошского</w:t>
      </w:r>
      <w:r w:rsidR="00FD3391">
        <w:rPr>
          <w:b/>
          <w:sz w:val="28"/>
          <w:szCs w:val="28"/>
        </w:rPr>
        <w:t xml:space="preserve"> сельского поселения</w:t>
      </w:r>
      <w:r w:rsidRPr="00FD3391">
        <w:rPr>
          <w:b/>
          <w:bCs/>
          <w:sz w:val="28"/>
          <w:szCs w:val="28"/>
        </w:rPr>
        <w:t>».</w:t>
      </w:r>
    </w:p>
    <w:p w14:paraId="1DAE5C4A" w14:textId="77777777" w:rsidR="00FD3391" w:rsidRDefault="00FD3391" w:rsidP="00FD3391">
      <w:pPr>
        <w:ind w:firstLine="709"/>
        <w:jc w:val="both"/>
        <w:rPr>
          <w:sz w:val="28"/>
          <w:szCs w:val="28"/>
        </w:rPr>
      </w:pPr>
      <w:r>
        <w:rPr>
          <w:sz w:val="26"/>
          <w:szCs w:val="26"/>
        </w:rPr>
        <w:t>На с</w:t>
      </w:r>
      <w:r w:rsidRPr="003D1DEF">
        <w:rPr>
          <w:sz w:val="26"/>
          <w:szCs w:val="26"/>
        </w:rPr>
        <w:t xml:space="preserve">одержание и ремонт уличного освещения </w:t>
      </w:r>
      <w:r w:rsidRPr="003D1DEF">
        <w:rPr>
          <w:rFonts w:eastAsiaTheme="majorEastAsia"/>
          <w:sz w:val="26"/>
          <w:szCs w:val="26"/>
        </w:rPr>
        <w:t>Уторгошского</w:t>
      </w:r>
      <w:r w:rsidRPr="003D1DEF">
        <w:rPr>
          <w:sz w:val="26"/>
          <w:szCs w:val="26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="001D05BB" w:rsidRPr="007B0F6F">
        <w:rPr>
          <w:sz w:val="28"/>
          <w:szCs w:val="28"/>
        </w:rPr>
        <w:t xml:space="preserve">из бюджета поселения выделено: </w:t>
      </w:r>
      <w:r w:rsidR="001D05BB" w:rsidRPr="008E6915">
        <w:rPr>
          <w:sz w:val="28"/>
          <w:szCs w:val="28"/>
        </w:rPr>
        <w:t>на 2023 год</w:t>
      </w:r>
      <w:r>
        <w:rPr>
          <w:sz w:val="28"/>
          <w:szCs w:val="28"/>
        </w:rPr>
        <w:t xml:space="preserve">-2479,90 </w:t>
      </w:r>
      <w:proofErr w:type="gramStart"/>
      <w:r w:rsidRPr="008E6915">
        <w:rPr>
          <w:sz w:val="28"/>
          <w:szCs w:val="28"/>
        </w:rPr>
        <w:t>тыс.рублей</w:t>
      </w:r>
      <w:proofErr w:type="gramEnd"/>
      <w:r w:rsidRPr="008E6915">
        <w:rPr>
          <w:sz w:val="28"/>
          <w:szCs w:val="28"/>
        </w:rPr>
        <w:t xml:space="preserve">, на 2024 год- </w:t>
      </w:r>
      <w:r>
        <w:rPr>
          <w:sz w:val="28"/>
          <w:szCs w:val="28"/>
        </w:rPr>
        <w:t xml:space="preserve">1200,00 </w:t>
      </w:r>
      <w:r w:rsidRPr="008E6915">
        <w:rPr>
          <w:sz w:val="28"/>
          <w:szCs w:val="28"/>
        </w:rPr>
        <w:t xml:space="preserve">тыс.рублей, на 2025 год – </w:t>
      </w:r>
      <w:r>
        <w:rPr>
          <w:sz w:val="28"/>
          <w:szCs w:val="28"/>
        </w:rPr>
        <w:t xml:space="preserve">911,10 </w:t>
      </w:r>
      <w:r w:rsidRPr="00FD3391">
        <w:rPr>
          <w:sz w:val="28"/>
          <w:szCs w:val="28"/>
        </w:rPr>
        <w:t>тыс.рублей</w:t>
      </w:r>
    </w:p>
    <w:p w14:paraId="45174498" w14:textId="77777777" w:rsidR="00FD3391" w:rsidRDefault="00FD3391" w:rsidP="00FD33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Данная подпрограмма реализуется двумя мероприятиями:</w:t>
      </w:r>
    </w:p>
    <w:p w14:paraId="28AF6086" w14:textId="77777777" w:rsidR="00FD3391" w:rsidRPr="00FD3391" w:rsidRDefault="00FD3391" w:rsidP="00FD33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Pr="00FD3391">
        <w:rPr>
          <w:sz w:val="28"/>
          <w:szCs w:val="28"/>
        </w:rPr>
        <w:t>Оплата  за</w:t>
      </w:r>
      <w:proofErr w:type="gramEnd"/>
      <w:r w:rsidRPr="00FD3391">
        <w:rPr>
          <w:sz w:val="28"/>
          <w:szCs w:val="28"/>
        </w:rPr>
        <w:t xml:space="preserve"> электроэнергию по наружному  уличному освещению : на 2023 год-</w:t>
      </w:r>
      <w:r>
        <w:rPr>
          <w:sz w:val="28"/>
          <w:szCs w:val="28"/>
        </w:rPr>
        <w:t>246</w:t>
      </w:r>
      <w:r w:rsidRPr="00FD3391">
        <w:rPr>
          <w:sz w:val="28"/>
          <w:szCs w:val="28"/>
        </w:rPr>
        <w:t xml:space="preserve">9,90 тыс.рублей, на 2024 год- </w:t>
      </w:r>
      <w:r>
        <w:rPr>
          <w:sz w:val="28"/>
          <w:szCs w:val="28"/>
        </w:rPr>
        <w:t>700</w:t>
      </w:r>
      <w:r w:rsidRPr="00FD3391">
        <w:rPr>
          <w:sz w:val="28"/>
          <w:szCs w:val="28"/>
        </w:rPr>
        <w:t xml:space="preserve">,00 тыс.рублей, на 2025 год – </w:t>
      </w:r>
      <w:r>
        <w:rPr>
          <w:sz w:val="28"/>
          <w:szCs w:val="28"/>
        </w:rPr>
        <w:t>700,0</w:t>
      </w:r>
      <w:r w:rsidRPr="00FD3391">
        <w:rPr>
          <w:sz w:val="28"/>
          <w:szCs w:val="28"/>
        </w:rPr>
        <w:t>0 тыс.рублей</w:t>
      </w:r>
    </w:p>
    <w:p w14:paraId="6B16BE55" w14:textId="77777777" w:rsidR="00FD3391" w:rsidRPr="00FD3391" w:rsidRDefault="00FD3391" w:rsidP="00FD3391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D3391">
        <w:rPr>
          <w:sz w:val="28"/>
          <w:szCs w:val="28"/>
        </w:rPr>
        <w:t xml:space="preserve">Текущее содержание и обслуживание   наружных </w:t>
      </w:r>
      <w:proofErr w:type="gramStart"/>
      <w:r w:rsidRPr="00FD3391">
        <w:rPr>
          <w:sz w:val="28"/>
          <w:szCs w:val="28"/>
        </w:rPr>
        <w:t>сетей  уличного</w:t>
      </w:r>
      <w:proofErr w:type="gramEnd"/>
      <w:r w:rsidRPr="00FD3391">
        <w:rPr>
          <w:sz w:val="28"/>
          <w:szCs w:val="28"/>
        </w:rPr>
        <w:t xml:space="preserve"> освещения (оплата по договорам за выполненные: на 2023 год-</w:t>
      </w:r>
      <w:r>
        <w:rPr>
          <w:sz w:val="28"/>
          <w:szCs w:val="28"/>
        </w:rPr>
        <w:t>10,00</w:t>
      </w:r>
      <w:r w:rsidRPr="00FD3391">
        <w:rPr>
          <w:sz w:val="28"/>
          <w:szCs w:val="28"/>
        </w:rPr>
        <w:t xml:space="preserve"> тыс.рублей, на 2024 год- </w:t>
      </w:r>
      <w:r>
        <w:rPr>
          <w:sz w:val="28"/>
          <w:szCs w:val="28"/>
        </w:rPr>
        <w:t>500</w:t>
      </w:r>
      <w:r w:rsidRPr="00FD3391">
        <w:rPr>
          <w:sz w:val="28"/>
          <w:szCs w:val="28"/>
        </w:rPr>
        <w:t xml:space="preserve">,00 тыс.рублей, на 2025 год – </w:t>
      </w:r>
      <w:r>
        <w:rPr>
          <w:sz w:val="28"/>
          <w:szCs w:val="28"/>
        </w:rPr>
        <w:t>2</w:t>
      </w:r>
      <w:r w:rsidRPr="00FD3391">
        <w:rPr>
          <w:sz w:val="28"/>
          <w:szCs w:val="28"/>
        </w:rPr>
        <w:t>11,10 тыс.рублей</w:t>
      </w:r>
    </w:p>
    <w:p w14:paraId="6290B1EC" w14:textId="77777777" w:rsidR="001D05BB" w:rsidRPr="00FD3391" w:rsidRDefault="001D05BB" w:rsidP="001D05BB">
      <w:pPr>
        <w:ind w:firstLine="709"/>
        <w:jc w:val="both"/>
        <w:rPr>
          <w:sz w:val="28"/>
          <w:szCs w:val="28"/>
        </w:rPr>
      </w:pPr>
    </w:p>
    <w:p w14:paraId="64068C10" w14:textId="77777777" w:rsidR="00FD3391" w:rsidRPr="00FD3391" w:rsidRDefault="001D05BB" w:rsidP="00FD3391">
      <w:pPr>
        <w:spacing w:before="20" w:after="20" w:line="240" w:lineRule="exact"/>
        <w:jc w:val="center"/>
        <w:rPr>
          <w:b/>
          <w:bCs/>
          <w:sz w:val="28"/>
          <w:szCs w:val="28"/>
        </w:rPr>
      </w:pPr>
      <w:r w:rsidRPr="007B0F6F">
        <w:rPr>
          <w:b/>
          <w:sz w:val="28"/>
          <w:szCs w:val="28"/>
        </w:rPr>
        <w:t>Подпрограмма 2</w:t>
      </w:r>
      <w:r w:rsidRPr="00FD3391">
        <w:rPr>
          <w:b/>
          <w:sz w:val="28"/>
          <w:szCs w:val="28"/>
        </w:rPr>
        <w:t>. «</w:t>
      </w:r>
      <w:r w:rsidR="00FD3391" w:rsidRPr="00FD3391">
        <w:rPr>
          <w:b/>
          <w:bCs/>
          <w:sz w:val="28"/>
          <w:szCs w:val="28"/>
        </w:rPr>
        <w:t xml:space="preserve">Прочие мероприятия по благоустройству территории   </w:t>
      </w:r>
    </w:p>
    <w:p w14:paraId="6A384024" w14:textId="77777777" w:rsidR="001D05BB" w:rsidRDefault="00FD3391" w:rsidP="00FD3391">
      <w:pPr>
        <w:jc w:val="both"/>
        <w:rPr>
          <w:b/>
          <w:sz w:val="28"/>
          <w:szCs w:val="28"/>
        </w:rPr>
      </w:pPr>
      <w:r w:rsidRPr="00FD3391">
        <w:rPr>
          <w:b/>
          <w:bCs/>
          <w:sz w:val="28"/>
          <w:szCs w:val="28"/>
        </w:rPr>
        <w:t xml:space="preserve"> </w:t>
      </w:r>
      <w:r w:rsidRPr="00FD3391">
        <w:rPr>
          <w:rFonts w:eastAsiaTheme="majorEastAsia"/>
          <w:b/>
          <w:sz w:val="28"/>
          <w:szCs w:val="28"/>
        </w:rPr>
        <w:t>Уторгошского</w:t>
      </w:r>
      <w:r w:rsidRPr="00FD3391">
        <w:rPr>
          <w:b/>
          <w:bCs/>
          <w:sz w:val="28"/>
          <w:szCs w:val="28"/>
        </w:rPr>
        <w:t xml:space="preserve"> сельского поселения</w:t>
      </w:r>
      <w:r w:rsidR="001D05BB" w:rsidRPr="00FD3391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</w:p>
    <w:p w14:paraId="0B01885D" w14:textId="77777777" w:rsidR="00FD3391" w:rsidRPr="00FD3391" w:rsidRDefault="00FD3391" w:rsidP="00FD3391">
      <w:pPr>
        <w:jc w:val="both"/>
        <w:rPr>
          <w:b/>
          <w:sz w:val="28"/>
          <w:szCs w:val="28"/>
        </w:rPr>
      </w:pPr>
    </w:p>
    <w:p w14:paraId="54D8FEBF" w14:textId="77777777" w:rsidR="00FD3391" w:rsidRPr="00FD3391" w:rsidRDefault="001D05BB" w:rsidP="00FD3391">
      <w:pPr>
        <w:spacing w:before="20" w:after="20" w:line="240" w:lineRule="exact"/>
        <w:jc w:val="center"/>
        <w:rPr>
          <w:bCs/>
          <w:sz w:val="28"/>
          <w:szCs w:val="28"/>
        </w:rPr>
      </w:pPr>
      <w:r w:rsidRPr="007B0F6F">
        <w:rPr>
          <w:sz w:val="28"/>
          <w:szCs w:val="28"/>
        </w:rPr>
        <w:t>На организацию</w:t>
      </w:r>
      <w:r w:rsidRPr="007B0F6F">
        <w:rPr>
          <w:color w:val="000000"/>
          <w:sz w:val="28"/>
          <w:szCs w:val="28"/>
        </w:rPr>
        <w:t xml:space="preserve"> работ по </w:t>
      </w:r>
      <w:r w:rsidR="00FD3391" w:rsidRPr="00FD3391">
        <w:rPr>
          <w:bCs/>
          <w:sz w:val="28"/>
          <w:szCs w:val="28"/>
        </w:rPr>
        <w:t xml:space="preserve">прочим мероприятиям по благоустройству территории   </w:t>
      </w:r>
    </w:p>
    <w:p w14:paraId="23B1D09C" w14:textId="77777777" w:rsidR="00FD3391" w:rsidRDefault="00FD3391" w:rsidP="00FD3391">
      <w:pPr>
        <w:ind w:firstLine="709"/>
        <w:jc w:val="both"/>
        <w:rPr>
          <w:color w:val="000000"/>
          <w:sz w:val="28"/>
          <w:szCs w:val="28"/>
        </w:rPr>
      </w:pPr>
      <w:r w:rsidRPr="00FD3391">
        <w:rPr>
          <w:bCs/>
          <w:sz w:val="28"/>
          <w:szCs w:val="28"/>
        </w:rPr>
        <w:t xml:space="preserve"> </w:t>
      </w:r>
      <w:r w:rsidRPr="00FD3391">
        <w:rPr>
          <w:rFonts w:eastAsiaTheme="majorEastAsia"/>
          <w:sz w:val="28"/>
          <w:szCs w:val="28"/>
        </w:rPr>
        <w:t>Уторгошского</w:t>
      </w:r>
      <w:r w:rsidRPr="00FD3391">
        <w:rPr>
          <w:bCs/>
          <w:sz w:val="28"/>
          <w:szCs w:val="28"/>
        </w:rPr>
        <w:t xml:space="preserve"> сельского поселения</w:t>
      </w:r>
      <w:r>
        <w:rPr>
          <w:b/>
          <w:bCs/>
          <w:sz w:val="28"/>
          <w:szCs w:val="28"/>
        </w:rPr>
        <w:t xml:space="preserve"> </w:t>
      </w:r>
      <w:r w:rsidRPr="007B0F6F">
        <w:rPr>
          <w:sz w:val="28"/>
          <w:szCs w:val="28"/>
        </w:rPr>
        <w:t xml:space="preserve">из бюджета поселения выделено: </w:t>
      </w:r>
      <w:r w:rsidRPr="008E6915">
        <w:rPr>
          <w:sz w:val="28"/>
          <w:szCs w:val="28"/>
        </w:rPr>
        <w:t>на 2023 год</w:t>
      </w:r>
      <w:r>
        <w:rPr>
          <w:sz w:val="28"/>
          <w:szCs w:val="28"/>
        </w:rPr>
        <w:t xml:space="preserve">-381,00 </w:t>
      </w:r>
      <w:proofErr w:type="gramStart"/>
      <w:r w:rsidRPr="008E6915">
        <w:rPr>
          <w:sz w:val="28"/>
          <w:szCs w:val="28"/>
        </w:rPr>
        <w:t>тыс.рублей</w:t>
      </w:r>
      <w:proofErr w:type="gramEnd"/>
      <w:r w:rsidRPr="008E6915">
        <w:rPr>
          <w:sz w:val="28"/>
          <w:szCs w:val="28"/>
        </w:rPr>
        <w:t xml:space="preserve">, на 2024 год- </w:t>
      </w:r>
      <w:r>
        <w:rPr>
          <w:sz w:val="28"/>
          <w:szCs w:val="28"/>
        </w:rPr>
        <w:t xml:space="preserve">711,40 </w:t>
      </w:r>
      <w:r w:rsidRPr="008E6915">
        <w:rPr>
          <w:sz w:val="28"/>
          <w:szCs w:val="28"/>
        </w:rPr>
        <w:t xml:space="preserve">тыс.рублей, на 2025 год – </w:t>
      </w:r>
      <w:r>
        <w:rPr>
          <w:sz w:val="28"/>
          <w:szCs w:val="28"/>
        </w:rPr>
        <w:t xml:space="preserve">248,10 </w:t>
      </w:r>
      <w:r w:rsidRPr="00FD3391">
        <w:rPr>
          <w:sz w:val="28"/>
          <w:szCs w:val="28"/>
        </w:rPr>
        <w:t>тыс.рублей</w:t>
      </w:r>
      <w:r>
        <w:rPr>
          <w:sz w:val="28"/>
          <w:szCs w:val="28"/>
        </w:rPr>
        <w:t>.</w:t>
      </w:r>
    </w:p>
    <w:p w14:paraId="779CC7BC" w14:textId="77777777" w:rsidR="00FD3391" w:rsidRDefault="00FD3391" w:rsidP="001D05BB">
      <w:pPr>
        <w:ind w:firstLine="709"/>
        <w:jc w:val="both"/>
        <w:rPr>
          <w:sz w:val="28"/>
          <w:szCs w:val="28"/>
        </w:rPr>
      </w:pPr>
    </w:p>
    <w:p w14:paraId="54A77A0C" w14:textId="77777777" w:rsidR="001D05BB" w:rsidRDefault="001D05BB" w:rsidP="001D05BB">
      <w:pPr>
        <w:ind w:firstLine="709"/>
        <w:jc w:val="both"/>
        <w:rPr>
          <w:sz w:val="28"/>
          <w:szCs w:val="28"/>
        </w:rPr>
      </w:pPr>
      <w:proofErr w:type="gramStart"/>
      <w:r w:rsidRPr="007B0F6F">
        <w:rPr>
          <w:sz w:val="28"/>
          <w:szCs w:val="28"/>
        </w:rPr>
        <w:t>Все денежные средства</w:t>
      </w:r>
      <w:proofErr w:type="gramEnd"/>
      <w:r w:rsidRPr="007B0F6F">
        <w:rPr>
          <w:sz w:val="28"/>
          <w:szCs w:val="28"/>
        </w:rPr>
        <w:t xml:space="preserve"> выделенные из бюджета сельского поселения направлены на содержание автомобильных дорог общего пользования местного значения в зимний и летний период, а также на приведение в нормативное состояние.</w:t>
      </w:r>
    </w:p>
    <w:p w14:paraId="3801F6DA" w14:textId="77777777" w:rsidR="001D05BB" w:rsidRPr="005208F5" w:rsidRDefault="001D05BB" w:rsidP="001D05BB">
      <w:pPr>
        <w:ind w:firstLine="709"/>
        <w:jc w:val="both"/>
        <w:rPr>
          <w:rStyle w:val="34"/>
          <w:bCs w:val="0"/>
          <w:color w:val="000000"/>
          <w:sz w:val="28"/>
          <w:szCs w:val="28"/>
        </w:rPr>
      </w:pPr>
    </w:p>
    <w:p w14:paraId="3E67D087" w14:textId="77777777" w:rsidR="002F029F" w:rsidRDefault="002F029F" w:rsidP="001D05BB">
      <w:pPr>
        <w:pStyle w:val="Standard"/>
        <w:snapToGrid w:val="0"/>
        <w:rPr>
          <w:sz w:val="28"/>
          <w:szCs w:val="28"/>
          <w:lang w:val="ru-RU"/>
        </w:rPr>
      </w:pPr>
    </w:p>
    <w:sectPr w:rsidR="002F029F" w:rsidSect="003D4258">
      <w:pgSz w:w="11906" w:h="16838"/>
      <w:pgMar w:top="567" w:right="567" w:bottom="1134" w:left="709" w:header="709" w:footer="70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sz w:val="28"/>
        <w:szCs w:val="28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156B675F"/>
    <w:multiLevelType w:val="hybridMultilevel"/>
    <w:tmpl w:val="AC28F39E"/>
    <w:lvl w:ilvl="0" w:tplc="712868C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DB963F0"/>
    <w:multiLevelType w:val="hybridMultilevel"/>
    <w:tmpl w:val="5A70D0EE"/>
    <w:lvl w:ilvl="0" w:tplc="B19C1B44">
      <w:start w:val="1"/>
      <w:numFmt w:val="decimal"/>
      <w:lvlText w:val="%1."/>
      <w:lvlJc w:val="left"/>
      <w:pPr>
        <w:ind w:left="1753" w:hanging="104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 w16cid:durableId="1721053885">
    <w:abstractNumId w:val="0"/>
  </w:num>
  <w:num w:numId="2" w16cid:durableId="936593552">
    <w:abstractNumId w:val="1"/>
  </w:num>
  <w:num w:numId="3" w16cid:durableId="441075216">
    <w:abstractNumId w:val="2"/>
  </w:num>
  <w:num w:numId="4" w16cid:durableId="1223373667">
    <w:abstractNumId w:val="3"/>
  </w:num>
  <w:num w:numId="5" w16cid:durableId="1671250450">
    <w:abstractNumId w:val="4"/>
  </w:num>
  <w:num w:numId="6" w16cid:durableId="17349966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79890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86ACB"/>
    <w:rsid w:val="00010D39"/>
    <w:rsid w:val="000176EE"/>
    <w:rsid w:val="000257EC"/>
    <w:rsid w:val="00027B9D"/>
    <w:rsid w:val="00034FA8"/>
    <w:rsid w:val="00056B2C"/>
    <w:rsid w:val="00057242"/>
    <w:rsid w:val="00064380"/>
    <w:rsid w:val="00071EC6"/>
    <w:rsid w:val="0007308A"/>
    <w:rsid w:val="00073A9E"/>
    <w:rsid w:val="00074ECC"/>
    <w:rsid w:val="00076016"/>
    <w:rsid w:val="0008179B"/>
    <w:rsid w:val="000822CF"/>
    <w:rsid w:val="0008381D"/>
    <w:rsid w:val="00084975"/>
    <w:rsid w:val="00093216"/>
    <w:rsid w:val="000A4429"/>
    <w:rsid w:val="000A49BF"/>
    <w:rsid w:val="000A7530"/>
    <w:rsid w:val="000C21F5"/>
    <w:rsid w:val="000C45C1"/>
    <w:rsid w:val="000D1E50"/>
    <w:rsid w:val="000D5080"/>
    <w:rsid w:val="000F2CAE"/>
    <w:rsid w:val="000F37F3"/>
    <w:rsid w:val="00110A9E"/>
    <w:rsid w:val="00114F81"/>
    <w:rsid w:val="00125D99"/>
    <w:rsid w:val="001328A6"/>
    <w:rsid w:val="0014142C"/>
    <w:rsid w:val="0014307D"/>
    <w:rsid w:val="0015431C"/>
    <w:rsid w:val="00156724"/>
    <w:rsid w:val="0016084D"/>
    <w:rsid w:val="00161F81"/>
    <w:rsid w:val="00163906"/>
    <w:rsid w:val="00163B17"/>
    <w:rsid w:val="001706A1"/>
    <w:rsid w:val="00176586"/>
    <w:rsid w:val="00182585"/>
    <w:rsid w:val="00186353"/>
    <w:rsid w:val="00194078"/>
    <w:rsid w:val="001A4F95"/>
    <w:rsid w:val="001B0146"/>
    <w:rsid w:val="001B07F4"/>
    <w:rsid w:val="001B23D0"/>
    <w:rsid w:val="001D05BB"/>
    <w:rsid w:val="001D3253"/>
    <w:rsid w:val="001D5424"/>
    <w:rsid w:val="001E313E"/>
    <w:rsid w:val="0021210A"/>
    <w:rsid w:val="00221A5C"/>
    <w:rsid w:val="002414DA"/>
    <w:rsid w:val="002606A6"/>
    <w:rsid w:val="00261A37"/>
    <w:rsid w:val="0026250A"/>
    <w:rsid w:val="00264A26"/>
    <w:rsid w:val="002702A4"/>
    <w:rsid w:val="00273333"/>
    <w:rsid w:val="00276E49"/>
    <w:rsid w:val="00284F03"/>
    <w:rsid w:val="00286ACB"/>
    <w:rsid w:val="002A72C3"/>
    <w:rsid w:val="002B504E"/>
    <w:rsid w:val="002C373C"/>
    <w:rsid w:val="002C5906"/>
    <w:rsid w:val="002D2172"/>
    <w:rsid w:val="002E36D1"/>
    <w:rsid w:val="002F029F"/>
    <w:rsid w:val="002F20E1"/>
    <w:rsid w:val="002F531E"/>
    <w:rsid w:val="002F6F44"/>
    <w:rsid w:val="00303501"/>
    <w:rsid w:val="00330B74"/>
    <w:rsid w:val="00332F2D"/>
    <w:rsid w:val="003404B1"/>
    <w:rsid w:val="0035019B"/>
    <w:rsid w:val="00356D6D"/>
    <w:rsid w:val="00384BEF"/>
    <w:rsid w:val="003B32FC"/>
    <w:rsid w:val="003B3E21"/>
    <w:rsid w:val="003B6733"/>
    <w:rsid w:val="003D1DEF"/>
    <w:rsid w:val="003D6943"/>
    <w:rsid w:val="003E1094"/>
    <w:rsid w:val="003F649F"/>
    <w:rsid w:val="003F7D72"/>
    <w:rsid w:val="004207FF"/>
    <w:rsid w:val="00421E40"/>
    <w:rsid w:val="004273F0"/>
    <w:rsid w:val="004454BC"/>
    <w:rsid w:val="00455E63"/>
    <w:rsid w:val="004656E6"/>
    <w:rsid w:val="00472ACD"/>
    <w:rsid w:val="00473545"/>
    <w:rsid w:val="00475E46"/>
    <w:rsid w:val="004861DD"/>
    <w:rsid w:val="00492167"/>
    <w:rsid w:val="004A291A"/>
    <w:rsid w:val="004C1637"/>
    <w:rsid w:val="004C41E7"/>
    <w:rsid w:val="004C6CDB"/>
    <w:rsid w:val="004C7E78"/>
    <w:rsid w:val="004D2B10"/>
    <w:rsid w:val="004D2C10"/>
    <w:rsid w:val="004D73B9"/>
    <w:rsid w:val="004E1DBF"/>
    <w:rsid w:val="0050397F"/>
    <w:rsid w:val="00512B0A"/>
    <w:rsid w:val="00522AC4"/>
    <w:rsid w:val="00533F46"/>
    <w:rsid w:val="0053688B"/>
    <w:rsid w:val="00554DF2"/>
    <w:rsid w:val="005615B0"/>
    <w:rsid w:val="00565C1E"/>
    <w:rsid w:val="0057262B"/>
    <w:rsid w:val="00575AD9"/>
    <w:rsid w:val="00590961"/>
    <w:rsid w:val="005914C8"/>
    <w:rsid w:val="005933C4"/>
    <w:rsid w:val="005A0053"/>
    <w:rsid w:val="005C25C1"/>
    <w:rsid w:val="005D17A8"/>
    <w:rsid w:val="005D4FBF"/>
    <w:rsid w:val="005F5049"/>
    <w:rsid w:val="00604976"/>
    <w:rsid w:val="0060748C"/>
    <w:rsid w:val="006149E3"/>
    <w:rsid w:val="00621F86"/>
    <w:rsid w:val="00624F8C"/>
    <w:rsid w:val="006275E5"/>
    <w:rsid w:val="00630B51"/>
    <w:rsid w:val="00632E0A"/>
    <w:rsid w:val="006339A6"/>
    <w:rsid w:val="00662E3A"/>
    <w:rsid w:val="00694DB6"/>
    <w:rsid w:val="006974DE"/>
    <w:rsid w:val="006B772D"/>
    <w:rsid w:val="006C12C3"/>
    <w:rsid w:val="006C4745"/>
    <w:rsid w:val="006C6083"/>
    <w:rsid w:val="006C7961"/>
    <w:rsid w:val="006D164E"/>
    <w:rsid w:val="006D22D3"/>
    <w:rsid w:val="006D4186"/>
    <w:rsid w:val="006D72AB"/>
    <w:rsid w:val="006E18BA"/>
    <w:rsid w:val="006F27D4"/>
    <w:rsid w:val="00700831"/>
    <w:rsid w:val="007036D3"/>
    <w:rsid w:val="00707D56"/>
    <w:rsid w:val="00710DEC"/>
    <w:rsid w:val="00743E31"/>
    <w:rsid w:val="0074643A"/>
    <w:rsid w:val="00757776"/>
    <w:rsid w:val="00762808"/>
    <w:rsid w:val="00764F06"/>
    <w:rsid w:val="00782437"/>
    <w:rsid w:val="007863ED"/>
    <w:rsid w:val="007A37B2"/>
    <w:rsid w:val="007B0AB8"/>
    <w:rsid w:val="007C600D"/>
    <w:rsid w:val="007D415F"/>
    <w:rsid w:val="007E4126"/>
    <w:rsid w:val="00802B2A"/>
    <w:rsid w:val="00824E19"/>
    <w:rsid w:val="008308F9"/>
    <w:rsid w:val="0083207C"/>
    <w:rsid w:val="00843F79"/>
    <w:rsid w:val="00846873"/>
    <w:rsid w:val="00846CD3"/>
    <w:rsid w:val="00847369"/>
    <w:rsid w:val="008650F9"/>
    <w:rsid w:val="00865533"/>
    <w:rsid w:val="008671B4"/>
    <w:rsid w:val="00871962"/>
    <w:rsid w:val="008763A5"/>
    <w:rsid w:val="00881135"/>
    <w:rsid w:val="00881483"/>
    <w:rsid w:val="00890138"/>
    <w:rsid w:val="008A7B39"/>
    <w:rsid w:val="008B0013"/>
    <w:rsid w:val="008B475B"/>
    <w:rsid w:val="008C3925"/>
    <w:rsid w:val="008C403D"/>
    <w:rsid w:val="008D7A8C"/>
    <w:rsid w:val="008D7C83"/>
    <w:rsid w:val="008F2457"/>
    <w:rsid w:val="00903653"/>
    <w:rsid w:val="0091394B"/>
    <w:rsid w:val="009159AC"/>
    <w:rsid w:val="0091749E"/>
    <w:rsid w:val="00922397"/>
    <w:rsid w:val="00930966"/>
    <w:rsid w:val="00935015"/>
    <w:rsid w:val="009465E5"/>
    <w:rsid w:val="00947F62"/>
    <w:rsid w:val="00952C15"/>
    <w:rsid w:val="009669AB"/>
    <w:rsid w:val="0097348A"/>
    <w:rsid w:val="00974754"/>
    <w:rsid w:val="009776EA"/>
    <w:rsid w:val="00985F71"/>
    <w:rsid w:val="00987FEE"/>
    <w:rsid w:val="009906D5"/>
    <w:rsid w:val="009A1D2E"/>
    <w:rsid w:val="009A75BB"/>
    <w:rsid w:val="009B0D01"/>
    <w:rsid w:val="009B5332"/>
    <w:rsid w:val="009B5B3F"/>
    <w:rsid w:val="009C4AA1"/>
    <w:rsid w:val="009C5D6D"/>
    <w:rsid w:val="009D7236"/>
    <w:rsid w:val="009F6629"/>
    <w:rsid w:val="00A021AD"/>
    <w:rsid w:val="00A12F2B"/>
    <w:rsid w:val="00A23751"/>
    <w:rsid w:val="00A418B9"/>
    <w:rsid w:val="00A4712E"/>
    <w:rsid w:val="00A479F8"/>
    <w:rsid w:val="00A527E2"/>
    <w:rsid w:val="00A62CE9"/>
    <w:rsid w:val="00A62F13"/>
    <w:rsid w:val="00A648FF"/>
    <w:rsid w:val="00A76F49"/>
    <w:rsid w:val="00A83D0B"/>
    <w:rsid w:val="00A93882"/>
    <w:rsid w:val="00AA59D6"/>
    <w:rsid w:val="00AB1591"/>
    <w:rsid w:val="00AC568B"/>
    <w:rsid w:val="00AE51C3"/>
    <w:rsid w:val="00AF38E1"/>
    <w:rsid w:val="00B24E6D"/>
    <w:rsid w:val="00B30A0C"/>
    <w:rsid w:val="00B31AAC"/>
    <w:rsid w:val="00B31FD2"/>
    <w:rsid w:val="00B363AD"/>
    <w:rsid w:val="00B425DC"/>
    <w:rsid w:val="00B5119A"/>
    <w:rsid w:val="00B51C16"/>
    <w:rsid w:val="00B6605F"/>
    <w:rsid w:val="00B71F6A"/>
    <w:rsid w:val="00B74EC4"/>
    <w:rsid w:val="00B90823"/>
    <w:rsid w:val="00B93253"/>
    <w:rsid w:val="00BA1414"/>
    <w:rsid w:val="00BA3245"/>
    <w:rsid w:val="00BA449D"/>
    <w:rsid w:val="00BA7CE9"/>
    <w:rsid w:val="00BA7D85"/>
    <w:rsid w:val="00BB41DA"/>
    <w:rsid w:val="00BD5E36"/>
    <w:rsid w:val="00BD7D7D"/>
    <w:rsid w:val="00BE14C1"/>
    <w:rsid w:val="00BF2D12"/>
    <w:rsid w:val="00BF5DCB"/>
    <w:rsid w:val="00BF6A35"/>
    <w:rsid w:val="00C01CC3"/>
    <w:rsid w:val="00C051F1"/>
    <w:rsid w:val="00C07217"/>
    <w:rsid w:val="00C12375"/>
    <w:rsid w:val="00C1768D"/>
    <w:rsid w:val="00C32911"/>
    <w:rsid w:val="00C43870"/>
    <w:rsid w:val="00C43DB0"/>
    <w:rsid w:val="00C46BFB"/>
    <w:rsid w:val="00C502E4"/>
    <w:rsid w:val="00C50C49"/>
    <w:rsid w:val="00C50EAB"/>
    <w:rsid w:val="00C51F45"/>
    <w:rsid w:val="00C53434"/>
    <w:rsid w:val="00C53479"/>
    <w:rsid w:val="00C53CA6"/>
    <w:rsid w:val="00C543B3"/>
    <w:rsid w:val="00C623AB"/>
    <w:rsid w:val="00C71CB9"/>
    <w:rsid w:val="00C91089"/>
    <w:rsid w:val="00C9291F"/>
    <w:rsid w:val="00CA66A2"/>
    <w:rsid w:val="00CB01E9"/>
    <w:rsid w:val="00CD0517"/>
    <w:rsid w:val="00CD1E2B"/>
    <w:rsid w:val="00CF23DD"/>
    <w:rsid w:val="00CF3589"/>
    <w:rsid w:val="00D00FDA"/>
    <w:rsid w:val="00D06317"/>
    <w:rsid w:val="00D1031E"/>
    <w:rsid w:val="00D12E42"/>
    <w:rsid w:val="00D20FCD"/>
    <w:rsid w:val="00D24BF8"/>
    <w:rsid w:val="00D252B3"/>
    <w:rsid w:val="00D30849"/>
    <w:rsid w:val="00D31568"/>
    <w:rsid w:val="00D33553"/>
    <w:rsid w:val="00D37503"/>
    <w:rsid w:val="00D611E0"/>
    <w:rsid w:val="00D62C30"/>
    <w:rsid w:val="00D66F7D"/>
    <w:rsid w:val="00D72292"/>
    <w:rsid w:val="00D74DFC"/>
    <w:rsid w:val="00D93985"/>
    <w:rsid w:val="00D9678A"/>
    <w:rsid w:val="00DB0628"/>
    <w:rsid w:val="00DB30EC"/>
    <w:rsid w:val="00DB5589"/>
    <w:rsid w:val="00DC065C"/>
    <w:rsid w:val="00DC2094"/>
    <w:rsid w:val="00DC7B66"/>
    <w:rsid w:val="00DE4F94"/>
    <w:rsid w:val="00DE5CA1"/>
    <w:rsid w:val="00DE6F73"/>
    <w:rsid w:val="00E01012"/>
    <w:rsid w:val="00E04F08"/>
    <w:rsid w:val="00E058CC"/>
    <w:rsid w:val="00E12FCB"/>
    <w:rsid w:val="00E26484"/>
    <w:rsid w:val="00E27F2B"/>
    <w:rsid w:val="00E36717"/>
    <w:rsid w:val="00E41188"/>
    <w:rsid w:val="00E4252D"/>
    <w:rsid w:val="00E63F12"/>
    <w:rsid w:val="00E7095F"/>
    <w:rsid w:val="00E744DF"/>
    <w:rsid w:val="00E80DAD"/>
    <w:rsid w:val="00E834F2"/>
    <w:rsid w:val="00E938C8"/>
    <w:rsid w:val="00EB7B8D"/>
    <w:rsid w:val="00EC19B5"/>
    <w:rsid w:val="00EC77E2"/>
    <w:rsid w:val="00EC7F98"/>
    <w:rsid w:val="00ED2CA0"/>
    <w:rsid w:val="00ED5A4A"/>
    <w:rsid w:val="00EE306A"/>
    <w:rsid w:val="00EF0D41"/>
    <w:rsid w:val="00F02A05"/>
    <w:rsid w:val="00F0467F"/>
    <w:rsid w:val="00F062DA"/>
    <w:rsid w:val="00F26130"/>
    <w:rsid w:val="00F30FD1"/>
    <w:rsid w:val="00F408A3"/>
    <w:rsid w:val="00F47DE8"/>
    <w:rsid w:val="00F53479"/>
    <w:rsid w:val="00F62238"/>
    <w:rsid w:val="00FB078E"/>
    <w:rsid w:val="00FC6421"/>
    <w:rsid w:val="00FD26AC"/>
    <w:rsid w:val="00FD3391"/>
    <w:rsid w:val="00FD4AFE"/>
    <w:rsid w:val="00FD78F1"/>
    <w:rsid w:val="00FE3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4:docId w14:val="32CA48F3"/>
  <w15:docId w15:val="{327AC242-BA25-43A2-A250-95C21BD04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7095F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207FF"/>
    <w:pPr>
      <w:keepNext/>
      <w:suppressAutoHyphens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qFormat/>
    <w:rsid w:val="00E7095F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11"/>
    <w:next w:val="a0"/>
    <w:qFormat/>
    <w:rsid w:val="00E7095F"/>
    <w:pPr>
      <w:numPr>
        <w:ilvl w:val="2"/>
        <w:numId w:val="1"/>
      </w:numPr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E7095F"/>
    <w:rPr>
      <w:rFonts w:hint="default"/>
      <w:b w:val="0"/>
    </w:rPr>
  </w:style>
  <w:style w:type="character" w:customStyle="1" w:styleId="WW8Num1z1">
    <w:name w:val="WW8Num1z1"/>
    <w:rsid w:val="00E7095F"/>
  </w:style>
  <w:style w:type="character" w:customStyle="1" w:styleId="WW8Num1z2">
    <w:name w:val="WW8Num1z2"/>
    <w:rsid w:val="00E7095F"/>
  </w:style>
  <w:style w:type="character" w:customStyle="1" w:styleId="WW8Num1z3">
    <w:name w:val="WW8Num1z3"/>
    <w:rsid w:val="00E7095F"/>
  </w:style>
  <w:style w:type="character" w:customStyle="1" w:styleId="WW8Num1z4">
    <w:name w:val="WW8Num1z4"/>
    <w:rsid w:val="00E7095F"/>
  </w:style>
  <w:style w:type="character" w:customStyle="1" w:styleId="WW8Num1z5">
    <w:name w:val="WW8Num1z5"/>
    <w:rsid w:val="00E7095F"/>
  </w:style>
  <w:style w:type="character" w:customStyle="1" w:styleId="WW8Num1z6">
    <w:name w:val="WW8Num1z6"/>
    <w:rsid w:val="00E7095F"/>
  </w:style>
  <w:style w:type="character" w:customStyle="1" w:styleId="WW8Num1z7">
    <w:name w:val="WW8Num1z7"/>
    <w:rsid w:val="00E7095F"/>
  </w:style>
  <w:style w:type="character" w:customStyle="1" w:styleId="WW8Num1z8">
    <w:name w:val="WW8Num1z8"/>
    <w:rsid w:val="00E7095F"/>
  </w:style>
  <w:style w:type="character" w:customStyle="1" w:styleId="WW8Num2z0">
    <w:name w:val="WW8Num2z0"/>
    <w:rsid w:val="00E7095F"/>
    <w:rPr>
      <w:rFonts w:ascii="Times New Roman" w:hAnsi="Times New Roman" w:cs="Times New Roman"/>
      <w:sz w:val="28"/>
      <w:szCs w:val="28"/>
    </w:rPr>
  </w:style>
  <w:style w:type="character" w:customStyle="1" w:styleId="WW8Num3z0">
    <w:name w:val="WW8Num3z0"/>
    <w:rsid w:val="00E7095F"/>
    <w:rPr>
      <w:rFonts w:cs="Times New Roman" w:hint="default"/>
      <w:b w:val="0"/>
      <w:bCs w:val="0"/>
      <w:sz w:val="28"/>
      <w:szCs w:val="28"/>
      <w:lang w:val="ru-RU"/>
    </w:rPr>
  </w:style>
  <w:style w:type="character" w:customStyle="1" w:styleId="WW8Num3z1">
    <w:name w:val="WW8Num3z1"/>
    <w:rsid w:val="00E7095F"/>
  </w:style>
  <w:style w:type="character" w:customStyle="1" w:styleId="WW8Num3z2">
    <w:name w:val="WW8Num3z2"/>
    <w:rsid w:val="00E7095F"/>
  </w:style>
  <w:style w:type="character" w:customStyle="1" w:styleId="WW8Num3z3">
    <w:name w:val="WW8Num3z3"/>
    <w:rsid w:val="00E7095F"/>
  </w:style>
  <w:style w:type="character" w:customStyle="1" w:styleId="WW8Num3z4">
    <w:name w:val="WW8Num3z4"/>
    <w:rsid w:val="00E7095F"/>
  </w:style>
  <w:style w:type="character" w:customStyle="1" w:styleId="WW8Num3z5">
    <w:name w:val="WW8Num3z5"/>
    <w:rsid w:val="00E7095F"/>
  </w:style>
  <w:style w:type="character" w:customStyle="1" w:styleId="WW8Num3z6">
    <w:name w:val="WW8Num3z6"/>
    <w:rsid w:val="00E7095F"/>
  </w:style>
  <w:style w:type="character" w:customStyle="1" w:styleId="WW8Num3z7">
    <w:name w:val="WW8Num3z7"/>
    <w:rsid w:val="00E7095F"/>
  </w:style>
  <w:style w:type="character" w:customStyle="1" w:styleId="WW8Num3z8">
    <w:name w:val="WW8Num3z8"/>
    <w:rsid w:val="00E7095F"/>
  </w:style>
  <w:style w:type="character" w:customStyle="1" w:styleId="WW8Num4z0">
    <w:name w:val="WW8Num4z0"/>
    <w:rsid w:val="00E7095F"/>
    <w:rPr>
      <w:rFonts w:hint="default"/>
    </w:rPr>
  </w:style>
  <w:style w:type="character" w:customStyle="1" w:styleId="WW8Num4z1">
    <w:name w:val="WW8Num4z1"/>
    <w:rsid w:val="00E7095F"/>
  </w:style>
  <w:style w:type="character" w:customStyle="1" w:styleId="WW8Num4z2">
    <w:name w:val="WW8Num4z2"/>
    <w:rsid w:val="00E7095F"/>
  </w:style>
  <w:style w:type="character" w:customStyle="1" w:styleId="WW8Num4z3">
    <w:name w:val="WW8Num4z3"/>
    <w:rsid w:val="00E7095F"/>
  </w:style>
  <w:style w:type="character" w:customStyle="1" w:styleId="WW8Num4z4">
    <w:name w:val="WW8Num4z4"/>
    <w:rsid w:val="00E7095F"/>
  </w:style>
  <w:style w:type="character" w:customStyle="1" w:styleId="WW8Num4z5">
    <w:name w:val="WW8Num4z5"/>
    <w:rsid w:val="00E7095F"/>
  </w:style>
  <w:style w:type="character" w:customStyle="1" w:styleId="WW8Num4z6">
    <w:name w:val="WW8Num4z6"/>
    <w:rsid w:val="00E7095F"/>
  </w:style>
  <w:style w:type="character" w:customStyle="1" w:styleId="WW8Num4z7">
    <w:name w:val="WW8Num4z7"/>
    <w:rsid w:val="00E7095F"/>
  </w:style>
  <w:style w:type="character" w:customStyle="1" w:styleId="WW8Num4z8">
    <w:name w:val="WW8Num4z8"/>
    <w:rsid w:val="00E7095F"/>
  </w:style>
  <w:style w:type="character" w:customStyle="1" w:styleId="WW8Num5z0">
    <w:name w:val="WW8Num5z0"/>
    <w:rsid w:val="00E7095F"/>
    <w:rPr>
      <w:rFonts w:hint="default"/>
    </w:rPr>
  </w:style>
  <w:style w:type="character" w:customStyle="1" w:styleId="WW8Num5z1">
    <w:name w:val="WW8Num5z1"/>
    <w:rsid w:val="00E7095F"/>
  </w:style>
  <w:style w:type="character" w:customStyle="1" w:styleId="WW8Num5z2">
    <w:name w:val="WW8Num5z2"/>
    <w:rsid w:val="00E7095F"/>
  </w:style>
  <w:style w:type="character" w:customStyle="1" w:styleId="WW8Num5z3">
    <w:name w:val="WW8Num5z3"/>
    <w:rsid w:val="00E7095F"/>
  </w:style>
  <w:style w:type="character" w:customStyle="1" w:styleId="WW8Num5z4">
    <w:name w:val="WW8Num5z4"/>
    <w:rsid w:val="00E7095F"/>
  </w:style>
  <w:style w:type="character" w:customStyle="1" w:styleId="WW8Num5z5">
    <w:name w:val="WW8Num5z5"/>
    <w:rsid w:val="00E7095F"/>
  </w:style>
  <w:style w:type="character" w:customStyle="1" w:styleId="WW8Num5z6">
    <w:name w:val="WW8Num5z6"/>
    <w:rsid w:val="00E7095F"/>
  </w:style>
  <w:style w:type="character" w:customStyle="1" w:styleId="WW8Num5z7">
    <w:name w:val="WW8Num5z7"/>
    <w:rsid w:val="00E7095F"/>
  </w:style>
  <w:style w:type="character" w:customStyle="1" w:styleId="WW8Num5z8">
    <w:name w:val="WW8Num5z8"/>
    <w:rsid w:val="00E7095F"/>
  </w:style>
  <w:style w:type="character" w:customStyle="1" w:styleId="5">
    <w:name w:val="Основной шрифт абзаца5"/>
    <w:rsid w:val="00E7095F"/>
  </w:style>
  <w:style w:type="character" w:customStyle="1" w:styleId="WW8Num6z0">
    <w:name w:val="WW8Num6z0"/>
    <w:rsid w:val="00E7095F"/>
    <w:rPr>
      <w:rFonts w:hint="default"/>
    </w:rPr>
  </w:style>
  <w:style w:type="character" w:customStyle="1" w:styleId="WW8Num6z1">
    <w:name w:val="WW8Num6z1"/>
    <w:rsid w:val="00E7095F"/>
  </w:style>
  <w:style w:type="character" w:customStyle="1" w:styleId="WW8Num6z2">
    <w:name w:val="WW8Num6z2"/>
    <w:rsid w:val="00E7095F"/>
  </w:style>
  <w:style w:type="character" w:customStyle="1" w:styleId="WW8Num6z3">
    <w:name w:val="WW8Num6z3"/>
    <w:rsid w:val="00E7095F"/>
  </w:style>
  <w:style w:type="character" w:customStyle="1" w:styleId="WW8Num6z4">
    <w:name w:val="WW8Num6z4"/>
    <w:rsid w:val="00E7095F"/>
  </w:style>
  <w:style w:type="character" w:customStyle="1" w:styleId="WW8Num6z5">
    <w:name w:val="WW8Num6z5"/>
    <w:rsid w:val="00E7095F"/>
  </w:style>
  <w:style w:type="character" w:customStyle="1" w:styleId="WW8Num6z6">
    <w:name w:val="WW8Num6z6"/>
    <w:rsid w:val="00E7095F"/>
  </w:style>
  <w:style w:type="character" w:customStyle="1" w:styleId="WW8Num6z7">
    <w:name w:val="WW8Num6z7"/>
    <w:rsid w:val="00E7095F"/>
  </w:style>
  <w:style w:type="character" w:customStyle="1" w:styleId="WW8Num6z8">
    <w:name w:val="WW8Num6z8"/>
    <w:rsid w:val="00E7095F"/>
  </w:style>
  <w:style w:type="character" w:customStyle="1" w:styleId="WW8Num7z0">
    <w:name w:val="WW8Num7z0"/>
    <w:rsid w:val="00E7095F"/>
    <w:rPr>
      <w:rFonts w:hint="default"/>
    </w:rPr>
  </w:style>
  <w:style w:type="character" w:customStyle="1" w:styleId="WW8Num7z1">
    <w:name w:val="WW8Num7z1"/>
    <w:rsid w:val="00E7095F"/>
  </w:style>
  <w:style w:type="character" w:customStyle="1" w:styleId="WW8Num7z2">
    <w:name w:val="WW8Num7z2"/>
    <w:rsid w:val="00E7095F"/>
  </w:style>
  <w:style w:type="character" w:customStyle="1" w:styleId="WW8Num7z3">
    <w:name w:val="WW8Num7z3"/>
    <w:rsid w:val="00E7095F"/>
  </w:style>
  <w:style w:type="character" w:customStyle="1" w:styleId="WW8Num7z4">
    <w:name w:val="WW8Num7z4"/>
    <w:rsid w:val="00E7095F"/>
  </w:style>
  <w:style w:type="character" w:customStyle="1" w:styleId="WW8Num7z5">
    <w:name w:val="WW8Num7z5"/>
    <w:rsid w:val="00E7095F"/>
  </w:style>
  <w:style w:type="character" w:customStyle="1" w:styleId="WW8Num7z6">
    <w:name w:val="WW8Num7z6"/>
    <w:rsid w:val="00E7095F"/>
  </w:style>
  <w:style w:type="character" w:customStyle="1" w:styleId="WW8Num7z7">
    <w:name w:val="WW8Num7z7"/>
    <w:rsid w:val="00E7095F"/>
  </w:style>
  <w:style w:type="character" w:customStyle="1" w:styleId="WW8Num7z8">
    <w:name w:val="WW8Num7z8"/>
    <w:rsid w:val="00E7095F"/>
  </w:style>
  <w:style w:type="character" w:customStyle="1" w:styleId="4">
    <w:name w:val="Основной шрифт абзаца4"/>
    <w:rsid w:val="00E7095F"/>
  </w:style>
  <w:style w:type="character" w:customStyle="1" w:styleId="30">
    <w:name w:val="Основной шрифт абзаца3"/>
    <w:rsid w:val="00E7095F"/>
  </w:style>
  <w:style w:type="character" w:customStyle="1" w:styleId="20">
    <w:name w:val="Основной шрифт абзаца2"/>
    <w:rsid w:val="00E7095F"/>
  </w:style>
  <w:style w:type="character" w:customStyle="1" w:styleId="WW8Num2z1">
    <w:name w:val="WW8Num2z1"/>
    <w:rsid w:val="00E7095F"/>
  </w:style>
  <w:style w:type="character" w:customStyle="1" w:styleId="WW8Num2z2">
    <w:name w:val="WW8Num2z2"/>
    <w:rsid w:val="00E7095F"/>
  </w:style>
  <w:style w:type="character" w:customStyle="1" w:styleId="WW8Num2z3">
    <w:name w:val="WW8Num2z3"/>
    <w:rsid w:val="00E7095F"/>
  </w:style>
  <w:style w:type="character" w:customStyle="1" w:styleId="WW8Num2z4">
    <w:name w:val="WW8Num2z4"/>
    <w:rsid w:val="00E7095F"/>
  </w:style>
  <w:style w:type="character" w:customStyle="1" w:styleId="WW8Num2z5">
    <w:name w:val="WW8Num2z5"/>
    <w:rsid w:val="00E7095F"/>
  </w:style>
  <w:style w:type="character" w:customStyle="1" w:styleId="WW8Num2z6">
    <w:name w:val="WW8Num2z6"/>
    <w:rsid w:val="00E7095F"/>
  </w:style>
  <w:style w:type="character" w:customStyle="1" w:styleId="WW8Num2z7">
    <w:name w:val="WW8Num2z7"/>
    <w:rsid w:val="00E7095F"/>
  </w:style>
  <w:style w:type="character" w:customStyle="1" w:styleId="WW8Num2z8">
    <w:name w:val="WW8Num2z8"/>
    <w:rsid w:val="00E7095F"/>
  </w:style>
  <w:style w:type="character" w:customStyle="1" w:styleId="WW8Num8z0">
    <w:name w:val="WW8Num8z0"/>
    <w:rsid w:val="00E7095F"/>
    <w:rPr>
      <w:rFonts w:hint="default"/>
    </w:rPr>
  </w:style>
  <w:style w:type="character" w:customStyle="1" w:styleId="WW8Num8z1">
    <w:name w:val="WW8Num8z1"/>
    <w:rsid w:val="00E7095F"/>
  </w:style>
  <w:style w:type="character" w:customStyle="1" w:styleId="WW8Num8z2">
    <w:name w:val="WW8Num8z2"/>
    <w:rsid w:val="00E7095F"/>
  </w:style>
  <w:style w:type="character" w:customStyle="1" w:styleId="WW8Num8z3">
    <w:name w:val="WW8Num8z3"/>
    <w:rsid w:val="00E7095F"/>
  </w:style>
  <w:style w:type="character" w:customStyle="1" w:styleId="WW8Num8z4">
    <w:name w:val="WW8Num8z4"/>
    <w:rsid w:val="00E7095F"/>
  </w:style>
  <w:style w:type="character" w:customStyle="1" w:styleId="WW8Num8z5">
    <w:name w:val="WW8Num8z5"/>
    <w:rsid w:val="00E7095F"/>
  </w:style>
  <w:style w:type="character" w:customStyle="1" w:styleId="WW8Num8z6">
    <w:name w:val="WW8Num8z6"/>
    <w:rsid w:val="00E7095F"/>
  </w:style>
  <w:style w:type="character" w:customStyle="1" w:styleId="WW8Num8z7">
    <w:name w:val="WW8Num8z7"/>
    <w:rsid w:val="00E7095F"/>
  </w:style>
  <w:style w:type="character" w:customStyle="1" w:styleId="WW8Num8z8">
    <w:name w:val="WW8Num8z8"/>
    <w:rsid w:val="00E7095F"/>
  </w:style>
  <w:style w:type="character" w:customStyle="1" w:styleId="WW8Num9z0">
    <w:name w:val="WW8Num9z0"/>
    <w:rsid w:val="00E7095F"/>
    <w:rPr>
      <w:rFonts w:hint="default"/>
    </w:rPr>
  </w:style>
  <w:style w:type="character" w:customStyle="1" w:styleId="WW8Num9z1">
    <w:name w:val="WW8Num9z1"/>
    <w:rsid w:val="00E7095F"/>
    <w:rPr>
      <w:rFonts w:hint="default"/>
      <w:color w:val="000000"/>
    </w:rPr>
  </w:style>
  <w:style w:type="character" w:customStyle="1" w:styleId="WW8Num10z0">
    <w:name w:val="WW8Num10z0"/>
    <w:rsid w:val="00E7095F"/>
    <w:rPr>
      <w:rFonts w:hint="default"/>
      <w:b w:val="0"/>
      <w:color w:val="auto"/>
    </w:rPr>
  </w:style>
  <w:style w:type="character" w:customStyle="1" w:styleId="WW8Num10z1">
    <w:name w:val="WW8Num10z1"/>
    <w:rsid w:val="00E7095F"/>
  </w:style>
  <w:style w:type="character" w:customStyle="1" w:styleId="WW8Num10z2">
    <w:name w:val="WW8Num10z2"/>
    <w:rsid w:val="00E7095F"/>
  </w:style>
  <w:style w:type="character" w:customStyle="1" w:styleId="WW8Num10z3">
    <w:name w:val="WW8Num10z3"/>
    <w:rsid w:val="00E7095F"/>
  </w:style>
  <w:style w:type="character" w:customStyle="1" w:styleId="WW8Num10z4">
    <w:name w:val="WW8Num10z4"/>
    <w:rsid w:val="00E7095F"/>
  </w:style>
  <w:style w:type="character" w:customStyle="1" w:styleId="WW8Num10z5">
    <w:name w:val="WW8Num10z5"/>
    <w:rsid w:val="00E7095F"/>
  </w:style>
  <w:style w:type="character" w:customStyle="1" w:styleId="WW8Num10z6">
    <w:name w:val="WW8Num10z6"/>
    <w:rsid w:val="00E7095F"/>
  </w:style>
  <w:style w:type="character" w:customStyle="1" w:styleId="WW8Num10z7">
    <w:name w:val="WW8Num10z7"/>
    <w:rsid w:val="00E7095F"/>
  </w:style>
  <w:style w:type="character" w:customStyle="1" w:styleId="WW8Num10z8">
    <w:name w:val="WW8Num10z8"/>
    <w:rsid w:val="00E7095F"/>
  </w:style>
  <w:style w:type="character" w:customStyle="1" w:styleId="12">
    <w:name w:val="Основной шрифт абзаца1"/>
    <w:rsid w:val="00E7095F"/>
  </w:style>
  <w:style w:type="character" w:customStyle="1" w:styleId="21">
    <w:name w:val="Заголовок 2 Знак"/>
    <w:rsid w:val="00E7095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styleId="a4">
    <w:name w:val="Strong"/>
    <w:qFormat/>
    <w:rsid w:val="00E7095F"/>
    <w:rPr>
      <w:b/>
      <w:bCs/>
    </w:rPr>
  </w:style>
  <w:style w:type="character" w:customStyle="1" w:styleId="a5">
    <w:name w:val="Основной текст Знак"/>
    <w:uiPriority w:val="99"/>
    <w:rsid w:val="00E7095F"/>
    <w:rPr>
      <w:rFonts w:ascii="Times New Roman CYR" w:hAnsi="Times New Roman CYR" w:cs="Times New Roman CYR"/>
      <w:sz w:val="24"/>
      <w:lang w:val="ru-RU" w:eastAsia="ar-SA" w:bidi="ar-SA"/>
    </w:rPr>
  </w:style>
  <w:style w:type="character" w:customStyle="1" w:styleId="a6">
    <w:name w:val="Верхний колонтитул Знак"/>
    <w:rsid w:val="00E7095F"/>
    <w:rPr>
      <w:sz w:val="24"/>
      <w:szCs w:val="24"/>
      <w:lang w:val="ru-RU" w:eastAsia="ar-SA" w:bidi="ar-SA"/>
    </w:rPr>
  </w:style>
  <w:style w:type="character" w:styleId="a7">
    <w:name w:val="page number"/>
    <w:basedOn w:val="12"/>
    <w:rsid w:val="00E7095F"/>
  </w:style>
  <w:style w:type="character" w:customStyle="1" w:styleId="FontStyle11">
    <w:name w:val="Font Style11"/>
    <w:rsid w:val="00E7095F"/>
    <w:rPr>
      <w:rFonts w:ascii="Times New Roman" w:hAnsi="Times New Roman" w:cs="Times New Roman" w:hint="default"/>
      <w:sz w:val="22"/>
      <w:szCs w:val="22"/>
    </w:rPr>
  </w:style>
  <w:style w:type="character" w:customStyle="1" w:styleId="a8">
    <w:name w:val="Текст выноски Знак"/>
    <w:rsid w:val="00E7095F"/>
    <w:rPr>
      <w:rFonts w:ascii="Segoe UI" w:hAnsi="Segoe UI" w:cs="Segoe UI"/>
      <w:sz w:val="18"/>
      <w:szCs w:val="18"/>
    </w:rPr>
  </w:style>
  <w:style w:type="character" w:styleId="a9">
    <w:name w:val="Hyperlink"/>
    <w:rsid w:val="00E7095F"/>
    <w:rPr>
      <w:color w:val="000080"/>
      <w:u w:val="single"/>
    </w:rPr>
  </w:style>
  <w:style w:type="character" w:customStyle="1" w:styleId="aa">
    <w:name w:val="Символ нумерации"/>
    <w:rsid w:val="00E7095F"/>
  </w:style>
  <w:style w:type="character" w:styleId="ab">
    <w:name w:val="line number"/>
    <w:rsid w:val="00E7095F"/>
  </w:style>
  <w:style w:type="character" w:customStyle="1" w:styleId="ac">
    <w:name w:val="Маркеры списка"/>
    <w:rsid w:val="00E7095F"/>
    <w:rPr>
      <w:rFonts w:ascii="OpenSymbol" w:eastAsia="OpenSymbol" w:hAnsi="OpenSymbol" w:cs="OpenSymbol"/>
    </w:rPr>
  </w:style>
  <w:style w:type="paragraph" w:customStyle="1" w:styleId="11">
    <w:name w:val="Заголовок1"/>
    <w:basedOn w:val="a"/>
    <w:next w:val="a0"/>
    <w:rsid w:val="00E7095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uiPriority w:val="99"/>
    <w:qFormat/>
    <w:rsid w:val="00E7095F"/>
    <w:pPr>
      <w:overflowPunct w:val="0"/>
      <w:autoSpaceDE w:val="0"/>
      <w:jc w:val="both"/>
      <w:textAlignment w:val="baseline"/>
    </w:pPr>
    <w:rPr>
      <w:rFonts w:ascii="Times New Roman CYR" w:hAnsi="Times New Roman CYR" w:cs="Times New Roman CYR"/>
      <w:szCs w:val="20"/>
    </w:rPr>
  </w:style>
  <w:style w:type="paragraph" w:styleId="ad">
    <w:name w:val="List"/>
    <w:basedOn w:val="a0"/>
    <w:rsid w:val="00E7095F"/>
    <w:rPr>
      <w:rFonts w:cs="Mangal"/>
    </w:rPr>
  </w:style>
  <w:style w:type="paragraph" w:customStyle="1" w:styleId="50">
    <w:name w:val="Название5"/>
    <w:basedOn w:val="a"/>
    <w:rsid w:val="00E7095F"/>
    <w:pPr>
      <w:suppressLineNumbers/>
      <w:spacing w:before="120" w:after="120"/>
    </w:pPr>
    <w:rPr>
      <w:rFonts w:cs="Mangal"/>
      <w:i/>
      <w:iCs/>
    </w:rPr>
  </w:style>
  <w:style w:type="paragraph" w:customStyle="1" w:styleId="51">
    <w:name w:val="Указатель5"/>
    <w:basedOn w:val="a"/>
    <w:rsid w:val="00E7095F"/>
    <w:pPr>
      <w:suppressLineNumbers/>
    </w:pPr>
    <w:rPr>
      <w:rFonts w:cs="Mangal"/>
    </w:rPr>
  </w:style>
  <w:style w:type="paragraph" w:customStyle="1" w:styleId="40">
    <w:name w:val="Название4"/>
    <w:basedOn w:val="a"/>
    <w:rsid w:val="00E7095F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rsid w:val="00E7095F"/>
    <w:pPr>
      <w:suppressLineNumbers/>
    </w:pPr>
    <w:rPr>
      <w:rFonts w:cs="Mangal"/>
    </w:rPr>
  </w:style>
  <w:style w:type="paragraph" w:customStyle="1" w:styleId="31">
    <w:name w:val="Название3"/>
    <w:basedOn w:val="a"/>
    <w:rsid w:val="00E7095F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rsid w:val="00E7095F"/>
    <w:pPr>
      <w:suppressLineNumbers/>
    </w:pPr>
    <w:rPr>
      <w:rFonts w:cs="Mangal"/>
    </w:rPr>
  </w:style>
  <w:style w:type="paragraph" w:customStyle="1" w:styleId="22">
    <w:name w:val="Название2"/>
    <w:basedOn w:val="a"/>
    <w:rsid w:val="00E7095F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E7095F"/>
    <w:pPr>
      <w:suppressLineNumbers/>
    </w:pPr>
    <w:rPr>
      <w:rFonts w:cs="Mangal"/>
    </w:rPr>
  </w:style>
  <w:style w:type="paragraph" w:customStyle="1" w:styleId="13">
    <w:name w:val="Название1"/>
    <w:basedOn w:val="a"/>
    <w:rsid w:val="00E7095F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E7095F"/>
    <w:pPr>
      <w:suppressLineNumbers/>
    </w:pPr>
    <w:rPr>
      <w:rFonts w:cs="Mangal"/>
    </w:rPr>
  </w:style>
  <w:style w:type="paragraph" w:styleId="ae">
    <w:name w:val="Normal (Web)"/>
    <w:basedOn w:val="a"/>
    <w:qFormat/>
    <w:rsid w:val="00E7095F"/>
    <w:pPr>
      <w:spacing w:before="280" w:after="280"/>
    </w:pPr>
  </w:style>
  <w:style w:type="paragraph" w:customStyle="1" w:styleId="ConsPlusNonformat">
    <w:name w:val="ConsPlusNonformat"/>
    <w:rsid w:val="00E7095F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f">
    <w:name w:val="header"/>
    <w:basedOn w:val="a"/>
    <w:rsid w:val="00E7095F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E7095F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f0">
    <w:name w:val="No Spacing"/>
    <w:basedOn w:val="a"/>
    <w:qFormat/>
    <w:rsid w:val="00E7095F"/>
    <w:rPr>
      <w:rFonts w:ascii="Calibri" w:eastAsia="Calibri" w:hAnsi="Calibri" w:cs="Calibri"/>
      <w:sz w:val="22"/>
      <w:szCs w:val="22"/>
    </w:rPr>
  </w:style>
  <w:style w:type="paragraph" w:customStyle="1" w:styleId="Standard">
    <w:name w:val="Standard"/>
    <w:rsid w:val="00E7095F"/>
    <w:pPr>
      <w:widowControl w:val="0"/>
      <w:suppressAutoHyphens/>
    </w:pPr>
    <w:rPr>
      <w:rFonts w:eastAsia="Andale Sans UI"/>
      <w:kern w:val="1"/>
      <w:sz w:val="24"/>
      <w:szCs w:val="24"/>
      <w:lang w:val="de-DE" w:eastAsia="fa-IR" w:bidi="fa-IR"/>
    </w:rPr>
  </w:style>
  <w:style w:type="paragraph" w:customStyle="1" w:styleId="33">
    <w:name w:val="Знак3"/>
    <w:basedOn w:val="a"/>
    <w:rsid w:val="00E7095F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styleId="af1">
    <w:name w:val="footer"/>
    <w:basedOn w:val="a"/>
    <w:rsid w:val="00E7095F"/>
    <w:pPr>
      <w:tabs>
        <w:tab w:val="center" w:pos="4677"/>
        <w:tab w:val="right" w:pos="9355"/>
      </w:tabs>
    </w:pPr>
  </w:style>
  <w:style w:type="paragraph" w:customStyle="1" w:styleId="ConsPlusCell">
    <w:name w:val="ConsPlusCell"/>
    <w:rsid w:val="00E7095F"/>
    <w:pPr>
      <w:widowControl w:val="0"/>
      <w:suppressAutoHyphens/>
      <w:autoSpaceDE w:val="0"/>
    </w:pPr>
    <w:rPr>
      <w:rFonts w:ascii="Calibri" w:hAnsi="Calibri" w:cs="Calibri"/>
      <w:sz w:val="22"/>
      <w:szCs w:val="22"/>
      <w:lang w:eastAsia="ar-SA"/>
    </w:rPr>
  </w:style>
  <w:style w:type="paragraph" w:styleId="af2">
    <w:name w:val="Balloon Text"/>
    <w:basedOn w:val="a"/>
    <w:rsid w:val="00E7095F"/>
    <w:rPr>
      <w:rFonts w:ascii="Segoe UI" w:hAnsi="Segoe UI" w:cs="Segoe UI"/>
      <w:sz w:val="18"/>
      <w:szCs w:val="18"/>
    </w:rPr>
  </w:style>
  <w:style w:type="paragraph" w:customStyle="1" w:styleId="af3">
    <w:name w:val="Содержимое таблицы"/>
    <w:basedOn w:val="a"/>
    <w:rsid w:val="00E7095F"/>
    <w:pPr>
      <w:suppressLineNumbers/>
    </w:pPr>
  </w:style>
  <w:style w:type="paragraph" w:customStyle="1" w:styleId="af4">
    <w:name w:val="Заголовок таблицы"/>
    <w:basedOn w:val="af3"/>
    <w:rsid w:val="00E7095F"/>
    <w:pPr>
      <w:jc w:val="center"/>
    </w:pPr>
    <w:rPr>
      <w:b/>
      <w:bCs/>
    </w:rPr>
  </w:style>
  <w:style w:type="paragraph" w:customStyle="1" w:styleId="af5">
    <w:name w:val="Содержимое врезки"/>
    <w:basedOn w:val="a0"/>
    <w:rsid w:val="00E7095F"/>
  </w:style>
  <w:style w:type="table" w:styleId="af6">
    <w:name w:val="Table Grid"/>
    <w:basedOn w:val="a2"/>
    <w:rsid w:val="00C91089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caption"/>
    <w:basedOn w:val="a"/>
    <w:next w:val="a"/>
    <w:qFormat/>
    <w:rsid w:val="00A418B9"/>
    <w:pPr>
      <w:suppressAutoHyphens w:val="0"/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smallCaps/>
      <w:sz w:val="28"/>
      <w:szCs w:val="20"/>
      <w:lang w:eastAsia="ru-RU"/>
    </w:rPr>
  </w:style>
  <w:style w:type="character" w:customStyle="1" w:styleId="FontStyle98">
    <w:name w:val="Font Style98"/>
    <w:basedOn w:val="a1"/>
    <w:rsid w:val="00A418B9"/>
    <w:rPr>
      <w:rFonts w:ascii="Times New Roman" w:hAnsi="Times New Roman" w:cs="Times New Roman"/>
      <w:sz w:val="26"/>
      <w:szCs w:val="26"/>
    </w:rPr>
  </w:style>
  <w:style w:type="character" w:customStyle="1" w:styleId="FontStyle101">
    <w:name w:val="Font Style101"/>
    <w:basedOn w:val="a1"/>
    <w:rsid w:val="00A418B9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5">
    <w:name w:val="Style25"/>
    <w:basedOn w:val="a"/>
    <w:rsid w:val="00A418B9"/>
    <w:pPr>
      <w:widowControl w:val="0"/>
      <w:suppressAutoHyphens w:val="0"/>
      <w:autoSpaceDE w:val="0"/>
      <w:autoSpaceDN w:val="0"/>
      <w:adjustRightInd w:val="0"/>
      <w:spacing w:line="322" w:lineRule="exact"/>
      <w:jc w:val="center"/>
    </w:pPr>
    <w:rPr>
      <w:lang w:eastAsia="ru-RU"/>
    </w:rPr>
  </w:style>
  <w:style w:type="paragraph" w:customStyle="1" w:styleId="Style32">
    <w:name w:val="Style32"/>
    <w:basedOn w:val="a"/>
    <w:rsid w:val="00A418B9"/>
    <w:pPr>
      <w:widowControl w:val="0"/>
      <w:suppressAutoHyphens w:val="0"/>
      <w:autoSpaceDE w:val="0"/>
      <w:autoSpaceDN w:val="0"/>
      <w:adjustRightInd w:val="0"/>
      <w:spacing w:line="324" w:lineRule="exact"/>
      <w:jc w:val="both"/>
    </w:pPr>
    <w:rPr>
      <w:lang w:eastAsia="ru-RU"/>
    </w:rPr>
  </w:style>
  <w:style w:type="character" w:styleId="af8">
    <w:name w:val="FollowedHyperlink"/>
    <w:basedOn w:val="a1"/>
    <w:rsid w:val="00FD26AC"/>
    <w:rPr>
      <w:color w:val="800080"/>
      <w:u w:val="single"/>
    </w:rPr>
  </w:style>
  <w:style w:type="character" w:customStyle="1" w:styleId="10">
    <w:name w:val="Заголовок 1 Знак"/>
    <w:basedOn w:val="a1"/>
    <w:link w:val="1"/>
    <w:rsid w:val="004207FF"/>
    <w:rPr>
      <w:rFonts w:ascii="Cambria" w:hAnsi="Cambria"/>
      <w:b/>
      <w:bCs/>
      <w:kern w:val="32"/>
      <w:sz w:val="32"/>
      <w:szCs w:val="32"/>
    </w:rPr>
  </w:style>
  <w:style w:type="paragraph" w:customStyle="1" w:styleId="tex2st">
    <w:name w:val="tex2st"/>
    <w:basedOn w:val="a"/>
    <w:rsid w:val="0021210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34">
    <w:name w:val="Заголовок №3_"/>
    <w:basedOn w:val="a1"/>
    <w:link w:val="35"/>
    <w:uiPriority w:val="99"/>
    <w:qFormat/>
    <w:locked/>
    <w:rsid w:val="002F029F"/>
    <w:rPr>
      <w:b/>
      <w:bCs/>
      <w:sz w:val="27"/>
      <w:szCs w:val="27"/>
      <w:shd w:val="clear" w:color="auto" w:fill="FFFFFF"/>
    </w:rPr>
  </w:style>
  <w:style w:type="paragraph" w:customStyle="1" w:styleId="35">
    <w:name w:val="Заголовок №3"/>
    <w:basedOn w:val="a"/>
    <w:link w:val="34"/>
    <w:uiPriority w:val="99"/>
    <w:qFormat/>
    <w:rsid w:val="002F029F"/>
    <w:pPr>
      <w:widowControl w:val="0"/>
      <w:shd w:val="clear" w:color="auto" w:fill="FFFFFF"/>
      <w:suppressAutoHyphens w:val="0"/>
      <w:spacing w:before="360" w:after="600" w:line="240" w:lineRule="exact"/>
      <w:ind w:hanging="440"/>
      <w:outlineLvl w:val="2"/>
    </w:pPr>
    <w:rPr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0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30F8D3-01E0-4F26-9755-6D53F4A64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15</Pages>
  <Words>3659</Words>
  <Characters>20862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/>
  <LinksUpToDate>false</LinksUpToDate>
  <CharactersWithSpaces>24473</CharactersWithSpaces>
  <SharedDoc>false</SharedDoc>
  <HLinks>
    <vt:vector size="6" baseType="variant">
      <vt:variant>
        <vt:i4>6422581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Par370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Подгощи</dc:creator>
  <cp:keywords/>
  <cp:lastModifiedBy>Я</cp:lastModifiedBy>
  <cp:revision>7</cp:revision>
  <cp:lastPrinted>2022-10-31T05:23:00Z</cp:lastPrinted>
  <dcterms:created xsi:type="dcterms:W3CDTF">2022-10-28T12:54:00Z</dcterms:created>
  <dcterms:modified xsi:type="dcterms:W3CDTF">2022-11-13T10:46:00Z</dcterms:modified>
</cp:coreProperties>
</file>