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D47EF9" w14:textId="77777777" w:rsidR="004207FF" w:rsidRDefault="004207FF" w:rsidP="004207FF">
      <w:pPr>
        <w:pStyle w:val="af7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14:paraId="391822F3" w14:textId="77777777" w:rsidR="004207FF" w:rsidRPr="00FD4AFE" w:rsidRDefault="004207FF" w:rsidP="004207FF">
      <w:pPr>
        <w:pStyle w:val="af7"/>
        <w:spacing w:line="240" w:lineRule="auto"/>
        <w:jc w:val="right"/>
      </w:pPr>
      <w:r>
        <w:rPr>
          <w:b w:val="0"/>
          <w:szCs w:val="28"/>
        </w:rPr>
        <w:t xml:space="preserve"> </w:t>
      </w:r>
      <w:r w:rsidRPr="00FD4AFE">
        <w:rPr>
          <w:sz w:val="20"/>
        </w:rPr>
        <w:t>Проект</w:t>
      </w:r>
    </w:p>
    <w:p w14:paraId="6E018DEE" w14:textId="77777777"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14:paraId="4CAED281" w14:textId="77777777" w:rsidR="004207FF" w:rsidRDefault="004207FF" w:rsidP="004207FF">
      <w:pPr>
        <w:pStyle w:val="af7"/>
        <w:spacing w:line="240" w:lineRule="auto"/>
      </w:pPr>
      <w:r>
        <w:t>Новгородская область Шимский район</w:t>
      </w:r>
    </w:p>
    <w:p w14:paraId="69CE8031" w14:textId="77777777"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14:paraId="3218D622" w14:textId="77777777"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14:paraId="7DDB9344" w14:textId="77777777" w:rsidR="004207FF" w:rsidRDefault="004207FF" w:rsidP="004207FF">
      <w:pPr>
        <w:ind w:left="426"/>
        <w:jc w:val="both"/>
        <w:rPr>
          <w:sz w:val="28"/>
          <w:szCs w:val="28"/>
        </w:rPr>
      </w:pPr>
    </w:p>
    <w:p w14:paraId="6BAD8B64" w14:textId="77777777" w:rsidR="004207FF" w:rsidRDefault="004207FF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00.10.2022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00</w:t>
      </w:r>
    </w:p>
    <w:p w14:paraId="7BC9668C" w14:textId="77777777"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ж/д </w:t>
      </w:r>
      <w:proofErr w:type="spellStart"/>
      <w:r>
        <w:rPr>
          <w:sz w:val="28"/>
          <w:szCs w:val="28"/>
        </w:rPr>
        <w:t>ст.Уторгош</w:t>
      </w:r>
      <w:proofErr w:type="spellEnd"/>
    </w:p>
    <w:p w14:paraId="7870065C" w14:textId="77777777"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42"/>
        <w:gridCol w:w="4407"/>
      </w:tblGrid>
      <w:tr w:rsidR="004207FF" w14:paraId="266E41A6" w14:textId="77777777" w:rsidTr="00AE51C3">
        <w:tc>
          <w:tcPr>
            <w:tcW w:w="4395" w:type="dxa"/>
            <w:hideMark/>
          </w:tcPr>
          <w:p w14:paraId="7CB10136" w14:textId="77777777" w:rsidR="004207FF" w:rsidRPr="005C25C1" w:rsidRDefault="004207FF" w:rsidP="00AE51C3">
            <w:pPr>
              <w:pStyle w:val="1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C25C1">
              <w:rPr>
                <w:rFonts w:ascii="Times New Roman" w:hAnsi="Times New Roman"/>
                <w:sz w:val="28"/>
                <w:szCs w:val="52"/>
              </w:rPr>
              <w:t>Об утверждении муниципальной программы «Благоустройство территории Уторгошского сельского поселения»</w:t>
            </w:r>
          </w:p>
          <w:p w14:paraId="2D887652" w14:textId="77777777"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72FEB72" w14:textId="77777777"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34687571" w14:textId="77777777" w:rsidR="004207FF" w:rsidRDefault="004207FF" w:rsidP="00AE51C3">
            <w:pPr>
              <w:rPr>
                <w:sz w:val="26"/>
              </w:rPr>
            </w:pPr>
          </w:p>
        </w:tc>
      </w:tr>
    </w:tbl>
    <w:p w14:paraId="6ED94FB9" w14:textId="77777777"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14:paraId="21D464EB" w14:textId="77777777" w:rsidR="004207FF" w:rsidRP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color w:val="000000"/>
          <w:sz w:val="28"/>
          <w:szCs w:val="28"/>
          <w:shd w:val="clear" w:color="auto" w:fill="FFFFFF"/>
        </w:rPr>
      </w:pPr>
      <w:r w:rsidRPr="004207FF">
        <w:rPr>
          <w:sz w:val="28"/>
          <w:szCs w:val="28"/>
        </w:rPr>
        <w:t>1.</w:t>
      </w:r>
      <w:r w:rsidRPr="004207FF">
        <w:rPr>
          <w:color w:val="000000"/>
          <w:sz w:val="28"/>
          <w:szCs w:val="28"/>
          <w:shd w:val="clear" w:color="auto" w:fill="FFFFFF"/>
        </w:rPr>
        <w:t xml:space="preserve"> Утвердить муниципальную программу «Благоустройство территории Уторгошского сельского поселения» (Приложение №1)</w:t>
      </w:r>
    </w:p>
    <w:p w14:paraId="6C3056D2" w14:textId="77777777" w:rsidR="004207FF" w:rsidRP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 w:rsidRPr="004207FF">
        <w:rPr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proofErr w:type="spellStart"/>
      <w:r w:rsidRPr="004207FF">
        <w:rPr>
          <w:sz w:val="28"/>
          <w:szCs w:val="28"/>
        </w:rPr>
        <w:t>Уторгошского</w:t>
      </w:r>
      <w:proofErr w:type="spellEnd"/>
      <w:r w:rsidRPr="004207FF"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Pr="004207FF">
        <w:rPr>
          <w:sz w:val="28"/>
          <w:szCs w:val="28"/>
          <w:lang w:val="en-US"/>
        </w:rPr>
        <w:t>admutorgosh</w:t>
      </w:r>
      <w:proofErr w:type="spellEnd"/>
      <w:r w:rsidRPr="004207FF">
        <w:rPr>
          <w:sz w:val="28"/>
          <w:szCs w:val="28"/>
        </w:rPr>
        <w:t>@</w:t>
      </w:r>
      <w:r w:rsidRPr="004207FF">
        <w:rPr>
          <w:sz w:val="28"/>
          <w:szCs w:val="28"/>
          <w:lang w:val="en-US"/>
        </w:rPr>
        <w:t>mail</w:t>
      </w:r>
      <w:r w:rsidRPr="004207FF">
        <w:rPr>
          <w:sz w:val="28"/>
          <w:szCs w:val="28"/>
        </w:rPr>
        <w:t>.</w:t>
      </w:r>
      <w:proofErr w:type="spellStart"/>
      <w:r w:rsidRPr="004207FF">
        <w:rPr>
          <w:sz w:val="28"/>
          <w:szCs w:val="28"/>
          <w:lang w:val="en-US"/>
        </w:rPr>
        <w:t>ru</w:t>
      </w:r>
      <w:proofErr w:type="spellEnd"/>
      <w:r w:rsidRPr="004207FF">
        <w:rPr>
          <w:sz w:val="28"/>
          <w:szCs w:val="28"/>
        </w:rPr>
        <w:t>).</w:t>
      </w:r>
    </w:p>
    <w:p w14:paraId="157FB31F" w14:textId="77777777" w:rsidR="004207FF" w:rsidRP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 w:rsidRPr="004207FF">
        <w:rPr>
          <w:sz w:val="28"/>
          <w:szCs w:val="28"/>
        </w:rPr>
        <w:t xml:space="preserve">3. Контроль </w:t>
      </w:r>
      <w:proofErr w:type="gramStart"/>
      <w:r w:rsidRPr="004207FF">
        <w:rPr>
          <w:sz w:val="28"/>
          <w:szCs w:val="28"/>
        </w:rPr>
        <w:t>за  исполнением</w:t>
      </w:r>
      <w:proofErr w:type="gramEnd"/>
      <w:r w:rsidRPr="004207FF">
        <w:rPr>
          <w:sz w:val="28"/>
          <w:szCs w:val="28"/>
        </w:rPr>
        <w:t xml:space="preserve"> настоящего постановления оставляю за собой.</w:t>
      </w:r>
    </w:p>
    <w:p w14:paraId="5F07776A" w14:textId="77777777" w:rsid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7E249B80" w14:textId="77777777" w:rsidR="00FD4AFE" w:rsidRPr="00FD4AFE" w:rsidRDefault="00FD4AFE" w:rsidP="00FD4AFE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FD4AFE">
        <w:rPr>
          <w:lang w:eastAsia="ru-RU"/>
        </w:rPr>
        <w:t>Проект подготовил и завизировал:</w:t>
      </w:r>
    </w:p>
    <w:p w14:paraId="5D6E74A2" w14:textId="77777777" w:rsidR="00FD4AFE" w:rsidRPr="00FD4AFE" w:rsidRDefault="00FD4AFE" w:rsidP="00FD4AFE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FD4AFE">
        <w:rPr>
          <w:lang w:eastAsia="ru-RU"/>
        </w:rPr>
        <w:t xml:space="preserve">Зам главы поселения                      </w:t>
      </w:r>
      <w:proofErr w:type="spellStart"/>
      <w:r w:rsidRPr="00FD4AFE">
        <w:rPr>
          <w:lang w:eastAsia="ru-RU"/>
        </w:rPr>
        <w:t>Корнышовас</w:t>
      </w:r>
      <w:proofErr w:type="spellEnd"/>
      <w:r w:rsidRPr="00FD4AFE">
        <w:rPr>
          <w:lang w:eastAsia="ru-RU"/>
        </w:rPr>
        <w:t xml:space="preserve"> Н.В.</w:t>
      </w:r>
    </w:p>
    <w:p w14:paraId="717D63DC" w14:textId="77777777" w:rsidR="00FD4AFE" w:rsidRPr="00FD4AFE" w:rsidRDefault="00FD4AFE" w:rsidP="00FD4AFE">
      <w:pPr>
        <w:suppressAutoHyphens w:val="0"/>
        <w:ind w:firstLine="709"/>
        <w:jc w:val="both"/>
        <w:rPr>
          <w:lang w:eastAsia="x-none"/>
        </w:rPr>
      </w:pPr>
      <w:r w:rsidRPr="00FD4AFE">
        <w:rPr>
          <w:lang w:eastAsia="x-none"/>
        </w:rPr>
        <w:t>Согласовано:</w:t>
      </w:r>
    </w:p>
    <w:p w14:paraId="726CD62C" w14:textId="77777777" w:rsidR="00FD4AFE" w:rsidRPr="00FD4AFE" w:rsidRDefault="00FD4AFE" w:rsidP="00FD4AFE">
      <w:pPr>
        <w:suppressAutoHyphens w:val="0"/>
        <w:jc w:val="both"/>
        <w:rPr>
          <w:lang w:eastAsia="x-none"/>
        </w:rPr>
      </w:pPr>
      <w:r w:rsidRPr="00FD4AFE">
        <w:rPr>
          <w:lang w:eastAsia="x-none"/>
        </w:rPr>
        <w:t>Главный бухгалтер                         Васильева Н.В.</w:t>
      </w:r>
    </w:p>
    <w:p w14:paraId="08B72850" w14:textId="77777777"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4B17C25E" w14:textId="54613B83"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</w:p>
    <w:p w14:paraId="69885B99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2F2EF96A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8232283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6EFCE9C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28D61A67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8BFB231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2D23D44C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529440EC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1C8B8B5B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70074B2" w14:textId="77777777" w:rsidR="0057262B" w:rsidRDefault="0057262B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3134EF3A" w14:textId="77777777" w:rsidR="00FD4AFE" w:rsidRDefault="00FD4AFE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8A89B64" w14:textId="77777777" w:rsidR="000F37F3" w:rsidRDefault="000F37F3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75E4E60" w14:textId="77777777" w:rsidR="008F2457" w:rsidRDefault="00A418B9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7F1AD3C" w14:textId="77777777" w:rsidR="00A418B9" w:rsidRDefault="00A418B9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D8FDA73" w14:textId="77777777" w:rsidR="00A418B9" w:rsidRDefault="004207FF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="00A418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2BC26CC" w14:textId="77777777" w:rsidR="00A418B9" w:rsidRPr="00E63F12" w:rsidRDefault="005C25C1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.     .2022</w:t>
      </w:r>
      <w:r w:rsidR="00A418B9">
        <w:rPr>
          <w:rFonts w:ascii="Times New Roman" w:hAnsi="Times New Roman" w:cs="Times New Roman"/>
          <w:sz w:val="28"/>
          <w:szCs w:val="28"/>
        </w:rPr>
        <w:t xml:space="preserve"> год</w:t>
      </w:r>
      <w:r w:rsidR="0015431C">
        <w:rPr>
          <w:rFonts w:ascii="Times New Roman" w:hAnsi="Times New Roman" w:cs="Times New Roman"/>
          <w:sz w:val="28"/>
          <w:szCs w:val="28"/>
        </w:rPr>
        <w:t xml:space="preserve"> №  </w:t>
      </w:r>
    </w:p>
    <w:p w14:paraId="672942B7" w14:textId="77777777" w:rsidR="008C3925" w:rsidRPr="00E63F12" w:rsidRDefault="00C51F4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141D2" w14:textId="77777777"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676D8E0" w14:textId="77777777"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bCs/>
          <w:sz w:val="28"/>
          <w:szCs w:val="28"/>
        </w:rPr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14:paraId="386ADD12" w14:textId="77777777"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057242">
        <w:rPr>
          <w:rFonts w:ascii="Times New Roman" w:eastAsiaTheme="majorEastAsia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76AFD141" w14:textId="77777777"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14:paraId="51FBA306" w14:textId="77777777"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9F31F" w14:textId="77777777"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14:paraId="3BE0D337" w14:textId="77777777"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14:paraId="3B13AE7C" w14:textId="77777777"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«Благоустройство территории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 »</w:t>
      </w:r>
    </w:p>
    <w:p w14:paraId="7D19AC27" w14:textId="77777777"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</w:t>
      </w:r>
    </w:p>
    <w:p w14:paraId="5CEE3D97" w14:textId="77777777" w:rsidR="008C3925" w:rsidRPr="00E63F12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2268"/>
      </w:tblGrid>
      <w:tr w:rsidR="00057242" w:rsidRPr="00E63F12" w14:paraId="2A85F949" w14:textId="77777777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B993" w14:textId="77777777"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1. Ответственный исполнитель  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0F93" w14:textId="77777777"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207FF">
              <w:rPr>
                <w:rFonts w:eastAsiaTheme="majorEastAsia"/>
                <w:sz w:val="28"/>
                <w:szCs w:val="28"/>
              </w:rPr>
              <w:t>Уторгошс</w:t>
            </w:r>
            <w:r>
              <w:rPr>
                <w:rFonts w:eastAsiaTheme="majorEastAsia"/>
                <w:sz w:val="28"/>
                <w:szCs w:val="28"/>
              </w:rPr>
              <w:t>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14:paraId="5AB345B4" w14:textId="77777777"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14:paraId="29E9864C" w14:textId="77777777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38C3" w14:textId="77777777" w:rsidR="002B504E" w:rsidRPr="00E63F12" w:rsidRDefault="002B504E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>2.</w:t>
            </w: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14:paraId="0CC3897A" w14:textId="77777777"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DD1E1" w14:textId="77777777"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14:paraId="6137BF62" w14:textId="77777777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D81D" w14:textId="77777777" w:rsidR="002B504E" w:rsidRPr="00E63F12" w:rsidRDefault="002B504E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>3. Подпрограммы</w:t>
            </w:r>
          </w:p>
          <w:p w14:paraId="535CCDD0" w14:textId="77777777"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9961" w14:textId="77777777"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207FF">
              <w:rPr>
                <w:rFonts w:eastAsiaTheme="majorEastAsia"/>
                <w:sz w:val="28"/>
                <w:szCs w:val="28"/>
              </w:rPr>
              <w:t>Уторгошс</w:t>
            </w:r>
            <w:r>
              <w:rPr>
                <w:rFonts w:eastAsiaTheme="majorEastAsia"/>
                <w:sz w:val="28"/>
                <w:szCs w:val="28"/>
              </w:rPr>
              <w:t>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14:paraId="7118D888" w14:textId="77777777"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207FF">
              <w:rPr>
                <w:rFonts w:eastAsiaTheme="majorEastAsia"/>
                <w:sz w:val="28"/>
                <w:szCs w:val="28"/>
              </w:rPr>
              <w:t>Уторгошс</w:t>
            </w:r>
            <w:r>
              <w:rPr>
                <w:rFonts w:eastAsiaTheme="majorEastAsia"/>
                <w:sz w:val="28"/>
                <w:szCs w:val="28"/>
              </w:rPr>
              <w:t>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14:paraId="0978AE80" w14:textId="77777777" w:rsidTr="001706A1">
        <w:trPr>
          <w:trHeight w:val="3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5F4AF" w14:textId="77777777" w:rsidR="002B504E" w:rsidRPr="000A4429" w:rsidRDefault="002B504E" w:rsidP="000A4429">
            <w:pPr>
              <w:pStyle w:val="Standard"/>
              <w:numPr>
                <w:ilvl w:val="0"/>
                <w:numId w:val="3"/>
              </w:numPr>
              <w:snapToGrid w:val="0"/>
              <w:ind w:left="60" w:firstLine="0"/>
              <w:rPr>
                <w:sz w:val="28"/>
                <w:szCs w:val="28"/>
                <w:lang w:val="ru-RU"/>
              </w:rPr>
            </w:pPr>
            <w:r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14:paraId="6190461C" w14:textId="77777777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B1E91" w14:textId="77777777"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14:paraId="0C60981D" w14:textId="77777777"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№  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  <w:p w14:paraId="70B858B0" w14:textId="77777777"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14:paraId="6B2F5511" w14:textId="77777777"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F5435" w14:textId="77777777"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14:paraId="3FAE1F70" w14:textId="77777777"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14:paraId="15F8EFA5" w14:textId="77777777"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4C42" w14:textId="77777777"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3D1DEF" w:rsidRPr="00E63F12" w14:paraId="45C7952E" w14:textId="77777777" w:rsidTr="001706A1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E7A9B" w14:textId="77777777" w:rsidR="003D1DEF" w:rsidRPr="00E63F12" w:rsidRDefault="003D1DEF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95BA" w14:textId="77777777" w:rsidR="003D1DEF" w:rsidRPr="00E63F12" w:rsidRDefault="003D1DEF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DF80" w14:textId="77777777" w:rsidR="003D1DEF" w:rsidRPr="00E63F12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3706" w14:textId="77777777"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AF08" w14:textId="77777777"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</w:tr>
      <w:tr w:rsidR="003D1DEF" w:rsidRPr="00E63F12" w14:paraId="15EFBBDE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E64C" w14:textId="77777777"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9AA42" w14:textId="77777777" w:rsidR="003D1DEF" w:rsidRPr="00E63F12" w:rsidRDefault="003D1DE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65BD" w14:textId="77777777"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CF39B" w14:textId="77777777"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432C" w14:textId="77777777"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04E" w:rsidRPr="00E63F12" w14:paraId="0688C914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6E5B4" w14:textId="77777777"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EAC2" w14:textId="77777777"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14:paraId="3A5F5770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6CB5F" w14:textId="77777777"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E3CF" w14:textId="77777777"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057242">
              <w:rPr>
                <w:rFonts w:ascii="Times New Roman" w:eastAsiaTheme="majorEastAsia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14:paraId="42A47668" w14:textId="77777777"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E63F12" w14:paraId="3FB28B0C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A2D7D" w14:textId="77777777"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1163" w14:textId="77777777" w:rsidR="003D1DEF" w:rsidRPr="00057242" w:rsidRDefault="003D1DEF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0245" w14:textId="77777777"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DBEB" w14:textId="77777777"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B1D2" w14:textId="77777777"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E63F12" w14:paraId="23FB3913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2952" w14:textId="77777777"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70017" w14:textId="77777777"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B28E7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D08C0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577A1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</w:tr>
      <w:tr w:rsidR="002B504E" w:rsidRPr="00E63F12" w14:paraId="54E29074" w14:textId="77777777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62B8" w14:textId="77777777"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1E5D" w14:textId="77777777"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3D1DEF" w:rsidRPr="00E63F12" w14:paraId="6112CE7C" w14:textId="77777777" w:rsidTr="001706A1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CC9499" w14:textId="77777777"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D7EFC" w14:textId="77777777"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555F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16D3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5320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</w:tr>
      <w:tr w:rsidR="003D1DEF" w:rsidRPr="00E63F12" w14:paraId="64135DED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85F6A" w14:textId="77777777"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1C5A" w14:textId="77777777"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9A766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D3E4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89184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2B504E" w:rsidRPr="00E63F12" w14:paraId="6FA4A685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07394B" w14:textId="77777777"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DD72C" w14:textId="77777777" w:rsidR="002B504E" w:rsidRPr="00057242" w:rsidRDefault="002B504E" w:rsidP="0007308A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>Прочие  мероприятия  по  благоустройству   территории  Подгощского  сельского  поселения</w:t>
            </w:r>
          </w:p>
        </w:tc>
      </w:tr>
      <w:tr w:rsidR="003D1DEF" w:rsidRPr="00E63F12" w14:paraId="6FB6DECA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401E" w14:textId="77777777"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985DA" w14:textId="77777777"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FCEC" w14:textId="77777777"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C5F9" w14:textId="77777777"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ABEF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167</w:t>
            </w:r>
          </w:p>
        </w:tc>
      </w:tr>
      <w:tr w:rsidR="003D1DEF" w:rsidRPr="00E63F12" w14:paraId="39BB9FAE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DEC09" w14:textId="77777777"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EA77" w14:textId="77777777" w:rsidR="003D1DEF" w:rsidRPr="00057242" w:rsidRDefault="003D1DEF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9EDD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50A4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5A94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3D1DEF" w:rsidRPr="00E63F12" w14:paraId="70BDB324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9ADBA" w14:textId="77777777"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9868" w14:textId="77777777" w:rsidR="003D1DEF" w:rsidRPr="00057242" w:rsidRDefault="003D1DEF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8D8B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D70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99C3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3D1DEF" w:rsidRPr="00E63F12" w14:paraId="2203773E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E5C19" w14:textId="77777777"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FF3D6" w14:textId="77777777" w:rsidR="003D1DEF" w:rsidRPr="00057242" w:rsidRDefault="003D1DE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EA40E5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85719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245FA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2B504E" w:rsidRPr="00E63F12" w14:paraId="32F5D057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23CE4" w14:textId="77777777"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FFF2" w14:textId="77777777"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D1DEF" w:rsidRPr="00E63F12" w14:paraId="4393AB17" w14:textId="77777777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662E3" w14:textId="77777777" w:rsidR="003D1DEF" w:rsidRPr="00E63F12" w:rsidRDefault="003D1DE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C6AAA" w14:textId="77777777" w:rsidR="003D1DEF" w:rsidRPr="00057242" w:rsidRDefault="003D1DE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A4F18B" w14:textId="77777777"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35005" w14:textId="77777777"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1804B" w14:textId="77777777"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</w:tr>
      <w:tr w:rsidR="001706A1" w:rsidRPr="00057242" w14:paraId="75D2052A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77623" w14:textId="77777777"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DBF5" w14:textId="77777777"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1706A1" w:rsidRPr="00057242" w14:paraId="76D61C16" w14:textId="77777777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D212F" w14:textId="77777777" w:rsidR="001706A1" w:rsidRPr="00E63F12" w:rsidRDefault="001706A1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EC48B" w14:textId="77777777" w:rsidR="001706A1" w:rsidRPr="00057242" w:rsidRDefault="001706A1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6D261" w14:textId="77777777"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18A76" w14:textId="77777777"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9A5B0" w14:textId="77777777"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0F007F51" w14:textId="77777777"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14:paraId="2120FBB4" w14:textId="77777777"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057242">
        <w:rPr>
          <w:rStyle w:val="FontStyle11"/>
          <w:sz w:val="28"/>
          <w:szCs w:val="28"/>
          <w:lang w:val="ru-RU"/>
        </w:rPr>
        <w:t>5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14:paraId="0964E17D" w14:textId="77777777"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14:paraId="7E2B3B9E" w14:textId="77777777"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 w:firstRow="0" w:lastRow="0" w:firstColumn="0" w:lastColumn="0" w:noHBand="0" w:noVBand="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14:paraId="0C01399E" w14:textId="77777777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B19FA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7624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14:paraId="6A3C8F55" w14:textId="77777777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C2383" w14:textId="77777777"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B2C83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14:paraId="39A761DA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14:paraId="6561ADE0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867BA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14:paraId="2D90465A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7C73C" w14:textId="77777777"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308C9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E582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14:paraId="25E56194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14:paraId="6BDD2AD4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EC79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14:paraId="32921119" w14:textId="77777777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3A49E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F1B17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F0517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324FD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ECB76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047A1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8DC8D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E63F12" w14:paraId="7EE62A11" w14:textId="77777777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B9EF" w14:textId="77777777" w:rsidR="00057242" w:rsidRPr="00E63F12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D51A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700AA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158C5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3D55" w14:textId="77777777"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2960,90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8AF76" w14:textId="77777777"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0395" w14:textId="77777777" w:rsidR="00057242" w:rsidRPr="00ED5A4A" w:rsidRDefault="00057242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2960,90</w:t>
            </w:r>
          </w:p>
        </w:tc>
      </w:tr>
      <w:tr w:rsidR="00057242" w:rsidRPr="00E63F12" w14:paraId="5A13E320" w14:textId="77777777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BE31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54CEC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BB86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AC996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46B64" w14:textId="77777777"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A463" w14:textId="77777777"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2144" w14:textId="77777777" w:rsidR="00057242" w:rsidRPr="00ED5A4A" w:rsidRDefault="00057242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1911,40</w:t>
            </w:r>
          </w:p>
        </w:tc>
      </w:tr>
      <w:tr w:rsidR="00057242" w:rsidRPr="00E63F12" w14:paraId="2EFA68F8" w14:textId="77777777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3005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1126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B6C5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E86D8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80028" w14:textId="77777777" w:rsidR="00057242" w:rsidRPr="00ED5A4A" w:rsidRDefault="0091394B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AE9C1" w14:textId="77777777"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6841" w14:textId="77777777" w:rsidR="00057242" w:rsidRPr="00ED5A4A" w:rsidRDefault="0091394B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1209,20</w:t>
            </w:r>
          </w:p>
        </w:tc>
      </w:tr>
      <w:tr w:rsidR="00ED5A4A" w:rsidRPr="00E63F12" w14:paraId="2194068D" w14:textId="77777777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9C689" w14:textId="77777777"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26ACF" w14:textId="77777777"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85665" w14:textId="77777777" w:rsidR="00ED5A4A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760AC" w14:textId="77777777"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6341" w14:textId="77777777" w:rsidR="00ED5A4A" w:rsidRPr="00ED5A4A" w:rsidRDefault="0091394B" w:rsidP="00B71F6A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6081,50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07400" w14:textId="77777777" w:rsidR="00ED5A4A" w:rsidRPr="00ED5A4A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D5A4A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1776" w14:textId="77777777" w:rsidR="00ED5A4A" w:rsidRPr="00ED5A4A" w:rsidRDefault="0091394B" w:rsidP="007B0AB8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6081,50</w:t>
            </w:r>
          </w:p>
        </w:tc>
      </w:tr>
    </w:tbl>
    <w:p w14:paraId="46CC0C4A" w14:textId="77777777" w:rsidR="00D00FDA" w:rsidRPr="00E63F12" w:rsidRDefault="00D00FDA" w:rsidP="00D00FDA">
      <w:pPr>
        <w:jc w:val="both"/>
        <w:rPr>
          <w:sz w:val="28"/>
          <w:szCs w:val="28"/>
        </w:rPr>
      </w:pPr>
    </w:p>
    <w:p w14:paraId="1D004E26" w14:textId="77777777"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7.Ожидаемые  конечные результаты реализации муниципальной программы:</w:t>
      </w:r>
    </w:p>
    <w:p w14:paraId="2FC2C46C" w14:textId="77777777"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14:paraId="5DF63B0D" w14:textId="77777777"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14:paraId="4A443711" w14:textId="77777777"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14:paraId="36015CBF" w14:textId="2F581439"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14:paraId="6D4FCF7E" w14:textId="77777777"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14:paraId="29D81940" w14:textId="77777777"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14:paraId="624D651E" w14:textId="77777777"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r w:rsidRPr="00E63F12">
        <w:rPr>
          <w:rStyle w:val="FontStyle11"/>
          <w:sz w:val="28"/>
          <w:szCs w:val="28"/>
          <w:lang w:val="ru-RU"/>
        </w:rPr>
        <w:t xml:space="preserve">ведомственной отчетности, имеющиеся в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</w:p>
    <w:p w14:paraId="4E2D2AEE" w14:textId="77777777"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14:paraId="35D4D00B" w14:textId="77777777"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5C25C1">
        <w:rPr>
          <w:rFonts w:ascii="Times New Roman" w:eastAsiaTheme="majorEastAsia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14:paraId="403DF8D5" w14:textId="77777777" w:rsidR="008C3925" w:rsidRPr="00E63F12" w:rsidRDefault="008C3925">
      <w:pPr>
        <w:pStyle w:val="a0"/>
        <w:jc w:val="center"/>
        <w:rPr>
          <w:sz w:val="28"/>
          <w:szCs w:val="28"/>
        </w:rPr>
      </w:pPr>
    </w:p>
    <w:p w14:paraId="247FDE1E" w14:textId="77777777"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№ 131-ФЗ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программно- целевой  метод решения данных вопросов.</w:t>
      </w:r>
    </w:p>
    <w:p w14:paraId="5878FD76" w14:textId="77777777"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- важная социальная  задача.  </w:t>
      </w:r>
    </w:p>
    <w:p w14:paraId="34A08C88" w14:textId="77777777"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C1021" w14:textId="77777777"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14:paraId="314389D9" w14:textId="77777777"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>Нормативное состояние уличного освещения - необходимый элемент благоустройства территории сельского поселения.</w:t>
      </w:r>
    </w:p>
    <w:p w14:paraId="070C04BB" w14:textId="77777777"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14:paraId="731E2491" w14:textId="77777777"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14:paraId="666DB613" w14:textId="77777777"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14:paraId="19EEEA38" w14:textId="77777777"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14:paraId="7D9C2EB9" w14:textId="77777777"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благоустройства  участков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средств.</w:t>
      </w:r>
    </w:p>
    <w:p w14:paraId="6BB95AE0" w14:textId="77777777"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14:paraId="40E04454" w14:textId="77777777"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14:paraId="76AA1537" w14:textId="77777777"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14:paraId="75FCE2DA" w14:textId="77777777"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14:paraId="0197B96A" w14:textId="77777777"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14:paraId="34B0C07F" w14:textId="77777777"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14:paraId="7BD58952" w14:textId="77777777"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14:paraId="4A021B8B" w14:textId="77777777"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14:paraId="4DE77265" w14:textId="77777777" w:rsidR="00D93985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14:paraId="431C70CC" w14:textId="77777777" w:rsidR="00D9678A" w:rsidRPr="00E63F12" w:rsidRDefault="00D9678A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35200F5D" w14:textId="77777777"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14:paraId="29FA20AD" w14:textId="77777777"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4117"/>
        <w:gridCol w:w="5861"/>
      </w:tblGrid>
      <w:tr w:rsidR="008C3925" w:rsidRPr="00E63F12" w14:paraId="511C8F18" w14:textId="77777777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46808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FD48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 w14:paraId="4068FA42" w14:textId="77777777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60B0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1907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 w14:paraId="34EC0179" w14:textId="77777777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9237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1275" w14:textId="77777777"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 w14:paraId="088138CE" w14:textId="77777777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1593F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14:paraId="17C99B02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proofErr w:type="gramStart"/>
            <w:r w:rsidRPr="00E63F12">
              <w:rPr>
                <w:sz w:val="28"/>
                <w:szCs w:val="28"/>
              </w:rPr>
              <w:t>эффективности  реализации</w:t>
            </w:r>
            <w:proofErr w:type="gramEnd"/>
            <w:r w:rsidRPr="00E63F12">
              <w:rPr>
                <w:sz w:val="28"/>
                <w:szCs w:val="28"/>
              </w:rPr>
              <w:t xml:space="preserve">  муниципальной  программы  запланированным.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5C64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14:paraId="606CED75" w14:textId="77777777" w:rsidR="008C3925" w:rsidRPr="00E63F12" w:rsidRDefault="008C3925">
      <w:pPr>
        <w:pStyle w:val="a0"/>
        <w:jc w:val="center"/>
        <w:rPr>
          <w:sz w:val="28"/>
          <w:szCs w:val="28"/>
        </w:rPr>
      </w:pPr>
    </w:p>
    <w:p w14:paraId="4DDE8B4D" w14:textId="77777777"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контроля за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ходом  ее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выполнения   </w:t>
      </w:r>
    </w:p>
    <w:p w14:paraId="6D92F517" w14:textId="77777777"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14:paraId="39D177AE" w14:textId="77777777"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14:paraId="33E91FA9" w14:textId="77777777"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14:paraId="11705AE2" w14:textId="77777777"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поселения.</w:t>
      </w:r>
    </w:p>
    <w:p w14:paraId="1E5B4454" w14:textId="77777777"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C50C49">
        <w:rPr>
          <w:rFonts w:eastAsiaTheme="majorEastAsia"/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50C49">
        <w:rPr>
          <w:sz w:val="28"/>
          <w:szCs w:val="28"/>
        </w:rPr>
        <w:t>( в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14:paraId="2E591525" w14:textId="77777777"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2A8D02FC" w14:textId="77777777"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14:paraId="7EB84F84" w14:textId="77777777"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14:paraId="7FCF7036" w14:textId="77777777"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783"/>
        <w:gridCol w:w="1943"/>
        <w:gridCol w:w="1745"/>
        <w:gridCol w:w="2114"/>
        <w:gridCol w:w="1593"/>
        <w:gridCol w:w="1783"/>
        <w:gridCol w:w="1783"/>
        <w:gridCol w:w="1783"/>
      </w:tblGrid>
      <w:tr w:rsidR="00E01012" w:rsidRPr="00843F79" w14:paraId="5353B59E" w14:textId="77777777" w:rsidTr="0007308A">
        <w:trPr>
          <w:trHeight w:val="735"/>
        </w:trPr>
        <w:tc>
          <w:tcPr>
            <w:tcW w:w="739" w:type="dxa"/>
            <w:vMerge w:val="restart"/>
          </w:tcPr>
          <w:p w14:paraId="5410D229" w14:textId="77777777"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№ п/п</w:t>
            </w:r>
          </w:p>
        </w:tc>
        <w:tc>
          <w:tcPr>
            <w:tcW w:w="2783" w:type="dxa"/>
            <w:vMerge w:val="restart"/>
          </w:tcPr>
          <w:p w14:paraId="245B4331" w14:textId="77777777"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</w:tcPr>
          <w:p w14:paraId="5C2D6F8A" w14:textId="77777777"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45" w:type="dxa"/>
            <w:vMerge w:val="restart"/>
          </w:tcPr>
          <w:p w14:paraId="561CD893" w14:textId="77777777"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14:paraId="2BAD5845" w14:textId="77777777"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14:paraId="342012E1" w14:textId="77777777"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14:paraId="4D8103F9" w14:textId="77777777"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593" w:type="dxa"/>
            <w:vMerge w:val="restart"/>
          </w:tcPr>
          <w:p w14:paraId="6982572C" w14:textId="77777777"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5349" w:type="dxa"/>
            <w:gridSpan w:val="3"/>
          </w:tcPr>
          <w:p w14:paraId="48572C85" w14:textId="77777777"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07308A" w:rsidRPr="00843F79" w14:paraId="306D86F6" w14:textId="77777777" w:rsidTr="0007308A">
        <w:trPr>
          <w:trHeight w:val="1350"/>
        </w:trPr>
        <w:tc>
          <w:tcPr>
            <w:tcW w:w="739" w:type="dxa"/>
            <w:vMerge/>
          </w:tcPr>
          <w:p w14:paraId="4D6B5D4B" w14:textId="77777777"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14:paraId="2AE6D97E" w14:textId="77777777"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14:paraId="7532890B" w14:textId="77777777"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14:paraId="2EC055C5" w14:textId="77777777"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14:paraId="23A73A43" w14:textId="77777777"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14:paraId="6172F20E" w14:textId="77777777" w:rsidR="0007308A" w:rsidRPr="00843F79" w:rsidRDefault="0007308A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11BCFB80" w14:textId="77777777"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83" w:type="dxa"/>
            <w:vAlign w:val="center"/>
          </w:tcPr>
          <w:p w14:paraId="1A090D02" w14:textId="77777777"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783" w:type="dxa"/>
            <w:vAlign w:val="center"/>
          </w:tcPr>
          <w:p w14:paraId="6844BF58" w14:textId="77777777"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07308A" w:rsidRPr="00843F79" w14:paraId="32D519BB" w14:textId="77777777" w:rsidTr="00AE51C3">
        <w:tc>
          <w:tcPr>
            <w:tcW w:w="739" w:type="dxa"/>
          </w:tcPr>
          <w:p w14:paraId="74DF45BC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14:paraId="34832A3E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26F86A8F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14:paraId="231CC838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14:paraId="2239BEC6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14:paraId="1C586EC6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14:paraId="079E684B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14:paraId="6313A7DC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14:paraId="041B9FFB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1012" w:rsidRPr="00843F79" w14:paraId="15B67FA3" w14:textId="77777777" w:rsidTr="0007308A">
        <w:tc>
          <w:tcPr>
            <w:tcW w:w="739" w:type="dxa"/>
          </w:tcPr>
          <w:p w14:paraId="3448E198" w14:textId="77777777"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27" w:type="dxa"/>
            <w:gridSpan w:val="8"/>
          </w:tcPr>
          <w:p w14:paraId="6B0342B5" w14:textId="77777777"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14:paraId="77230652" w14:textId="77777777"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07308A">
              <w:rPr>
                <w:rFonts w:ascii="Times New Roman" w:eastAsiaTheme="majorEastAsia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07308A" w:rsidRPr="00843F79" w14:paraId="0B81EA9E" w14:textId="77777777" w:rsidTr="00AE51C3">
        <w:tc>
          <w:tcPr>
            <w:tcW w:w="739" w:type="dxa"/>
          </w:tcPr>
          <w:p w14:paraId="154B4FD5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83" w:type="dxa"/>
          </w:tcPr>
          <w:p w14:paraId="05425A07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</w:tcPr>
          <w:p w14:paraId="5D846222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</w:t>
            </w:r>
            <w:proofErr w:type="spellEnd"/>
            <w:r w:rsidRPr="003D1DEF">
              <w:rPr>
                <w:sz w:val="26"/>
                <w:szCs w:val="26"/>
              </w:rPr>
              <w:t>-рация</w:t>
            </w:r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proofErr w:type="spellEnd"/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</w:tcPr>
          <w:p w14:paraId="3AB596E8" w14:textId="77777777"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</w:tcPr>
          <w:p w14:paraId="636B12FA" w14:textId="77777777"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93" w:type="dxa"/>
          </w:tcPr>
          <w:p w14:paraId="1DC3F2B7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783" w:type="dxa"/>
          </w:tcPr>
          <w:p w14:paraId="01430D8F" w14:textId="77777777" w:rsidR="0007308A" w:rsidRPr="003D1DEF" w:rsidRDefault="0007308A" w:rsidP="00843F79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3D1DEF">
              <w:rPr>
                <w:b/>
                <w:sz w:val="26"/>
                <w:szCs w:val="26"/>
              </w:rPr>
              <w:t xml:space="preserve">  2579,90</w:t>
            </w:r>
          </w:p>
        </w:tc>
        <w:tc>
          <w:tcPr>
            <w:tcW w:w="1783" w:type="dxa"/>
          </w:tcPr>
          <w:p w14:paraId="046BC779" w14:textId="77777777" w:rsidR="0007308A" w:rsidRPr="003D1DEF" w:rsidRDefault="0007308A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3D1DE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1200,00</w:t>
            </w:r>
          </w:p>
        </w:tc>
        <w:tc>
          <w:tcPr>
            <w:tcW w:w="1783" w:type="dxa"/>
          </w:tcPr>
          <w:p w14:paraId="35D019FE" w14:textId="77777777" w:rsidR="0007308A" w:rsidRPr="003D1DEF" w:rsidRDefault="0091394B" w:rsidP="0091394B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961,1</w:t>
            </w:r>
            <w:r w:rsidR="0007308A" w:rsidRPr="003D1DE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58CC" w:rsidRPr="00843F79" w14:paraId="355A508F" w14:textId="77777777" w:rsidTr="0007308A">
        <w:tc>
          <w:tcPr>
            <w:tcW w:w="739" w:type="dxa"/>
          </w:tcPr>
          <w:p w14:paraId="1212729D" w14:textId="77777777"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27" w:type="dxa"/>
            <w:gridSpan w:val="8"/>
          </w:tcPr>
          <w:p w14:paraId="68C3A1E3" w14:textId="77777777"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14:paraId="34266BCA" w14:textId="77777777"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14:paraId="4101F48E" w14:textId="4E281B22"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proofErr w:type="gram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14:paraId="030FD311" w14:textId="77777777"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14:paraId="1120E0BC" w14:textId="77777777"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07308A" w:rsidRPr="00843F79" w14:paraId="267069AB" w14:textId="77777777" w:rsidTr="00AE51C3">
        <w:trPr>
          <w:trHeight w:val="1170"/>
        </w:trPr>
        <w:tc>
          <w:tcPr>
            <w:tcW w:w="739" w:type="dxa"/>
            <w:vMerge w:val="restart"/>
          </w:tcPr>
          <w:p w14:paraId="64D15AA2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83" w:type="dxa"/>
            <w:vMerge w:val="restart"/>
          </w:tcPr>
          <w:p w14:paraId="4E8EED24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благоустройству территории  </w:t>
            </w:r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  <w:vMerge w:val="restart"/>
          </w:tcPr>
          <w:p w14:paraId="5C2C5452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</w:t>
            </w:r>
            <w:proofErr w:type="spellEnd"/>
            <w:r w:rsidRPr="003D1DEF">
              <w:rPr>
                <w:sz w:val="26"/>
                <w:szCs w:val="26"/>
              </w:rPr>
              <w:t>-рация</w:t>
            </w:r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proofErr w:type="spellEnd"/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Merge w:val="restart"/>
          </w:tcPr>
          <w:p w14:paraId="2BABAA41" w14:textId="77777777"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Merge w:val="restart"/>
          </w:tcPr>
          <w:p w14:paraId="73AF38A2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14:paraId="241C8176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593" w:type="dxa"/>
          </w:tcPr>
          <w:p w14:paraId="749F40D7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14:paraId="1C87620E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  <w:p w14:paraId="10C986EF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83" w:type="dxa"/>
          </w:tcPr>
          <w:p w14:paraId="1E4A3C1E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</w:t>
            </w:r>
            <w:r w:rsidR="003D1DEF" w:rsidRPr="003D1DEF">
              <w:rPr>
                <w:sz w:val="26"/>
                <w:szCs w:val="26"/>
              </w:rPr>
              <w:t>381,00</w:t>
            </w:r>
          </w:p>
        </w:tc>
        <w:tc>
          <w:tcPr>
            <w:tcW w:w="1783" w:type="dxa"/>
          </w:tcPr>
          <w:p w14:paraId="20F114B4" w14:textId="77777777" w:rsidR="0007308A" w:rsidRPr="003D1DEF" w:rsidRDefault="003D1DEF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D1DEF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711,40</w:t>
            </w:r>
          </w:p>
        </w:tc>
        <w:tc>
          <w:tcPr>
            <w:tcW w:w="1783" w:type="dxa"/>
          </w:tcPr>
          <w:p w14:paraId="5BB41402" w14:textId="77777777" w:rsidR="0007308A" w:rsidRPr="003D1DEF" w:rsidRDefault="0091394B" w:rsidP="0091394B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248,10</w:t>
            </w:r>
          </w:p>
        </w:tc>
      </w:tr>
      <w:tr w:rsidR="0007308A" w:rsidRPr="00843F79" w14:paraId="636EDD3D" w14:textId="77777777" w:rsidTr="00AE51C3">
        <w:trPr>
          <w:trHeight w:val="1410"/>
        </w:trPr>
        <w:tc>
          <w:tcPr>
            <w:tcW w:w="739" w:type="dxa"/>
            <w:vMerge/>
          </w:tcPr>
          <w:p w14:paraId="41928FE6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</w:tcPr>
          <w:p w14:paraId="2EA74F09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</w:tcPr>
          <w:p w14:paraId="638FD5FF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14:paraId="20118DA7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14:paraId="5C73F65D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14:paraId="67BF3E8D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  <w:p w14:paraId="2ECF8F39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83" w:type="dxa"/>
          </w:tcPr>
          <w:p w14:paraId="6BB65C0A" w14:textId="77777777" w:rsidR="0007308A" w:rsidRPr="003D1DEF" w:rsidRDefault="0007308A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783" w:type="dxa"/>
          </w:tcPr>
          <w:p w14:paraId="4DF5DFC5" w14:textId="77777777" w:rsidR="0007308A" w:rsidRPr="003D1DEF" w:rsidRDefault="0007308A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783" w:type="dxa"/>
          </w:tcPr>
          <w:p w14:paraId="6C967762" w14:textId="77777777" w:rsidR="0007308A" w:rsidRPr="003D1DEF" w:rsidRDefault="0007308A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2F2A6A11" w14:textId="77777777"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14:paraId="0933E027" w14:textId="77777777"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14:paraId="262AE0B5" w14:textId="77777777"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14:paraId="55FB3D7E" w14:textId="77777777" w:rsidR="00E63F12" w:rsidRPr="00E63F12" w:rsidRDefault="00E63F12" w:rsidP="00E63F12">
      <w:pPr>
        <w:rPr>
          <w:b/>
          <w:bCs/>
          <w:sz w:val="28"/>
          <w:szCs w:val="28"/>
        </w:rPr>
      </w:pPr>
    </w:p>
    <w:p w14:paraId="2272FE64" w14:textId="77777777"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14:paraId="30960038" w14:textId="77777777"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207FF">
        <w:rPr>
          <w:rFonts w:eastAsiaTheme="majorEastAsia"/>
          <w:sz w:val="28"/>
          <w:szCs w:val="28"/>
        </w:rPr>
        <w:t>Уторгошс</w:t>
      </w:r>
      <w:r>
        <w:rPr>
          <w:rFonts w:eastAsiaTheme="majorEastAsia"/>
          <w:sz w:val="28"/>
          <w:szCs w:val="28"/>
        </w:rPr>
        <w:t>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14:paraId="05933F89" w14:textId="77777777"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14:paraId="7CF9206A" w14:textId="77777777"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</w:t>
      </w:r>
    </w:p>
    <w:p w14:paraId="7C5D84CE" w14:textId="77777777"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14:paraId="2ABCCE3F" w14:textId="77777777"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14:paraId="284100A9" w14:textId="77777777"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14:paraId="60C30898" w14:textId="77777777" w:rsidR="0016084D" w:rsidRPr="00E63F12" w:rsidRDefault="0016084D" w:rsidP="001B07F4">
      <w:pPr>
        <w:jc w:val="center"/>
        <w:rPr>
          <w:sz w:val="28"/>
          <w:szCs w:val="28"/>
        </w:rPr>
      </w:pPr>
    </w:p>
    <w:p w14:paraId="352D87B6" w14:textId="77777777"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14:paraId="2EBC1873" w14:textId="77777777"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207FF">
        <w:rPr>
          <w:rFonts w:eastAsiaTheme="majorEastAsia"/>
          <w:sz w:val="28"/>
          <w:szCs w:val="28"/>
        </w:rPr>
        <w:t>Уторгошс</w:t>
      </w:r>
      <w:r>
        <w:rPr>
          <w:rFonts w:eastAsiaTheme="majorEastAsia"/>
          <w:sz w:val="28"/>
          <w:szCs w:val="28"/>
        </w:rPr>
        <w:t>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14:paraId="0102CAA0" w14:textId="77777777"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поселения»  </w:t>
      </w:r>
    </w:p>
    <w:p w14:paraId="6323FD3E" w14:textId="77777777"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B7184D" w14:textId="77777777"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14:paraId="692C330A" w14:textId="77777777"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14:paraId="5FAEE437" w14:textId="77777777"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14:paraId="53760D29" w14:textId="77777777"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4"/>
        <w:gridCol w:w="725"/>
        <w:gridCol w:w="185"/>
        <w:gridCol w:w="4445"/>
        <w:gridCol w:w="47"/>
        <w:gridCol w:w="1276"/>
        <w:gridCol w:w="142"/>
        <w:gridCol w:w="1843"/>
        <w:gridCol w:w="1842"/>
        <w:gridCol w:w="19"/>
      </w:tblGrid>
      <w:tr w:rsidR="001B07F4" w:rsidRPr="00E63F12" w14:paraId="0BC09F92" w14:textId="77777777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3CF68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14:paraId="2898D01A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4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45116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7216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3D1DEF" w:rsidRPr="00E63F12" w14:paraId="2420D3E0" w14:textId="77777777" w:rsidTr="003D1DE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654E4" w14:textId="77777777"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9927" w14:textId="77777777"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73D6B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7F7BF9F3" w14:textId="77777777"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D570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367914C3" w14:textId="77777777"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45F8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4A6F1FB9" w14:textId="77777777"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E63F12" w14:paraId="33D3EB04" w14:textId="77777777" w:rsidTr="003D1DE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CFFC9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D7977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9B3F4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7CCA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59D4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057242" w14:paraId="2C281EF4" w14:textId="77777777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BB97D" w14:textId="77777777"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E3B9" w14:textId="77777777"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14:paraId="69DA0E84" w14:textId="77777777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83BF4" w14:textId="77777777"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B3CA" w14:textId="77777777"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057242">
              <w:rPr>
                <w:rFonts w:ascii="Times New Roman" w:eastAsiaTheme="majorEastAsia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14:paraId="6ADE3667" w14:textId="77777777"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057242" w14:paraId="08C271F1" w14:textId="77777777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DCF4" w14:textId="77777777"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87845" w14:textId="77777777"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E42F" w14:textId="77777777"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8EE2" w14:textId="77777777"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233B" w14:textId="77777777"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057242" w14:paraId="63A154E5" w14:textId="77777777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E66C" w14:textId="77777777"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975BA" w14:textId="77777777"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65F20" w14:textId="77777777"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C2086" w14:textId="77777777"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87C9C" w14:textId="77777777"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</w:tr>
    </w:tbl>
    <w:p w14:paraId="3F42C86E" w14:textId="77777777"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14:paraId="00100BBE" w14:textId="77777777"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14:paraId="029F1B18" w14:textId="77777777"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14:paraId="2CDF1B7F" w14:textId="77777777"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14:paraId="54CF3EFE" w14:textId="77777777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ABFA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591B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14:paraId="209FA70B" w14:textId="77777777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07C7A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424DE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73C9A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CC59F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r w:rsidRPr="0016084D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65141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82B69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64A4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14:paraId="712F97C0" w14:textId="77777777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82511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2CF60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A5351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B222A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A99FE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A554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4B53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3D1DEF" w:rsidRPr="00E63F12" w14:paraId="5565D27E" w14:textId="77777777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D9078" w14:textId="11823580"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 w:rsidR="00A76F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C1ED7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F061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D7DA6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A1CEC" w14:textId="77777777" w:rsidR="003D1DEF" w:rsidRPr="00ED5A4A" w:rsidRDefault="00AE51C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b/>
                <w:sz w:val="26"/>
                <w:szCs w:val="26"/>
              </w:rPr>
              <w:t xml:space="preserve">  2579,90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47ED9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2101" w14:textId="77777777" w:rsidR="003D1DEF" w:rsidRPr="00ED5A4A" w:rsidRDefault="00AE51C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b/>
                <w:sz w:val="26"/>
                <w:szCs w:val="26"/>
              </w:rPr>
              <w:t xml:space="preserve">  2579,90</w:t>
            </w:r>
          </w:p>
        </w:tc>
      </w:tr>
      <w:tr w:rsidR="003D1DEF" w:rsidRPr="00E63F12" w14:paraId="485B8991" w14:textId="77777777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0F47" w14:textId="1BA0CCF8"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 w:rsidR="00A76F4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BF907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D3A09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869D3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0958C" w14:textId="77777777" w:rsidR="003D1DEF" w:rsidRPr="00ED5A4A" w:rsidRDefault="00AE51C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rStyle w:val="a4"/>
                <w:sz w:val="26"/>
                <w:szCs w:val="26"/>
              </w:rPr>
              <w:t>1200,00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60A27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06266" w14:textId="77777777" w:rsidR="003D1DEF" w:rsidRPr="00ED5A4A" w:rsidRDefault="00AE51C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rStyle w:val="a4"/>
                <w:sz w:val="26"/>
                <w:szCs w:val="26"/>
              </w:rPr>
              <w:t>1200,00</w:t>
            </w:r>
          </w:p>
        </w:tc>
      </w:tr>
      <w:tr w:rsidR="003D1DEF" w:rsidRPr="00E63F12" w14:paraId="0D27E4EF" w14:textId="77777777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6773" w14:textId="02E0DA10"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 w:rsidR="00A76F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9692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7392F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960E4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6FA1A" w14:textId="77777777" w:rsidR="003D1DEF" w:rsidRPr="00AE51C3" w:rsidRDefault="00743E31" w:rsidP="00743E31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961,1</w:t>
            </w:r>
            <w:r w:rsidR="00AE51C3" w:rsidRPr="00AE51C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560CF" w14:textId="77777777" w:rsidR="003D1DEF" w:rsidRPr="00AE51C3" w:rsidRDefault="003D1DEF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AE51C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A2DD" w14:textId="77777777" w:rsidR="003D1DEF" w:rsidRPr="00AE51C3" w:rsidRDefault="00743E31" w:rsidP="00AE51C3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961,1</w:t>
            </w:r>
            <w:r w:rsidR="00AE51C3" w:rsidRPr="00AE51C3">
              <w:rPr>
                <w:b/>
                <w:sz w:val="28"/>
                <w:szCs w:val="28"/>
              </w:rPr>
              <w:t>0</w:t>
            </w:r>
          </w:p>
        </w:tc>
      </w:tr>
      <w:tr w:rsidR="003D1DEF" w:rsidRPr="00E63F12" w14:paraId="1D9639CF" w14:textId="77777777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666D6" w14:textId="77777777"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3FA8F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FF91F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4E471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C9626" w14:textId="77777777" w:rsidR="003D1DEF" w:rsidRPr="00AE51C3" w:rsidRDefault="00743E31" w:rsidP="00AE51C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4741,00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8F424" w14:textId="77777777" w:rsidR="003D1DEF" w:rsidRPr="00AE51C3" w:rsidRDefault="003D1DEF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AE51C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D5BC" w14:textId="77777777" w:rsidR="003D1DEF" w:rsidRPr="00AE51C3" w:rsidRDefault="00743E31" w:rsidP="00AE51C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4741,00</w:t>
            </w:r>
          </w:p>
        </w:tc>
      </w:tr>
    </w:tbl>
    <w:p w14:paraId="273469A2" w14:textId="77777777"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14:paraId="20C52A02" w14:textId="77777777"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14:paraId="46E948C2" w14:textId="77777777"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14:paraId="7E991B3E" w14:textId="77777777"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14:paraId="52B71D19" w14:textId="77777777"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14:paraId="55E4206C" w14:textId="77777777"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14:paraId="2BBCAEFF" w14:textId="77777777"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14:paraId="0092255D" w14:textId="77777777"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14:paraId="01B00129" w14:textId="77777777"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t>Мероприятия подпрограммы</w:t>
      </w:r>
    </w:p>
    <w:p w14:paraId="582920FD" w14:textId="77777777"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9C4AA1">
        <w:rPr>
          <w:lang w:val="ru-RU"/>
        </w:rPr>
        <w:t xml:space="preserve"> сельского поселения»</w:t>
      </w:r>
    </w:p>
    <w:p w14:paraId="3CE37DDC" w14:textId="77777777"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5163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846"/>
        <w:gridCol w:w="2469"/>
        <w:gridCol w:w="1995"/>
        <w:gridCol w:w="1005"/>
        <w:gridCol w:w="1619"/>
        <w:gridCol w:w="1559"/>
        <w:gridCol w:w="1559"/>
        <w:gridCol w:w="1843"/>
        <w:gridCol w:w="2241"/>
        <w:gridCol w:w="27"/>
      </w:tblGrid>
      <w:tr w:rsidR="001B07F4" w:rsidRPr="009C4AA1" w14:paraId="280553CF" w14:textId="77777777" w:rsidTr="003D1DEF">
        <w:trPr>
          <w:gridAfter w:val="1"/>
          <w:wAfter w:w="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03A62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CBD28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1959B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14:paraId="7E350843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F1F1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14:paraId="14709148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22BC2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57895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D46E" w14:textId="77777777" w:rsidR="001B07F4" w:rsidRPr="009C4AA1" w:rsidRDefault="001B07F4" w:rsidP="00B71F6A">
            <w:pPr>
              <w:pStyle w:val="Standard"/>
              <w:snapToGrid w:val="0"/>
            </w:pPr>
            <w:r w:rsidRPr="009C4AA1">
              <w:rPr>
                <w:lang w:val="ru-RU"/>
              </w:rPr>
              <w:t xml:space="preserve">Объем финансирования по годам </w:t>
            </w:r>
            <w:proofErr w:type="gramStart"/>
            <w:r w:rsidRPr="009C4AA1">
              <w:rPr>
                <w:lang w:val="ru-RU"/>
              </w:rPr>
              <w:t>( тыс.руб.</w:t>
            </w:r>
            <w:proofErr w:type="gramEnd"/>
            <w:r w:rsidRPr="009C4AA1">
              <w:rPr>
                <w:lang w:val="ru-RU"/>
              </w:rPr>
              <w:t>)</w:t>
            </w:r>
          </w:p>
        </w:tc>
      </w:tr>
      <w:tr w:rsidR="003D1DEF" w:rsidRPr="009C4AA1" w14:paraId="3114FD3E" w14:textId="77777777" w:rsidTr="003D1D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CE97D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65094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E1475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C6A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A252A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0A11C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19BBF" w14:textId="77777777"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A981" w14:textId="77777777"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9FC5" w14:textId="77777777" w:rsidR="003D1DEF" w:rsidRPr="009C4AA1" w:rsidRDefault="003D1DEF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3D1DEF" w:rsidRPr="009C4AA1" w14:paraId="603AAC98" w14:textId="77777777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4019A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E2EC4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4C310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F696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F8DB1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97CA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0E14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EC1B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9B5A8" w14:textId="77777777" w:rsidR="003D1DEF" w:rsidRPr="009C4AA1" w:rsidRDefault="003D1DEF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1B07F4" w:rsidRPr="009C4AA1" w14:paraId="3D69FA71" w14:textId="77777777" w:rsidTr="003D1DEF">
        <w:trPr>
          <w:gridAfter w:val="1"/>
          <w:wAfter w:w="2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C36C2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8DC2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="005C25C1" w:rsidRPr="004207FF">
              <w:rPr>
                <w:rFonts w:eastAsiaTheme="majorEastAsia"/>
                <w:sz w:val="28"/>
                <w:szCs w:val="28"/>
              </w:rPr>
              <w:t>Уторгошс</w:t>
            </w:r>
            <w:r w:rsidR="005C25C1">
              <w:rPr>
                <w:rFonts w:eastAsiaTheme="majorEastAsia"/>
                <w:sz w:val="28"/>
                <w:szCs w:val="28"/>
              </w:rPr>
              <w:t>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14:paraId="23C45127" w14:textId="77777777" w:rsidR="008763A5" w:rsidRPr="009C4AA1" w:rsidRDefault="008763A5" w:rsidP="00B71F6A">
            <w:pPr>
              <w:pStyle w:val="Standard"/>
              <w:snapToGrid w:val="0"/>
            </w:pPr>
          </w:p>
        </w:tc>
      </w:tr>
      <w:tr w:rsidR="003D1DEF" w:rsidRPr="009C4AA1" w14:paraId="65E73DA8" w14:textId="77777777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9A083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84CD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83B0" w14:textId="77777777"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E142" w14:textId="77777777" w:rsidR="003D1DEF" w:rsidRPr="005C25C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C9784" w14:textId="77777777"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D6410" w14:textId="77777777"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B418" w14:textId="77777777"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2569,90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DE758" w14:textId="77777777"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E0A7" w14:textId="77777777"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</w:tr>
      <w:tr w:rsidR="003D1DEF" w:rsidRPr="009C4AA1" w14:paraId="5F589CEB" w14:textId="77777777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551CF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7519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2682" w14:textId="77777777"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72EAD" w14:textId="77777777" w:rsidR="003D1DEF" w:rsidRPr="004F2A5A" w:rsidRDefault="003D1DEF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6A0CE" w14:textId="77777777"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3BF46" w14:textId="77777777" w:rsidR="003D1DEF" w:rsidRDefault="003D1DEF">
            <w:r w:rsidRPr="00E41313">
              <w:t xml:space="preserve">Бюджет </w:t>
            </w:r>
            <w:r w:rsidRPr="00E41313">
              <w:rPr>
                <w:rFonts w:eastAsiaTheme="majorEastAsia"/>
              </w:rPr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C25D" w14:textId="77777777"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2CC5" w14:textId="77777777"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500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6A3D" w14:textId="77777777" w:rsidR="003D1DEF" w:rsidRPr="009C4AA1" w:rsidRDefault="0091394B" w:rsidP="00AE51C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261,10</w:t>
            </w:r>
          </w:p>
        </w:tc>
      </w:tr>
      <w:tr w:rsidR="003D1DEF" w:rsidRPr="009C4AA1" w14:paraId="38B7CBAF" w14:textId="77777777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8DFD3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F968A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13C2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DB56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C2E42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786C6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A29E1" w14:textId="77777777"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2579,90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56F50" w14:textId="77777777"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1200</w:t>
            </w:r>
            <w:r w:rsidR="003D1DEF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D1DEF" w:rsidRPr="009C4AA1">
              <w:rPr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09FB" w14:textId="77777777" w:rsidR="003D1DEF" w:rsidRPr="009C4AA1" w:rsidRDefault="003D1DEF" w:rsidP="0091394B">
            <w:pPr>
              <w:pStyle w:val="Standard"/>
              <w:snapToGrid w:val="0"/>
              <w:ind w:right="-7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91394B">
              <w:rPr>
                <w:lang w:val="ru-RU"/>
              </w:rPr>
              <w:t>961,1</w:t>
            </w:r>
            <w:r w:rsidRPr="009C4AA1">
              <w:rPr>
                <w:lang w:val="ru-RU"/>
              </w:rPr>
              <w:t>0</w:t>
            </w:r>
          </w:p>
        </w:tc>
      </w:tr>
    </w:tbl>
    <w:p w14:paraId="7E0DC8D2" w14:textId="77777777"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14:paraId="71DE0EBB" w14:textId="77777777"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14:paraId="6EE8123E" w14:textId="77777777"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14:paraId="5810CD88" w14:textId="77777777"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14:paraId="17A9C1BC" w14:textId="77777777"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14:paraId="667A0F47" w14:textId="77777777"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14:paraId="73A909A8" w14:textId="77777777"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14:paraId="36E45D54" w14:textId="77777777"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1DD3D8C" w14:textId="77777777"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14:paraId="4F8F227D" w14:textId="77777777"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12AEE5A" w14:textId="77777777"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 xml:space="preserve">Паспорт подпрограммы </w:t>
      </w:r>
    </w:p>
    <w:p w14:paraId="2706BD7A" w14:textId="77777777"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</w:p>
    <w:p w14:paraId="489FAF70" w14:textId="77777777" w:rsidR="005C25C1" w:rsidRPr="007036D3" w:rsidRDefault="001B07F4" w:rsidP="005C25C1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>«</w:t>
      </w:r>
      <w:r w:rsidR="005C25C1" w:rsidRPr="007036D3">
        <w:rPr>
          <w:bCs/>
          <w:sz w:val="28"/>
          <w:szCs w:val="28"/>
        </w:rPr>
        <w:t xml:space="preserve">Прочие мероприятия по благоустройству территории   </w:t>
      </w:r>
    </w:p>
    <w:p w14:paraId="311A256B" w14:textId="77777777" w:rsidR="005C25C1" w:rsidRPr="007036D3" w:rsidRDefault="005C25C1" w:rsidP="005C25C1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Pr="004207FF">
        <w:rPr>
          <w:rFonts w:eastAsiaTheme="majorEastAsia"/>
          <w:sz w:val="28"/>
          <w:szCs w:val="28"/>
        </w:rPr>
        <w:t>Уторгошс</w:t>
      </w:r>
      <w:r>
        <w:rPr>
          <w:rFonts w:eastAsiaTheme="majorEastAsia"/>
          <w:sz w:val="28"/>
          <w:szCs w:val="28"/>
        </w:rPr>
        <w:t>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14:paraId="531A4985" w14:textId="77777777" w:rsidR="005C25C1" w:rsidRPr="00E63F12" w:rsidRDefault="005C25C1" w:rsidP="005C25C1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14:paraId="32835061" w14:textId="77777777" w:rsidR="005C25C1" w:rsidRPr="00E63F12" w:rsidRDefault="005C25C1" w:rsidP="005C2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2AF63A4" w14:textId="77777777" w:rsidR="001B07F4" w:rsidRPr="005C25C1" w:rsidRDefault="005C25C1" w:rsidP="005C2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14:paraId="4D8E7294" w14:textId="77777777"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</w:p>
    <w:p w14:paraId="6CCE7619" w14:textId="77777777"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14:paraId="47959139" w14:textId="77777777"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p w14:paraId="4FF10029" w14:textId="77777777" w:rsidR="001B07F4" w:rsidRPr="00E63F12" w:rsidRDefault="001B07F4" w:rsidP="001B07F4">
      <w:pPr>
        <w:pStyle w:val="a0"/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4"/>
        <w:gridCol w:w="910"/>
        <w:gridCol w:w="84"/>
        <w:gridCol w:w="3527"/>
        <w:gridCol w:w="21"/>
        <w:gridCol w:w="152"/>
        <w:gridCol w:w="1275"/>
        <w:gridCol w:w="426"/>
        <w:gridCol w:w="1417"/>
        <w:gridCol w:w="142"/>
        <w:gridCol w:w="283"/>
        <w:gridCol w:w="1985"/>
      </w:tblGrid>
      <w:tr w:rsidR="001B07F4" w:rsidRPr="00E63F12" w14:paraId="3330AB15" w14:textId="77777777" w:rsidTr="0091394B">
        <w:trPr>
          <w:cantSplit/>
        </w:trPr>
        <w:tc>
          <w:tcPr>
            <w:tcW w:w="1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01788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14:paraId="77B3B929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445E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A855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AE51C3" w:rsidRPr="00E63F12" w14:paraId="64B7A58D" w14:textId="77777777" w:rsidTr="0091394B">
        <w:trPr>
          <w:cantSplit/>
        </w:trPr>
        <w:tc>
          <w:tcPr>
            <w:tcW w:w="1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0152D" w14:textId="77777777"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9434E" w14:textId="77777777"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7C6CC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33927A8C" w14:textId="77777777"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0FB3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208AFA68" w14:textId="77777777"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19FD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54B2A6D9" w14:textId="77777777"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E63F12" w14:paraId="5D55B684" w14:textId="77777777" w:rsidTr="0091394B">
        <w:trPr>
          <w:cantSplit/>
        </w:trPr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70070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8D04F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C37D8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74ECE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2010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057242" w14:paraId="5792128B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7C257" w14:textId="77777777"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5C06" w14:textId="77777777" w:rsidR="00AE51C3" w:rsidRPr="00057242" w:rsidRDefault="00AE51C3" w:rsidP="00AE51C3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AE51C3" w:rsidRPr="00057242" w14:paraId="5FE73038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DE3976" w14:textId="77777777"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4F2AF9" w14:textId="77777777"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7AC1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3853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8571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</w:tr>
      <w:tr w:rsidR="00AE51C3" w:rsidRPr="00057242" w14:paraId="38097D8A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AAF6" w14:textId="77777777"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784E" w14:textId="77777777"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C397B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5E1CD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43F34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AE51C3" w:rsidRPr="00057242" w14:paraId="42FD5EAD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21F431" w14:textId="77777777" w:rsidR="00AE51C3" w:rsidRPr="00E63F12" w:rsidRDefault="00AE51C3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A1EC92" w14:textId="3E5E1573"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proofErr w:type="gramStart"/>
            <w:r w:rsidRPr="00057242">
              <w:rPr>
                <w:sz w:val="26"/>
                <w:szCs w:val="26"/>
              </w:rPr>
              <w:t>Прочие  мероприятия</w:t>
            </w:r>
            <w:proofErr w:type="gramEnd"/>
            <w:r w:rsidRPr="00057242">
              <w:rPr>
                <w:sz w:val="26"/>
                <w:szCs w:val="26"/>
              </w:rPr>
              <w:t xml:space="preserve">  по  благоустройству   территории  </w:t>
            </w:r>
            <w:proofErr w:type="spellStart"/>
            <w:r w:rsidR="00A76F49">
              <w:rPr>
                <w:sz w:val="26"/>
                <w:szCs w:val="26"/>
              </w:rPr>
              <w:t>Уторгошского</w:t>
            </w:r>
            <w:proofErr w:type="spellEnd"/>
            <w:r w:rsidRPr="00057242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AE51C3" w:rsidRPr="00057242" w14:paraId="6AE10254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F130" w14:textId="77777777"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65DB" w14:textId="77777777"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2481" w14:textId="77777777" w:rsidR="00AE51C3" w:rsidRPr="00057242" w:rsidRDefault="00AE51C3" w:rsidP="00AE51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2734" w14:textId="77777777" w:rsidR="00AE51C3" w:rsidRPr="00057242" w:rsidRDefault="00AE51C3" w:rsidP="00AE51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D487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167</w:t>
            </w:r>
          </w:p>
        </w:tc>
      </w:tr>
      <w:tr w:rsidR="00AE51C3" w:rsidRPr="00057242" w14:paraId="54AB0AA8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32EB3" w14:textId="77777777"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36F4E" w14:textId="77777777"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DADB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BD07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9B99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AE51C3" w:rsidRPr="00057242" w14:paraId="2D22208B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B336" w14:textId="77777777"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F2D6" w14:textId="77777777"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DBE0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FBF0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FEAE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AE51C3" w:rsidRPr="00057242" w14:paraId="6CA97833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4B57" w14:textId="77777777"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21016" w14:textId="77777777"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000C5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A6B3E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11618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871962" w:rsidRPr="00057242" w14:paraId="68688C3B" w14:textId="77777777" w:rsidTr="00FD4AFE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226E" w14:textId="77777777" w:rsidR="00871962" w:rsidRDefault="00871962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6B0FF" w14:textId="77777777" w:rsidR="00871962" w:rsidRDefault="00871962" w:rsidP="00871962">
            <w:pPr>
              <w:snapToGrid w:val="0"/>
              <w:jc w:val="center"/>
              <w:rPr>
                <w:sz w:val="26"/>
                <w:szCs w:val="26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  <w:p w14:paraId="1FB11B14" w14:textId="77777777"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</w:p>
        </w:tc>
      </w:tr>
      <w:tr w:rsidR="00871962" w:rsidRPr="00057242" w14:paraId="66812992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9598" w14:textId="77777777" w:rsidR="00871962" w:rsidRDefault="001706A1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99BF" w14:textId="77777777" w:rsidR="00871962" w:rsidRPr="00057242" w:rsidRDefault="00871962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A10B3" w14:textId="77777777"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F7479" w14:textId="77777777"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430CE" w14:textId="77777777"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E51C3" w:rsidRPr="00057242" w14:paraId="08A4F16A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4C4F9" w14:textId="77777777" w:rsidR="00AE51C3" w:rsidRPr="00E63F12" w:rsidRDefault="00AE51C3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871962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2C66" w14:textId="77777777" w:rsidR="00871962" w:rsidRPr="00057242" w:rsidRDefault="00871962" w:rsidP="00AE51C3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AE51C3" w:rsidRPr="00057242" w14:paraId="5FD27EDA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375D" w14:textId="77777777" w:rsidR="00AE51C3" w:rsidRPr="00E63F12" w:rsidRDefault="00AE51C3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1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ECC0C" w14:textId="77777777" w:rsidR="00AE51C3" w:rsidRPr="00057242" w:rsidRDefault="00AE51C3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="00871962"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692FE" w14:textId="77777777"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5201AD" w14:textId="77777777"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716CD" w14:textId="77777777"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29595CDE" w14:textId="77777777" w:rsidR="001B07F4" w:rsidRPr="00E63F12" w:rsidRDefault="001B07F4" w:rsidP="001B07F4">
      <w:pPr>
        <w:rPr>
          <w:b/>
          <w:bCs/>
          <w:sz w:val="28"/>
          <w:szCs w:val="28"/>
        </w:rPr>
      </w:pPr>
    </w:p>
    <w:p w14:paraId="644C8B29" w14:textId="77777777"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реализации подпрограммы: 20</w:t>
      </w:r>
      <w:r w:rsidR="00AE51C3">
        <w:rPr>
          <w:sz w:val="28"/>
          <w:szCs w:val="28"/>
          <w:lang w:val="ru-RU"/>
        </w:rPr>
        <w:t>23</w:t>
      </w:r>
      <w:r w:rsidRPr="00E63F12">
        <w:rPr>
          <w:sz w:val="28"/>
          <w:szCs w:val="28"/>
          <w:lang w:val="ru-RU"/>
        </w:rPr>
        <w:t>-202</w:t>
      </w:r>
      <w:r w:rsidR="00AE51C3">
        <w:rPr>
          <w:sz w:val="28"/>
          <w:szCs w:val="28"/>
          <w:lang w:val="ru-RU"/>
        </w:rPr>
        <w:t>5</w:t>
      </w:r>
      <w:r w:rsidRPr="00E63F12">
        <w:rPr>
          <w:sz w:val="28"/>
          <w:szCs w:val="28"/>
          <w:lang w:val="ru-RU"/>
        </w:rPr>
        <w:t xml:space="preserve"> годы</w:t>
      </w:r>
    </w:p>
    <w:p w14:paraId="67838DEA" w14:textId="77777777"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375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285"/>
        <w:gridCol w:w="1442"/>
        <w:gridCol w:w="1579"/>
        <w:gridCol w:w="1321"/>
        <w:gridCol w:w="1321"/>
        <w:gridCol w:w="1408"/>
        <w:gridCol w:w="2019"/>
      </w:tblGrid>
      <w:tr w:rsidR="001B07F4" w:rsidRPr="00E63F12" w14:paraId="50513C12" w14:textId="77777777" w:rsidTr="00AE51C3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84B09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69DE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14:paraId="73D530EE" w14:textId="77777777" w:rsidTr="00AE51C3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50E2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DFD9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14:paraId="1A0130F8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6938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15BFE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E02A" w14:textId="77777777"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</w:p>
          <w:p w14:paraId="40DE6A46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FE70F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E5F2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14:paraId="214FE045" w14:textId="77777777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0742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3EED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DCAC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A6C68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94EB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6CB9F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5AD8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AE51C3" w:rsidRPr="00E63F12" w14:paraId="14D67F34" w14:textId="77777777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B7BB4" w14:textId="77777777"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56A8E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8BFA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A6BF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DEAD" w14:textId="77777777" w:rsidR="00AE51C3" w:rsidRPr="002F6F44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sz w:val="26"/>
                <w:szCs w:val="26"/>
              </w:rPr>
              <w:t>381,00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F8544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84331" w14:textId="77777777" w:rsidR="00AE51C3" w:rsidRPr="002F6F44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sz w:val="26"/>
                <w:szCs w:val="26"/>
              </w:rPr>
              <w:t>381,00</w:t>
            </w:r>
          </w:p>
        </w:tc>
      </w:tr>
      <w:tr w:rsidR="00AE51C3" w:rsidRPr="00E63F12" w14:paraId="555A7BB5" w14:textId="7777777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9D8D" w14:textId="77777777"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ACB6A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A8D42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D83E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9B65E" w14:textId="77777777" w:rsidR="00AE51C3" w:rsidRPr="002F6F44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E0BA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42B1" w14:textId="77777777" w:rsidR="00AE51C3" w:rsidRPr="002F6F44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</w:tr>
      <w:tr w:rsidR="00AE51C3" w:rsidRPr="00E63F12" w14:paraId="7EB27EC8" w14:textId="7777777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AEE4" w14:textId="77777777"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A1606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BE308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197AC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4A5A8" w14:textId="77777777" w:rsidR="00AE51C3" w:rsidRPr="002F6F44" w:rsidRDefault="0091394B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AE51C3" w:rsidRPr="003D1DEF">
              <w:rPr>
                <w:rStyle w:val="a4"/>
                <w:b w:val="0"/>
                <w:sz w:val="26"/>
                <w:szCs w:val="26"/>
              </w:rPr>
              <w:t>48,10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407C2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5C44" w14:textId="77777777" w:rsidR="00AE51C3" w:rsidRPr="002F6F44" w:rsidRDefault="0091394B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AE51C3" w:rsidRPr="003D1DEF">
              <w:rPr>
                <w:rStyle w:val="a4"/>
                <w:b w:val="0"/>
                <w:sz w:val="26"/>
                <w:szCs w:val="26"/>
              </w:rPr>
              <w:t>48,10</w:t>
            </w:r>
          </w:p>
        </w:tc>
      </w:tr>
      <w:tr w:rsidR="00E4252D" w:rsidRPr="00E63F12" w14:paraId="79AEC4AE" w14:textId="77777777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6B605" w14:textId="77777777" w:rsidR="00E4252D" w:rsidRPr="009C4AA1" w:rsidRDefault="00E4252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9C4AA1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9EEE" w14:textId="77777777"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E461" w14:textId="77777777"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47DC" w14:textId="77777777"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9AEF8" w14:textId="77777777" w:rsidR="00E4252D" w:rsidRPr="009C4AA1" w:rsidRDefault="00AE51C3" w:rsidP="0091394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1394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40,50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3717" w14:textId="77777777" w:rsidR="00E4252D" w:rsidRPr="009C4AA1" w:rsidRDefault="00E4252D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1C69" w14:textId="77777777" w:rsidR="00E4252D" w:rsidRPr="009C4AA1" w:rsidRDefault="00AE51C3" w:rsidP="0091394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1394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40,50</w:t>
            </w:r>
          </w:p>
        </w:tc>
      </w:tr>
    </w:tbl>
    <w:p w14:paraId="40BC2D90" w14:textId="77777777" w:rsidR="007036D3" w:rsidRPr="00E63F12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14:paraId="0E2CCBF3" w14:textId="77777777"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E4252D">
        <w:rPr>
          <w:sz w:val="28"/>
          <w:szCs w:val="28"/>
          <w:lang w:val="ru-RU"/>
        </w:rPr>
        <w:t>Ожидаемые конечные результаты реализации подпрограммы:</w:t>
      </w:r>
    </w:p>
    <w:p w14:paraId="6798EC90" w14:textId="74A684D7"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proofErr w:type="spellStart"/>
      <w:r w:rsidR="00A76F49">
        <w:rPr>
          <w:sz w:val="28"/>
          <w:szCs w:val="28"/>
          <w:lang w:val="ru-RU"/>
        </w:rPr>
        <w:t>Уторгошского</w:t>
      </w:r>
      <w:proofErr w:type="spellEnd"/>
      <w:r w:rsidRPr="00E4252D">
        <w:rPr>
          <w:sz w:val="28"/>
          <w:szCs w:val="28"/>
          <w:lang w:val="ru-RU"/>
        </w:rPr>
        <w:t xml:space="preserve"> сельского поселения</w:t>
      </w:r>
    </w:p>
    <w:p w14:paraId="70B82E7F" w14:textId="77777777"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14:paraId="64DCA456" w14:textId="77777777"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14:paraId="7F996E26" w14:textId="77777777"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14:paraId="3C23B21F" w14:textId="77777777"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t>Мероприятия  подпрограммы</w:t>
      </w:r>
    </w:p>
    <w:p w14:paraId="40753517" w14:textId="77777777"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 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7C600D">
        <w:rPr>
          <w:sz w:val="28"/>
          <w:szCs w:val="28"/>
          <w:lang w:val="ru-RU"/>
        </w:rPr>
        <w:t xml:space="preserve"> сельского поселения »</w:t>
      </w:r>
    </w:p>
    <w:p w14:paraId="6B82876C" w14:textId="77777777"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5044" w:type="dxa"/>
        <w:tblInd w:w="515" w:type="dxa"/>
        <w:tblLayout w:type="fixed"/>
        <w:tblLook w:val="0000" w:firstRow="0" w:lastRow="0" w:firstColumn="0" w:lastColumn="0" w:noHBand="0" w:noVBand="0"/>
      </w:tblPr>
      <w:tblGrid>
        <w:gridCol w:w="869"/>
        <w:gridCol w:w="3969"/>
        <w:gridCol w:w="1701"/>
        <w:gridCol w:w="1134"/>
        <w:gridCol w:w="1276"/>
        <w:gridCol w:w="1276"/>
        <w:gridCol w:w="992"/>
        <w:gridCol w:w="1701"/>
        <w:gridCol w:w="2126"/>
      </w:tblGrid>
      <w:tr w:rsidR="008C3925" w:rsidRPr="009C4AA1" w14:paraId="42D0CAD2" w14:textId="77777777" w:rsidTr="002F029F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232CC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379A0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DCDD6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</w:t>
            </w:r>
          </w:p>
          <w:p w14:paraId="4BDE54FF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F94B4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Срок </w:t>
            </w:r>
            <w:proofErr w:type="spellStart"/>
            <w:r w:rsidRPr="009C4AA1">
              <w:rPr>
                <w:lang w:val="ru-RU"/>
              </w:rPr>
              <w:t>реа</w:t>
            </w:r>
            <w:proofErr w:type="spellEnd"/>
            <w:r w:rsidRPr="009C4AA1">
              <w:rPr>
                <w:lang w:val="ru-RU"/>
              </w:rPr>
              <w:t>-ли-</w:t>
            </w:r>
          </w:p>
          <w:p w14:paraId="72A87D9A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7056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D6296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C2268" w14:textId="77777777" w:rsidR="008C3925" w:rsidRPr="009C4AA1" w:rsidRDefault="007036D3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</w:t>
            </w:r>
            <w:r w:rsidR="008C3925" w:rsidRPr="009C4AA1">
              <w:rPr>
                <w:lang w:val="ru-RU"/>
              </w:rPr>
              <w:t>тыс.</w:t>
            </w:r>
            <w:r w:rsidRPr="009C4AA1">
              <w:rPr>
                <w:lang w:val="ru-RU"/>
              </w:rPr>
              <w:t xml:space="preserve"> </w:t>
            </w:r>
            <w:r w:rsidR="008C3925" w:rsidRPr="009C4AA1">
              <w:rPr>
                <w:lang w:val="ru-RU"/>
              </w:rPr>
              <w:t>руб.)</w:t>
            </w:r>
          </w:p>
        </w:tc>
      </w:tr>
      <w:tr w:rsidR="00472ACD" w:rsidRPr="009C4AA1" w14:paraId="29101271" w14:textId="77777777" w:rsidTr="002F029F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A85D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4DBF6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66F4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5586A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D8FB4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EEB3E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AE39" w14:textId="77777777" w:rsidR="00472ACD" w:rsidRPr="009C4AA1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F8E8E" w14:textId="77777777" w:rsidR="00472ACD" w:rsidRPr="009C4AA1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D33A" w14:textId="77777777" w:rsidR="00472ACD" w:rsidRPr="009C4AA1" w:rsidRDefault="00472ACD" w:rsidP="00472ACD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472ACD" w:rsidRPr="009C4AA1" w14:paraId="409AA307" w14:textId="77777777" w:rsidTr="002F029F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3FA2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607BC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3A7FD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075F1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8116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9D701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9E2B5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0D15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8224" w14:textId="77777777" w:rsidR="00472ACD" w:rsidRPr="009C4AA1" w:rsidRDefault="00472ACD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8C3925" w:rsidRPr="009C4AA1" w14:paraId="2128AC0A" w14:textId="77777777" w:rsidTr="001706A1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D1871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52CE" w14:textId="77777777" w:rsidR="008C3925" w:rsidRPr="009C4AA1" w:rsidRDefault="008C3925" w:rsidP="00B71F6A">
            <w:pPr>
              <w:tabs>
                <w:tab w:val="left" w:pos="13284"/>
                <w:tab w:val="left" w:pos="13644"/>
                <w:tab w:val="left" w:pos="14744"/>
              </w:tabs>
            </w:pPr>
            <w:r w:rsidRPr="009C4AA1">
              <w:t xml:space="preserve">Задача 1: </w:t>
            </w:r>
            <w:r w:rsidR="00071EC6" w:rsidRPr="009C4AA1">
              <w:t>Организация озеленения на территории поселения</w:t>
            </w:r>
          </w:p>
        </w:tc>
      </w:tr>
      <w:tr w:rsidR="00472ACD" w:rsidRPr="009C4AA1" w14:paraId="5A6E5709" w14:textId="77777777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B135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71338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Разбивка клумб, </w:t>
            </w:r>
          </w:p>
          <w:p w14:paraId="7D794ACB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посадка деревьев, спиливание  и уборка старых деревьев, </w:t>
            </w:r>
          </w:p>
          <w:p w14:paraId="31374CE7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DF6D6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33D12" w14:textId="77777777" w:rsidR="00472ACD" w:rsidRPr="009C4AA1" w:rsidRDefault="00472ACD" w:rsidP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AA065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1.1.;</w:t>
            </w:r>
          </w:p>
          <w:p w14:paraId="3538401F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1.2.; </w:t>
            </w:r>
          </w:p>
          <w:p w14:paraId="4A00C1A6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D5B9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DA92" w14:textId="77777777" w:rsidR="00472ACD" w:rsidRPr="009C4AA1" w:rsidRDefault="001706A1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72ACD" w:rsidRPr="009C4AA1">
              <w:rPr>
                <w:lang w:val="ru-RU"/>
              </w:rPr>
              <w:t>0,</w:t>
            </w:r>
            <w:r w:rsidR="00472ACD"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DEE01" w14:textId="77777777" w:rsidR="00472ACD" w:rsidRPr="009C4AA1" w:rsidRDefault="00472ACD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50,0</w:t>
            </w:r>
            <w:r w:rsidR="001706A1">
              <w:rPr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6379" w14:textId="77777777" w:rsidR="00472ACD" w:rsidRPr="009C4AA1" w:rsidRDefault="001706A1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72ACD" w:rsidRPr="009C4AA1">
              <w:rPr>
                <w:lang w:val="ru-RU"/>
              </w:rPr>
              <w:t>0,0</w:t>
            </w:r>
            <w:r>
              <w:rPr>
                <w:lang w:val="ru-RU"/>
              </w:rPr>
              <w:t>0</w:t>
            </w:r>
          </w:p>
          <w:p w14:paraId="07A4DAE6" w14:textId="77777777" w:rsidR="00472ACD" w:rsidRPr="009C4AA1" w:rsidRDefault="00472ACD" w:rsidP="0086553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071EC6" w:rsidRPr="009C4AA1" w14:paraId="58C23C89" w14:textId="77777777" w:rsidTr="001706A1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DD7EC" w14:textId="77777777" w:rsidR="00071EC6" w:rsidRPr="009C4AA1" w:rsidRDefault="00071EC6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68E6" w14:textId="77777777" w:rsidR="00071EC6" w:rsidRPr="009C4AA1" w:rsidRDefault="00071EC6" w:rsidP="00871962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 2. Прочие мероприятия по благоустройству территории </w:t>
            </w:r>
            <w:r w:rsidR="00871962">
              <w:rPr>
                <w:lang w:val="ru-RU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</w:tc>
      </w:tr>
      <w:tr w:rsidR="001706A1" w:rsidRPr="009C4AA1" w14:paraId="21F9E7C0" w14:textId="77777777" w:rsidTr="001706A1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92CB6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0CE5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Санитарная очистка территории населенных пунктов, в том числе </w:t>
            </w:r>
            <w:r w:rsidRPr="009C4AA1">
              <w:rPr>
                <w:i/>
                <w:lang w:val="ru-RU"/>
              </w:rPr>
              <w:t xml:space="preserve">  </w:t>
            </w:r>
            <w:r w:rsidRPr="009C4AA1">
              <w:rPr>
                <w:lang w:val="ru-RU"/>
              </w:rPr>
              <w:t xml:space="preserve">ликвидация несанкционированных свалок, оплата </w:t>
            </w:r>
            <w:proofErr w:type="gramStart"/>
            <w:r w:rsidRPr="009C4AA1">
              <w:rPr>
                <w:lang w:val="ru-RU"/>
              </w:rPr>
              <w:t>по  трудовому</w:t>
            </w:r>
            <w:proofErr w:type="gramEnd"/>
            <w:r w:rsidRPr="009C4AA1">
              <w:rPr>
                <w:lang w:val="ru-RU"/>
              </w:rPr>
              <w:t xml:space="preserve"> договору, оплата   ООО  «</w:t>
            </w:r>
            <w:proofErr w:type="spellStart"/>
            <w:r w:rsidRPr="009C4AA1">
              <w:rPr>
                <w:lang w:val="ru-RU"/>
              </w:rPr>
              <w:t>Экосервис</w:t>
            </w:r>
            <w:proofErr w:type="spellEnd"/>
            <w:r w:rsidRPr="009C4AA1">
              <w:rPr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91AB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3D37" w14:textId="77777777" w:rsidR="00472ACD" w:rsidRPr="009C4AA1" w:rsidRDefault="00472ACD" w:rsidP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36A2" w14:textId="77777777" w:rsidR="00472ACD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  <w:p w14:paraId="35E69B8D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A3AA0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7F420" w14:textId="77777777" w:rsidR="00472ACD" w:rsidRPr="009C4AA1" w:rsidRDefault="001706A1" w:rsidP="001706A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472ACD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D4DF6" w14:textId="77777777" w:rsidR="00472ACD" w:rsidRPr="009C4AA1" w:rsidRDefault="001706A1" w:rsidP="0087196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A425" w14:textId="77777777" w:rsidR="00472ACD" w:rsidRPr="009C4AA1" w:rsidRDefault="00871962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4,10</w:t>
            </w:r>
          </w:p>
        </w:tc>
      </w:tr>
      <w:tr w:rsidR="001706A1" w:rsidRPr="009C4AA1" w14:paraId="6D48C2F1" w14:textId="77777777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6F18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EA3FE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Проведение обследования территории, скашивание, химическая обработка борщевика Сосновского на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60A90" w14:textId="77777777" w:rsidR="00472ACD" w:rsidRDefault="00472ACD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FEE22" w14:textId="77777777" w:rsidR="00472ACD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F748D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3C21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AC861" w14:textId="77777777"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 w:rsidRPr="009C4AA1">
              <w:rPr>
                <w:lang w:val="ru-RU"/>
              </w:rPr>
              <w:t>40,0</w:t>
            </w:r>
          </w:p>
          <w:p w14:paraId="53B61DF5" w14:textId="77777777"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82F5A" w14:textId="77777777" w:rsidR="00472ACD" w:rsidRPr="009C4AA1" w:rsidRDefault="001706A1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>
              <w:rPr>
                <w:lang w:val="ru-RU"/>
              </w:rPr>
              <w:t>35</w:t>
            </w:r>
            <w:r w:rsidR="00472ACD" w:rsidRPr="009C4AA1">
              <w:rPr>
                <w:lang w:val="ru-RU"/>
              </w:rPr>
              <w:t>0,</w:t>
            </w:r>
            <w:r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  <w:p w14:paraId="2B2D4007" w14:textId="77777777"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0618" w14:textId="77777777"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 w:rsidRPr="009C4AA1">
              <w:rPr>
                <w:lang w:val="ru-RU"/>
              </w:rPr>
              <w:t>40,0</w:t>
            </w:r>
          </w:p>
          <w:p w14:paraId="093C6704" w14:textId="77777777"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</w:p>
        </w:tc>
      </w:tr>
      <w:tr w:rsidR="001706A1" w:rsidRPr="009C4AA1" w14:paraId="638B732B" w14:textId="77777777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9B1E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A971B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AC0B" w14:textId="77777777" w:rsidR="00472ACD" w:rsidRDefault="00472ACD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BF58C" w14:textId="77777777" w:rsidR="00472ACD" w:rsidRPr="009C4AA1" w:rsidRDefault="00472ACD" w:rsidP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 w:rsidR="001706A1"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 w:rsidR="001706A1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9D48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2.4.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98714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005BF" w14:textId="77777777"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95769" w14:textId="77777777"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B4DFB" w14:textId="77777777"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</w:pPr>
            <w:r>
              <w:rPr>
                <w:lang w:val="ru-RU"/>
              </w:rPr>
              <w:t>5</w:t>
            </w:r>
            <w:r w:rsidRPr="009C4AA1">
              <w:rPr>
                <w:lang w:val="ru-RU"/>
              </w:rPr>
              <w:t>,0</w:t>
            </w:r>
          </w:p>
        </w:tc>
      </w:tr>
      <w:tr w:rsidR="001706A1" w:rsidRPr="009C4AA1" w14:paraId="69BE9613" w14:textId="77777777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226B" w14:textId="77777777" w:rsidR="001706A1" w:rsidRPr="009C4AA1" w:rsidRDefault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4EFE" w14:textId="77777777" w:rsidR="001706A1" w:rsidRPr="00273333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273333">
              <w:rPr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14:paraId="5EE2444F" w14:textId="77777777"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273333">
              <w:rPr>
                <w:lang w:val="ru-RU"/>
              </w:rPr>
              <w:t xml:space="preserve"> </w:t>
            </w:r>
            <w:proofErr w:type="gramStart"/>
            <w:r w:rsidRPr="00273333">
              <w:rPr>
                <w:lang w:val="ru-RU"/>
              </w:rPr>
              <w:t>( приобретение</w:t>
            </w:r>
            <w:proofErr w:type="gramEnd"/>
            <w:r w:rsidRPr="00273333">
              <w:rPr>
                <w:lang w:val="ru-RU"/>
              </w:rPr>
              <w:t xml:space="preserve"> ГСМ,  лопат, граблей, ведер, рабочих перчаток, мешков для мусора, лески для триммера</w:t>
            </w:r>
            <w:r w:rsidRPr="009C4AA1">
              <w:rPr>
                <w:lang w:val="ru-RU"/>
              </w:rPr>
              <w:t>; ремонт триммера, бензопилы</w:t>
            </w:r>
            <w:r>
              <w:rPr>
                <w:lang w:val="ru-RU"/>
              </w:rPr>
              <w:t xml:space="preserve"> и т.д.</w:t>
            </w:r>
            <w:r w:rsidRPr="009C4AA1">
              <w:rPr>
                <w:lang w:val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62F7" w14:textId="77777777" w:rsidR="001706A1" w:rsidRDefault="001706A1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7685" w14:textId="77777777" w:rsidR="001706A1" w:rsidRPr="009C4AA1" w:rsidRDefault="001706A1" w:rsidP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AF85" w14:textId="77777777" w:rsidR="001706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1.1.-1.3.</w:t>
            </w:r>
          </w:p>
          <w:p w14:paraId="5C256E09" w14:textId="77777777" w:rsidR="001706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2.1;</w:t>
            </w:r>
          </w:p>
          <w:p w14:paraId="22FB3E9D" w14:textId="77777777"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2,3;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DE3BB" w14:textId="77777777"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6367B" w14:textId="77777777" w:rsidR="001706A1" w:rsidRPr="009C4AA1" w:rsidRDefault="001706A1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>
              <w:rPr>
                <w:lang w:val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D358" w14:textId="77777777" w:rsidR="001706A1" w:rsidRDefault="001706A1" w:rsidP="001706A1">
            <w:pPr>
              <w:jc w:val="center"/>
            </w:pPr>
            <w:r w:rsidRPr="00003D7E">
              <w:t>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C9575" w14:textId="77777777" w:rsidR="001706A1" w:rsidRDefault="001706A1" w:rsidP="001706A1">
            <w:pPr>
              <w:jc w:val="center"/>
            </w:pPr>
            <w:r w:rsidRPr="00003D7E">
              <w:t>5,00</w:t>
            </w:r>
          </w:p>
        </w:tc>
      </w:tr>
      <w:tr w:rsidR="001706A1" w:rsidRPr="009C4AA1" w14:paraId="6B0AD8D5" w14:textId="77777777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3862" w14:textId="77777777" w:rsidR="00472ACD" w:rsidRPr="009C4AA1" w:rsidRDefault="00472ACD" w:rsidP="00B7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ED80" w14:textId="77777777" w:rsidR="00472ACD" w:rsidRPr="009C4AA1" w:rsidRDefault="00472ACD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проектов местных инициатив граждан по благоустройству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748E7" w14:textId="77777777" w:rsidR="00472ACD" w:rsidRDefault="00472ACD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9411" w14:textId="77777777" w:rsidR="00472ACD" w:rsidRPr="009C4AA1" w:rsidRDefault="00472ACD" w:rsidP="00170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06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70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3B54" w14:textId="77777777" w:rsidR="00472ACD" w:rsidRPr="009C4AA1" w:rsidRDefault="00472ACD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  <w:r w:rsidRPr="009C4AA1">
              <w:t xml:space="preserve"> </w:t>
            </w:r>
            <w:r>
              <w:t>2.8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AF67" w14:textId="77777777" w:rsidR="00472ACD" w:rsidRPr="009C4AA1" w:rsidRDefault="00472ACD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ECA7F" w14:textId="77777777" w:rsidR="00472ACD" w:rsidRPr="009C4AA1" w:rsidRDefault="0091394B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871962">
              <w:t>6</w:t>
            </w:r>
            <w:r w:rsidR="00472ACD">
              <w:t>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604C" w14:textId="77777777" w:rsidR="00472ACD" w:rsidRPr="009C4AA1" w:rsidRDefault="00472ACD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71962">
              <w:t>6</w:t>
            </w:r>
            <w:r>
              <w:t>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2E9C" w14:textId="77777777" w:rsidR="00472ACD" w:rsidRPr="009C4AA1" w:rsidRDefault="00871962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472ACD">
              <w:t>4,00</w:t>
            </w:r>
          </w:p>
        </w:tc>
      </w:tr>
      <w:tr w:rsidR="001706A1" w:rsidRPr="009C4AA1" w14:paraId="43190B01" w14:textId="77777777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4C22" w14:textId="77777777" w:rsidR="001706A1" w:rsidRPr="009C4AA1" w:rsidRDefault="001706A1" w:rsidP="00B7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E656E" w14:textId="77777777"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605D3" w14:textId="77777777" w:rsidR="001706A1" w:rsidRDefault="001706A1" w:rsidP="00FD4AFE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A59D4" w14:textId="77777777"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4DC40" w14:textId="77777777" w:rsidR="001706A1" w:rsidRPr="009C4AA1" w:rsidRDefault="001706A1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272F7" w14:textId="77777777"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16744" w14:textId="77777777"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36728" w14:textId="77777777"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4000" w14:textId="77777777"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1706A1" w:rsidRPr="009C4AA1" w14:paraId="6C6721CD" w14:textId="77777777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7F863" w14:textId="77777777" w:rsidR="001706A1" w:rsidRPr="009C4AA1" w:rsidRDefault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0AB55" w14:textId="77777777"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ACA8" w14:textId="77777777"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552A" w14:textId="77777777"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D0593" w14:textId="77777777"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9FA9" w14:textId="77777777"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8E644" w14:textId="77777777" w:rsidR="001706A1" w:rsidRPr="004C41E7" w:rsidRDefault="001706A1" w:rsidP="00865533">
            <w:pPr>
              <w:pStyle w:val="Standard"/>
              <w:snapToGrid w:val="0"/>
              <w:ind w:right="-70"/>
              <w:jc w:val="center"/>
              <w:rPr>
                <w:b/>
                <w:bCs/>
                <w:lang w:val="ru-RU"/>
              </w:rPr>
            </w:pPr>
            <w:r w:rsidRPr="004C41E7">
              <w:rPr>
                <w:b/>
                <w:bCs/>
                <w:lang w:val="ru-RU"/>
              </w:rPr>
              <w:t>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6B0AA" w14:textId="77777777" w:rsidR="001706A1" w:rsidRPr="004C41E7" w:rsidRDefault="001706A1" w:rsidP="00865533">
            <w:pPr>
              <w:pStyle w:val="Standard"/>
              <w:snapToGrid w:val="0"/>
              <w:ind w:right="-70"/>
              <w:jc w:val="center"/>
              <w:rPr>
                <w:b/>
                <w:bCs/>
                <w:lang w:val="ru-RU"/>
              </w:rPr>
            </w:pPr>
            <w:r w:rsidRPr="004C41E7">
              <w:rPr>
                <w:b/>
                <w:bCs/>
                <w:lang w:val="ru-RU"/>
              </w:rPr>
              <w:t>711,40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47486" w14:textId="77777777" w:rsidR="001706A1" w:rsidRPr="00871962" w:rsidRDefault="001706A1" w:rsidP="00865533">
            <w:pPr>
              <w:pStyle w:val="Standard"/>
              <w:snapToGrid w:val="0"/>
              <w:ind w:right="-7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871962">
              <w:rPr>
                <w:b/>
                <w:lang w:val="ru-RU"/>
              </w:rPr>
              <w:t>48,10</w:t>
            </w:r>
          </w:p>
        </w:tc>
      </w:tr>
    </w:tbl>
    <w:p w14:paraId="4B88AFAE" w14:textId="77777777" w:rsidR="00056B2C" w:rsidRDefault="00056B2C">
      <w:pPr>
        <w:pStyle w:val="Standard"/>
        <w:snapToGrid w:val="0"/>
        <w:rPr>
          <w:sz w:val="28"/>
          <w:szCs w:val="28"/>
          <w:lang w:val="ru-RU"/>
        </w:rPr>
      </w:pPr>
    </w:p>
    <w:p w14:paraId="55C889F1" w14:textId="77777777" w:rsidR="00AC568B" w:rsidRDefault="00AC568B">
      <w:pPr>
        <w:pStyle w:val="Standard"/>
        <w:snapToGrid w:val="0"/>
        <w:rPr>
          <w:sz w:val="28"/>
          <w:szCs w:val="28"/>
          <w:lang w:val="ru-RU"/>
        </w:rPr>
      </w:pPr>
    </w:p>
    <w:p w14:paraId="0960B354" w14:textId="77777777" w:rsidR="002F029F" w:rsidRDefault="002F029F">
      <w:pPr>
        <w:pStyle w:val="Standard"/>
        <w:snapToGrid w:val="0"/>
        <w:rPr>
          <w:sz w:val="28"/>
          <w:szCs w:val="28"/>
          <w:lang w:val="ru-RU"/>
        </w:rPr>
        <w:sectPr w:rsidR="002F029F" w:rsidSect="002F029F">
          <w:pgSz w:w="16838" w:h="11906" w:orient="landscape"/>
          <w:pgMar w:top="720" w:right="539" w:bottom="0" w:left="238" w:header="720" w:footer="720" w:gutter="0"/>
          <w:cols w:space="720"/>
          <w:docGrid w:linePitch="600" w:charSpace="32768"/>
        </w:sectPr>
      </w:pPr>
    </w:p>
    <w:p w14:paraId="5DCC49A6" w14:textId="77777777" w:rsidR="002F029F" w:rsidRDefault="002F029F" w:rsidP="002F029F">
      <w:pPr>
        <w:pStyle w:val="Standard"/>
        <w:snapToGrid w:val="0"/>
        <w:rPr>
          <w:sz w:val="28"/>
          <w:szCs w:val="28"/>
          <w:lang w:val="ru-RU"/>
        </w:rPr>
      </w:pPr>
    </w:p>
    <w:sectPr w:rsidR="002F029F" w:rsidSect="002F029F">
      <w:pgSz w:w="16838" w:h="11906" w:orient="landscape"/>
      <w:pgMar w:top="851" w:right="539" w:bottom="709" w:left="23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ACB"/>
    <w:rsid w:val="00010D39"/>
    <w:rsid w:val="000176EE"/>
    <w:rsid w:val="000257EC"/>
    <w:rsid w:val="00034FA8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7530"/>
    <w:rsid w:val="000C21F5"/>
    <w:rsid w:val="000C45C1"/>
    <w:rsid w:val="000D1E50"/>
    <w:rsid w:val="000D5080"/>
    <w:rsid w:val="000F2CAE"/>
    <w:rsid w:val="000F37F3"/>
    <w:rsid w:val="00110A9E"/>
    <w:rsid w:val="00114F81"/>
    <w:rsid w:val="00125D99"/>
    <w:rsid w:val="001328A6"/>
    <w:rsid w:val="0014142C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D3253"/>
    <w:rsid w:val="001D5424"/>
    <w:rsid w:val="001E313E"/>
    <w:rsid w:val="0021210A"/>
    <w:rsid w:val="00221A5C"/>
    <w:rsid w:val="002414DA"/>
    <w:rsid w:val="002606A6"/>
    <w:rsid w:val="00261A37"/>
    <w:rsid w:val="0026250A"/>
    <w:rsid w:val="00264A26"/>
    <w:rsid w:val="002702A4"/>
    <w:rsid w:val="00273333"/>
    <w:rsid w:val="00276E49"/>
    <w:rsid w:val="00284F03"/>
    <w:rsid w:val="00286ACB"/>
    <w:rsid w:val="002A72C3"/>
    <w:rsid w:val="002B504E"/>
    <w:rsid w:val="002C373C"/>
    <w:rsid w:val="002C5906"/>
    <w:rsid w:val="002D2172"/>
    <w:rsid w:val="002E36D1"/>
    <w:rsid w:val="002F029F"/>
    <w:rsid w:val="002F20E1"/>
    <w:rsid w:val="002F531E"/>
    <w:rsid w:val="002F6F44"/>
    <w:rsid w:val="00303501"/>
    <w:rsid w:val="00330B74"/>
    <w:rsid w:val="00332F2D"/>
    <w:rsid w:val="003404B1"/>
    <w:rsid w:val="0035019B"/>
    <w:rsid w:val="00356D6D"/>
    <w:rsid w:val="00384BEF"/>
    <w:rsid w:val="003B32FC"/>
    <w:rsid w:val="003B3E21"/>
    <w:rsid w:val="003B6733"/>
    <w:rsid w:val="003D1DEF"/>
    <w:rsid w:val="003D6943"/>
    <w:rsid w:val="003E1094"/>
    <w:rsid w:val="003F649F"/>
    <w:rsid w:val="003F7D72"/>
    <w:rsid w:val="004207FF"/>
    <w:rsid w:val="00421E40"/>
    <w:rsid w:val="004273F0"/>
    <w:rsid w:val="004454BC"/>
    <w:rsid w:val="00455E63"/>
    <w:rsid w:val="004656E6"/>
    <w:rsid w:val="00472ACD"/>
    <w:rsid w:val="00473545"/>
    <w:rsid w:val="00475E46"/>
    <w:rsid w:val="00492167"/>
    <w:rsid w:val="004A291A"/>
    <w:rsid w:val="004C1637"/>
    <w:rsid w:val="004C41E7"/>
    <w:rsid w:val="004C6CDB"/>
    <w:rsid w:val="004C7E78"/>
    <w:rsid w:val="004D2B10"/>
    <w:rsid w:val="004D2C10"/>
    <w:rsid w:val="004D73B9"/>
    <w:rsid w:val="0050397F"/>
    <w:rsid w:val="00512B0A"/>
    <w:rsid w:val="00522AC4"/>
    <w:rsid w:val="00533F46"/>
    <w:rsid w:val="0053688B"/>
    <w:rsid w:val="00554DF2"/>
    <w:rsid w:val="005615B0"/>
    <w:rsid w:val="00565C1E"/>
    <w:rsid w:val="0057262B"/>
    <w:rsid w:val="00575AD9"/>
    <w:rsid w:val="00590961"/>
    <w:rsid w:val="005914C8"/>
    <w:rsid w:val="005933C4"/>
    <w:rsid w:val="005A0053"/>
    <w:rsid w:val="005C25C1"/>
    <w:rsid w:val="005D17A8"/>
    <w:rsid w:val="005D4FBF"/>
    <w:rsid w:val="005F5049"/>
    <w:rsid w:val="00604976"/>
    <w:rsid w:val="0060748C"/>
    <w:rsid w:val="006149E3"/>
    <w:rsid w:val="00621F86"/>
    <w:rsid w:val="00624F8C"/>
    <w:rsid w:val="006275E5"/>
    <w:rsid w:val="00630B51"/>
    <w:rsid w:val="00632E0A"/>
    <w:rsid w:val="006339A6"/>
    <w:rsid w:val="00662E3A"/>
    <w:rsid w:val="00694DB6"/>
    <w:rsid w:val="006974D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27D4"/>
    <w:rsid w:val="00700831"/>
    <w:rsid w:val="007036D3"/>
    <w:rsid w:val="00707D56"/>
    <w:rsid w:val="00710DEC"/>
    <w:rsid w:val="00743E31"/>
    <w:rsid w:val="0074643A"/>
    <w:rsid w:val="00757776"/>
    <w:rsid w:val="00762808"/>
    <w:rsid w:val="00764F06"/>
    <w:rsid w:val="00782437"/>
    <w:rsid w:val="007863ED"/>
    <w:rsid w:val="007A37B2"/>
    <w:rsid w:val="007B0AB8"/>
    <w:rsid w:val="007C600D"/>
    <w:rsid w:val="007D415F"/>
    <w:rsid w:val="007E4126"/>
    <w:rsid w:val="00802B2A"/>
    <w:rsid w:val="00824E19"/>
    <w:rsid w:val="008308F9"/>
    <w:rsid w:val="0083207C"/>
    <w:rsid w:val="00843F79"/>
    <w:rsid w:val="00846873"/>
    <w:rsid w:val="00846CD3"/>
    <w:rsid w:val="00847369"/>
    <w:rsid w:val="008650F9"/>
    <w:rsid w:val="00865533"/>
    <w:rsid w:val="008671B4"/>
    <w:rsid w:val="00871962"/>
    <w:rsid w:val="008763A5"/>
    <w:rsid w:val="00881135"/>
    <w:rsid w:val="00881483"/>
    <w:rsid w:val="00890138"/>
    <w:rsid w:val="008A7B39"/>
    <w:rsid w:val="008B0013"/>
    <w:rsid w:val="008B475B"/>
    <w:rsid w:val="008C3925"/>
    <w:rsid w:val="008C403D"/>
    <w:rsid w:val="008D7A8C"/>
    <w:rsid w:val="008D7C83"/>
    <w:rsid w:val="008F2457"/>
    <w:rsid w:val="00903653"/>
    <w:rsid w:val="0091394B"/>
    <w:rsid w:val="009159AC"/>
    <w:rsid w:val="0091749E"/>
    <w:rsid w:val="00922397"/>
    <w:rsid w:val="00930966"/>
    <w:rsid w:val="00935015"/>
    <w:rsid w:val="009465E5"/>
    <w:rsid w:val="00947F62"/>
    <w:rsid w:val="00952C15"/>
    <w:rsid w:val="009669AB"/>
    <w:rsid w:val="0097348A"/>
    <w:rsid w:val="00974754"/>
    <w:rsid w:val="009776EA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12F2B"/>
    <w:rsid w:val="00A23751"/>
    <w:rsid w:val="00A418B9"/>
    <w:rsid w:val="00A4712E"/>
    <w:rsid w:val="00A479F8"/>
    <w:rsid w:val="00A527E2"/>
    <w:rsid w:val="00A62CE9"/>
    <w:rsid w:val="00A62F13"/>
    <w:rsid w:val="00A648FF"/>
    <w:rsid w:val="00A76F49"/>
    <w:rsid w:val="00A83D0B"/>
    <w:rsid w:val="00A93882"/>
    <w:rsid w:val="00AA59D6"/>
    <w:rsid w:val="00AB1591"/>
    <w:rsid w:val="00AC568B"/>
    <w:rsid w:val="00AE51C3"/>
    <w:rsid w:val="00AF38E1"/>
    <w:rsid w:val="00B24E6D"/>
    <w:rsid w:val="00B30A0C"/>
    <w:rsid w:val="00B31AAC"/>
    <w:rsid w:val="00B31FD2"/>
    <w:rsid w:val="00B363AD"/>
    <w:rsid w:val="00B425DC"/>
    <w:rsid w:val="00B5119A"/>
    <w:rsid w:val="00B51C16"/>
    <w:rsid w:val="00B6605F"/>
    <w:rsid w:val="00B71F6A"/>
    <w:rsid w:val="00B74EC4"/>
    <w:rsid w:val="00B90823"/>
    <w:rsid w:val="00B93253"/>
    <w:rsid w:val="00BA1414"/>
    <w:rsid w:val="00BA3245"/>
    <w:rsid w:val="00BA449D"/>
    <w:rsid w:val="00BA7CE9"/>
    <w:rsid w:val="00BA7D85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32911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23AB"/>
    <w:rsid w:val="00C71CB9"/>
    <w:rsid w:val="00C91089"/>
    <w:rsid w:val="00C9291F"/>
    <w:rsid w:val="00CA66A2"/>
    <w:rsid w:val="00CB01E9"/>
    <w:rsid w:val="00CD0517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611E0"/>
    <w:rsid w:val="00D62C30"/>
    <w:rsid w:val="00D66F7D"/>
    <w:rsid w:val="00D72292"/>
    <w:rsid w:val="00D74DFC"/>
    <w:rsid w:val="00D93985"/>
    <w:rsid w:val="00D9678A"/>
    <w:rsid w:val="00DB0628"/>
    <w:rsid w:val="00DB30EC"/>
    <w:rsid w:val="00DB5589"/>
    <w:rsid w:val="00DC065C"/>
    <w:rsid w:val="00DC2094"/>
    <w:rsid w:val="00DC7B66"/>
    <w:rsid w:val="00DE4F94"/>
    <w:rsid w:val="00DE5CA1"/>
    <w:rsid w:val="00DE6F73"/>
    <w:rsid w:val="00E01012"/>
    <w:rsid w:val="00E04F08"/>
    <w:rsid w:val="00E058CC"/>
    <w:rsid w:val="00E12FCB"/>
    <w:rsid w:val="00E26484"/>
    <w:rsid w:val="00E36717"/>
    <w:rsid w:val="00E41188"/>
    <w:rsid w:val="00E4252D"/>
    <w:rsid w:val="00E63F12"/>
    <w:rsid w:val="00E744DF"/>
    <w:rsid w:val="00E80DAD"/>
    <w:rsid w:val="00E834F2"/>
    <w:rsid w:val="00E938C8"/>
    <w:rsid w:val="00EB7B8D"/>
    <w:rsid w:val="00EC19B5"/>
    <w:rsid w:val="00EC77E2"/>
    <w:rsid w:val="00EC7F98"/>
    <w:rsid w:val="00ED2CA0"/>
    <w:rsid w:val="00ED5A4A"/>
    <w:rsid w:val="00EE306A"/>
    <w:rsid w:val="00EF0D41"/>
    <w:rsid w:val="00F02A05"/>
    <w:rsid w:val="00F0467F"/>
    <w:rsid w:val="00F062DA"/>
    <w:rsid w:val="00F26130"/>
    <w:rsid w:val="00F30FD1"/>
    <w:rsid w:val="00F408A3"/>
    <w:rsid w:val="00F47DE8"/>
    <w:rsid w:val="00F53479"/>
    <w:rsid w:val="00F62238"/>
    <w:rsid w:val="00FB078E"/>
    <w:rsid w:val="00FC6421"/>
    <w:rsid w:val="00FD26AC"/>
    <w:rsid w:val="00FD4AFE"/>
    <w:rsid w:val="00FD78F1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F992104"/>
  <w15:docId w15:val="{C7359B35-2E12-448C-899E-56E315E6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5">
    <w:name w:val="Основной шрифт абзаца5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color w:val="000000"/>
    </w:rPr>
  </w:style>
  <w:style w:type="character" w:customStyle="1" w:styleId="WW8Num10z0">
    <w:name w:val="WW8Num10z0"/>
    <w:rPr>
      <w:rFonts w:hint="default"/>
      <w:b w:val="0"/>
      <w:color w:va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2">
    <w:name w:val="Основной шрифт абзаца1"/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Pr>
      <w:b/>
      <w:bCs/>
    </w:rPr>
  </w:style>
  <w:style w:type="character" w:customStyle="1" w:styleId="a5">
    <w:name w:val="Основной текст Знак"/>
    <w:uiPriority w:val="99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Pr>
      <w:sz w:val="24"/>
      <w:szCs w:val="24"/>
      <w:lang w:val="ru-RU" w:eastAsia="ar-SA" w:bidi="ar-SA"/>
    </w:rPr>
  </w:style>
  <w:style w:type="character" w:styleId="a7">
    <w:name w:val="page number"/>
    <w:basedOn w:val="12"/>
  </w:style>
  <w:style w:type="character" w:customStyle="1" w:styleId="FontStyle11">
    <w:name w:val="Font Style11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Pr>
      <w:rFonts w:ascii="Segoe UI" w:hAnsi="Segoe UI" w:cs="Segoe UI"/>
      <w:sz w:val="18"/>
      <w:szCs w:val="18"/>
    </w:rPr>
  </w:style>
  <w:style w:type="character" w:styleId="a9">
    <w:name w:val="Hyperlink"/>
    <w:rPr>
      <w:color w:val="000080"/>
      <w:u w:val="single"/>
    </w:rPr>
  </w:style>
  <w:style w:type="character" w:customStyle="1" w:styleId="aa">
    <w:name w:val="Символ нумерации"/>
  </w:style>
  <w:style w:type="character" w:styleId="ab">
    <w:name w:val="line number"/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e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0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basedOn w:val="a1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basedOn w:val="a1"/>
    <w:rsid w:val="00FD26AC"/>
    <w:rPr>
      <w:color w:val="800080"/>
      <w:u w:val="single"/>
    </w:rPr>
  </w:style>
  <w:style w:type="character" w:customStyle="1" w:styleId="10">
    <w:name w:val="Заголовок 1 Знак"/>
    <w:basedOn w:val="a1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basedOn w:val="a1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DC988-910C-4421-B992-FCEF83B1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22789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cp:lastModifiedBy>пк</cp:lastModifiedBy>
  <cp:revision>4</cp:revision>
  <cp:lastPrinted>2022-10-31T05:23:00Z</cp:lastPrinted>
  <dcterms:created xsi:type="dcterms:W3CDTF">2022-10-28T12:54:00Z</dcterms:created>
  <dcterms:modified xsi:type="dcterms:W3CDTF">2022-10-31T05:24:00Z</dcterms:modified>
</cp:coreProperties>
</file>