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7FF" w:rsidRDefault="004207FF" w:rsidP="004207FF">
      <w:pPr>
        <w:pStyle w:val="af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4207FF" w:rsidRPr="00FD4AFE" w:rsidRDefault="004207FF" w:rsidP="004207FF">
      <w:pPr>
        <w:pStyle w:val="af7"/>
        <w:spacing w:line="240" w:lineRule="auto"/>
        <w:jc w:val="right"/>
      </w:pPr>
      <w:r>
        <w:rPr>
          <w:b w:val="0"/>
          <w:szCs w:val="28"/>
        </w:rPr>
        <w:t xml:space="preserve"> </w:t>
      </w:r>
      <w:r w:rsidRPr="00FD4AFE">
        <w:rPr>
          <w:sz w:val="20"/>
        </w:rPr>
        <w:t>Проект</w:t>
      </w:r>
    </w:p>
    <w:p w:rsidR="004207FF" w:rsidRDefault="004207FF" w:rsidP="004207FF">
      <w:pPr>
        <w:pStyle w:val="af7"/>
        <w:spacing w:line="240" w:lineRule="auto"/>
      </w:pPr>
      <w:r>
        <w:t>Российская Федерация</w:t>
      </w:r>
    </w:p>
    <w:p w:rsidR="004207FF" w:rsidRDefault="004207FF" w:rsidP="004207FF">
      <w:pPr>
        <w:pStyle w:val="af7"/>
        <w:spacing w:line="240" w:lineRule="auto"/>
      </w:pPr>
      <w:r>
        <w:t>Новгородская область Шимский район</w:t>
      </w:r>
    </w:p>
    <w:p w:rsidR="004207FF" w:rsidRDefault="004207FF" w:rsidP="004207FF">
      <w:pPr>
        <w:pStyle w:val="af7"/>
        <w:spacing w:line="240" w:lineRule="auto"/>
      </w:pPr>
      <w:r>
        <w:t>Администрация Уторгошского сельского поселения</w:t>
      </w:r>
    </w:p>
    <w:p w:rsidR="004207FF" w:rsidRDefault="004207FF" w:rsidP="004207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4207FF" w:rsidRDefault="004207FF" w:rsidP="004207FF">
      <w:pPr>
        <w:ind w:left="426"/>
        <w:jc w:val="both"/>
        <w:rPr>
          <w:sz w:val="28"/>
          <w:szCs w:val="28"/>
        </w:rPr>
      </w:pPr>
    </w:p>
    <w:p w:rsidR="004207FF" w:rsidRDefault="004207FF" w:rsidP="004207F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00.10.2022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00</w:t>
      </w:r>
    </w:p>
    <w:p w:rsidR="004207FF" w:rsidRDefault="004207FF" w:rsidP="004207F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ст.Уторгош</w:t>
      </w:r>
    </w:p>
    <w:p w:rsidR="004207FF" w:rsidRDefault="004207FF" w:rsidP="004207FF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4207FF" w:rsidTr="00AE51C3">
        <w:tc>
          <w:tcPr>
            <w:tcW w:w="4395" w:type="dxa"/>
            <w:hideMark/>
          </w:tcPr>
          <w:p w:rsidR="004207FF" w:rsidRPr="005C25C1" w:rsidRDefault="004207FF" w:rsidP="00AE51C3">
            <w:pPr>
              <w:pStyle w:val="1"/>
              <w:rPr>
                <w:rFonts w:ascii="Times New Roman" w:eastAsiaTheme="majorEastAsia" w:hAnsi="Times New Roman"/>
                <w:sz w:val="28"/>
                <w:szCs w:val="28"/>
              </w:rPr>
            </w:pPr>
            <w:r w:rsidRPr="005C25C1">
              <w:rPr>
                <w:rFonts w:ascii="Times New Roman" w:hAnsi="Times New Roman"/>
                <w:sz w:val="28"/>
                <w:szCs w:val="52"/>
              </w:rPr>
              <w:t>Об утверждении муниципальной программы «Благоустройство территории Уторгошского сельского поселения»</w:t>
            </w:r>
          </w:p>
          <w:p w:rsidR="004207FF" w:rsidRPr="007827C8" w:rsidRDefault="004207FF" w:rsidP="00AE51C3">
            <w:pPr>
              <w:pStyle w:val="ae"/>
              <w:spacing w:before="0" w:after="15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4207FF" w:rsidRDefault="004207FF" w:rsidP="00AE51C3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4207FF" w:rsidRDefault="004207FF" w:rsidP="00AE51C3">
            <w:pPr>
              <w:rPr>
                <w:sz w:val="26"/>
              </w:rPr>
            </w:pPr>
          </w:p>
        </w:tc>
      </w:tr>
    </w:tbl>
    <w:p w:rsidR="004207FF" w:rsidRPr="004207FF" w:rsidRDefault="004207FF" w:rsidP="004207FF">
      <w:pPr>
        <w:ind w:left="-426" w:right="140" w:firstLine="709"/>
        <w:jc w:val="both"/>
        <w:rPr>
          <w:bCs/>
          <w:sz w:val="28"/>
          <w:szCs w:val="28"/>
        </w:rPr>
      </w:pPr>
      <w:r w:rsidRPr="004207FF">
        <w:rPr>
          <w:kern w:val="2"/>
          <w:sz w:val="28"/>
          <w:szCs w:val="28"/>
        </w:rPr>
        <w:t>В соответствии со статьей 179 Бюджетного кодекса Российской Федерации</w:t>
      </w:r>
      <w:r w:rsidRPr="004207FF">
        <w:rPr>
          <w:sz w:val="28"/>
          <w:szCs w:val="28"/>
        </w:rPr>
        <w:t xml:space="preserve">,  постановлением  Администрации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 от 13</w:t>
      </w:r>
      <w:r w:rsidR="005C25C1">
        <w:rPr>
          <w:sz w:val="28"/>
          <w:szCs w:val="28"/>
        </w:rPr>
        <w:t>.</w:t>
      </w:r>
      <w:r w:rsidRPr="004207FF">
        <w:rPr>
          <w:sz w:val="28"/>
          <w:szCs w:val="28"/>
        </w:rPr>
        <w:t xml:space="preserve">09.2013 года 75 «Об утверждении Порядка принятия решений о разработке муниципальных программ Администрации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их формирования и реализации», руководствуясь Уставом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 xml:space="preserve">кого сельского поселения,  Администрация </w:t>
      </w:r>
      <w:r w:rsidRPr="004207FF">
        <w:rPr>
          <w:rFonts w:eastAsiaTheme="majorEastAsia"/>
          <w:sz w:val="28"/>
          <w:szCs w:val="28"/>
        </w:rPr>
        <w:t>Уторгошс</w:t>
      </w:r>
      <w:r w:rsidRPr="004207FF">
        <w:rPr>
          <w:sz w:val="28"/>
          <w:szCs w:val="28"/>
        </w:rPr>
        <w:t>кого сельского поселения</w:t>
      </w:r>
      <w:r w:rsidRPr="004207FF">
        <w:rPr>
          <w:bCs/>
          <w:sz w:val="28"/>
          <w:szCs w:val="28"/>
        </w:rPr>
        <w:t xml:space="preserve">   </w:t>
      </w:r>
      <w:r w:rsidRPr="004207FF">
        <w:rPr>
          <w:b/>
          <w:bCs/>
          <w:sz w:val="28"/>
          <w:szCs w:val="28"/>
        </w:rPr>
        <w:t xml:space="preserve">ПОСТАНОВЛЯЕТ: </w:t>
      </w:r>
      <w:r w:rsidRPr="004207FF">
        <w:rPr>
          <w:bCs/>
          <w:sz w:val="28"/>
          <w:szCs w:val="28"/>
        </w:rPr>
        <w:t xml:space="preserve">                                                                            </w:t>
      </w:r>
    </w:p>
    <w:p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color w:val="000000"/>
          <w:sz w:val="28"/>
          <w:szCs w:val="28"/>
          <w:shd w:val="clear" w:color="auto" w:fill="FFFFFF"/>
        </w:rPr>
      </w:pPr>
      <w:r w:rsidRPr="004207FF">
        <w:rPr>
          <w:sz w:val="28"/>
          <w:szCs w:val="28"/>
        </w:rPr>
        <w:t>1.</w:t>
      </w:r>
      <w:r w:rsidRPr="004207FF">
        <w:rPr>
          <w:color w:val="000000"/>
          <w:sz w:val="28"/>
          <w:szCs w:val="28"/>
          <w:shd w:val="clear" w:color="auto" w:fill="FFFFFF"/>
        </w:rPr>
        <w:t xml:space="preserve"> Утвердить муниципальную программу «Благоустройство территории Уторгошского сельского поселения» (Приложение №1)</w:t>
      </w:r>
    </w:p>
    <w:p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>2. Настоящее постановление опубликовать на официальном сайте администрации Уторгошского сельского поселения в информационно-телекоммуникационной сети «Интернет» (</w:t>
      </w:r>
      <w:proofErr w:type="spellStart"/>
      <w:r w:rsidRPr="004207FF">
        <w:rPr>
          <w:sz w:val="28"/>
          <w:szCs w:val="28"/>
          <w:lang w:val="en-US"/>
        </w:rPr>
        <w:t>admutorgosh</w:t>
      </w:r>
      <w:proofErr w:type="spellEnd"/>
      <w:r w:rsidRPr="004207FF">
        <w:rPr>
          <w:sz w:val="28"/>
          <w:szCs w:val="28"/>
        </w:rPr>
        <w:t>@</w:t>
      </w:r>
      <w:r w:rsidRPr="004207FF">
        <w:rPr>
          <w:sz w:val="28"/>
          <w:szCs w:val="28"/>
          <w:lang w:val="en-US"/>
        </w:rPr>
        <w:t>mail</w:t>
      </w:r>
      <w:r w:rsidRPr="004207FF">
        <w:rPr>
          <w:sz w:val="28"/>
          <w:szCs w:val="28"/>
        </w:rPr>
        <w:t>.</w:t>
      </w:r>
      <w:proofErr w:type="spellStart"/>
      <w:r w:rsidRPr="004207FF">
        <w:rPr>
          <w:sz w:val="28"/>
          <w:szCs w:val="28"/>
          <w:lang w:val="en-US"/>
        </w:rPr>
        <w:t>ru</w:t>
      </w:r>
      <w:proofErr w:type="spellEnd"/>
      <w:r w:rsidRPr="004207FF">
        <w:rPr>
          <w:sz w:val="28"/>
          <w:szCs w:val="28"/>
        </w:rPr>
        <w:t>).</w:t>
      </w:r>
    </w:p>
    <w:p w:rsidR="004207FF" w:rsidRP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 w:rsidRPr="004207FF">
        <w:rPr>
          <w:sz w:val="28"/>
          <w:szCs w:val="28"/>
        </w:rPr>
        <w:t xml:space="preserve">3. </w:t>
      </w:r>
      <w:proofErr w:type="gramStart"/>
      <w:r w:rsidRPr="004207FF">
        <w:rPr>
          <w:sz w:val="28"/>
          <w:szCs w:val="28"/>
        </w:rPr>
        <w:t>Контроль за</w:t>
      </w:r>
      <w:proofErr w:type="gramEnd"/>
      <w:r w:rsidRPr="004207FF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4207FF" w:rsidRDefault="004207FF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FD4AFE" w:rsidRPr="00FD4AFE" w:rsidRDefault="00FD4AFE" w:rsidP="00FD4AFE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FD4AFE">
        <w:rPr>
          <w:lang w:eastAsia="ru-RU"/>
        </w:rPr>
        <w:t>Проект подготовил и завизировал:</w:t>
      </w:r>
    </w:p>
    <w:p w:rsidR="00FD4AFE" w:rsidRPr="00FD4AFE" w:rsidRDefault="00FD4AFE" w:rsidP="00FD4AFE">
      <w:pPr>
        <w:widowControl w:val="0"/>
        <w:tabs>
          <w:tab w:val="left" w:pos="8204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FD4AFE">
        <w:rPr>
          <w:lang w:eastAsia="ru-RU"/>
        </w:rPr>
        <w:t xml:space="preserve">Зам главы поселения                      </w:t>
      </w:r>
      <w:proofErr w:type="spellStart"/>
      <w:r w:rsidRPr="00FD4AFE">
        <w:rPr>
          <w:lang w:eastAsia="ru-RU"/>
        </w:rPr>
        <w:t>Корнышовас</w:t>
      </w:r>
      <w:proofErr w:type="spellEnd"/>
      <w:r w:rsidRPr="00FD4AFE">
        <w:rPr>
          <w:lang w:eastAsia="ru-RU"/>
        </w:rPr>
        <w:t xml:space="preserve"> Н.В.</w:t>
      </w:r>
    </w:p>
    <w:p w:rsidR="00FD4AFE" w:rsidRPr="00FD4AFE" w:rsidRDefault="00FD4AFE" w:rsidP="00FD4AFE">
      <w:pPr>
        <w:suppressAutoHyphens w:val="0"/>
        <w:ind w:firstLine="709"/>
        <w:jc w:val="both"/>
        <w:rPr>
          <w:lang/>
        </w:rPr>
      </w:pPr>
      <w:r w:rsidRPr="00FD4AFE">
        <w:rPr>
          <w:lang/>
        </w:rPr>
        <w:t>Согласовано:</w:t>
      </w:r>
    </w:p>
    <w:p w:rsidR="00FD4AFE" w:rsidRPr="00FD4AFE" w:rsidRDefault="00FD4AFE" w:rsidP="00FD4AFE">
      <w:pPr>
        <w:suppressAutoHyphens w:val="0"/>
        <w:jc w:val="both"/>
        <w:rPr>
          <w:lang/>
        </w:rPr>
      </w:pPr>
      <w:r w:rsidRPr="00FD4AFE">
        <w:rPr>
          <w:lang/>
        </w:rPr>
        <w:t>Главный бухгалтер                         Васильева Н.В.</w:t>
      </w:r>
    </w:p>
    <w:p w:rsidR="00FD4AFE" w:rsidRPr="004207FF" w:rsidRDefault="00FD4AFE" w:rsidP="004207F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</w:p>
    <w:p w:rsidR="004207FF" w:rsidRDefault="004207FF" w:rsidP="004207FF">
      <w:pPr>
        <w:pStyle w:val="ae"/>
        <w:spacing w:before="0" w:after="150" w:line="360" w:lineRule="auto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4207FF" w:rsidRDefault="004207FF" w:rsidP="00554DF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outlineLvl w:val="0"/>
        <w:rPr>
          <w:sz w:val="28"/>
          <w:szCs w:val="28"/>
        </w:rPr>
      </w:pPr>
    </w:p>
    <w:p w:rsidR="0057262B" w:rsidRDefault="0057262B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sz w:val="28"/>
          <w:szCs w:val="28"/>
        </w:rPr>
      </w:pPr>
    </w:p>
    <w:p w:rsidR="00FD4AFE" w:rsidRDefault="00FD4AFE" w:rsidP="004207FF">
      <w:pPr>
        <w:pStyle w:val="ConsPlusNormal"/>
        <w:widowControl/>
        <w:tabs>
          <w:tab w:val="left" w:pos="6360"/>
          <w:tab w:val="right" w:pos="10205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37F3" w:rsidRDefault="000F37F3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457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418B9" w:rsidRDefault="00A418B9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418B9" w:rsidRDefault="004207FF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="00A418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18B9" w:rsidRPr="00E63F12" w:rsidRDefault="005C25C1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.     .2022</w:t>
      </w:r>
      <w:r w:rsidR="00A418B9">
        <w:rPr>
          <w:rFonts w:ascii="Times New Roman" w:hAnsi="Times New Roman" w:cs="Times New Roman"/>
          <w:sz w:val="28"/>
          <w:szCs w:val="28"/>
        </w:rPr>
        <w:t xml:space="preserve"> год</w:t>
      </w:r>
      <w:r w:rsidR="0015431C">
        <w:rPr>
          <w:rFonts w:ascii="Times New Roman" w:hAnsi="Times New Roman" w:cs="Times New Roman"/>
          <w:sz w:val="28"/>
          <w:szCs w:val="28"/>
        </w:rPr>
        <w:t xml:space="preserve"> №  </w:t>
      </w:r>
    </w:p>
    <w:p w:rsidR="008C3925" w:rsidRPr="00E63F12" w:rsidRDefault="00C51F45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F0" w:rsidRPr="00E63F12" w:rsidRDefault="004273F0" w:rsidP="00C623AB">
      <w:pPr>
        <w:pStyle w:val="ConsPlusNormal"/>
        <w:widowControl/>
        <w:tabs>
          <w:tab w:val="left" w:pos="6360"/>
          <w:tab w:val="right" w:pos="1020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bCs/>
          <w:sz w:val="28"/>
          <w:szCs w:val="28"/>
        </w:rPr>
        <w:t>Муниципальная п</w:t>
      </w:r>
      <w:r w:rsidR="00BD7D7D" w:rsidRPr="00E63F12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332F2D" w:rsidRPr="00E63F12" w:rsidRDefault="008C3925" w:rsidP="00057242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25C1" w:rsidRPr="00057242">
        <w:rPr>
          <w:rFonts w:ascii="Times New Roman" w:eastAsiaTheme="majorEastAsia" w:hAnsi="Times New Roman" w:cs="Times New Roman"/>
          <w:b/>
          <w:sz w:val="28"/>
          <w:szCs w:val="28"/>
        </w:rPr>
        <w:t>Уторгошского</w:t>
      </w:r>
      <w:r w:rsidR="00BD7D7D" w:rsidRPr="0005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D7D" w:rsidRPr="00E63F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C3925" w:rsidRPr="00332F2D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F2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332F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8C3925" w:rsidRPr="00E63F12" w:rsidRDefault="008C3925">
      <w:pPr>
        <w:pStyle w:val="ConsPlusNormal"/>
        <w:widowControl/>
        <w:tabs>
          <w:tab w:val="left" w:pos="6360"/>
          <w:tab w:val="right" w:pos="10205"/>
        </w:tabs>
        <w:ind w:firstLine="0"/>
        <w:jc w:val="center"/>
        <w:rPr>
          <w:rStyle w:val="FontStyle11"/>
          <w:b/>
          <w:bCs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Standard"/>
        <w:jc w:val="center"/>
        <w:rPr>
          <w:sz w:val="28"/>
          <w:szCs w:val="28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ПАСПОРТ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муниципальной  программы  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 «Благоустройство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 »</w:t>
      </w:r>
    </w:p>
    <w:p w:rsidR="008C3925" w:rsidRPr="00E63F12" w:rsidRDefault="008C3925">
      <w:pPr>
        <w:pStyle w:val="ae"/>
        <w:spacing w:before="0" w:after="0"/>
        <w:jc w:val="center"/>
        <w:rPr>
          <w:sz w:val="28"/>
          <w:szCs w:val="28"/>
        </w:rPr>
      </w:pPr>
      <w:r w:rsidRPr="00E63F12">
        <w:rPr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</w:t>
      </w:r>
    </w:p>
    <w:p w:rsidR="008C3925" w:rsidRPr="00E63F12" w:rsidRDefault="008C3925">
      <w:pPr>
        <w:widowControl w:val="0"/>
        <w:autoSpaceDE w:val="0"/>
        <w:spacing w:line="240" w:lineRule="exact"/>
        <w:ind w:firstLine="709"/>
        <w:jc w:val="center"/>
        <w:rPr>
          <w:b/>
          <w:sz w:val="28"/>
          <w:szCs w:val="28"/>
        </w:rPr>
      </w:pPr>
    </w:p>
    <w:tbl>
      <w:tblPr>
        <w:tblW w:w="10222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"/>
        <w:gridCol w:w="1637"/>
        <w:gridCol w:w="1955"/>
        <w:gridCol w:w="19"/>
        <w:gridCol w:w="21"/>
        <w:gridCol w:w="1427"/>
        <w:gridCol w:w="1843"/>
        <w:gridCol w:w="142"/>
        <w:gridCol w:w="2268"/>
      </w:tblGrid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1. Ответственный исполнитель  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ind w:left="57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Администрация  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 сельского поселения</w:t>
            </w:r>
          </w:p>
          <w:p w:rsidR="002B504E" w:rsidRPr="00E63F12" w:rsidRDefault="002B504E">
            <w:pPr>
              <w:pStyle w:val="Standard"/>
              <w:ind w:left="57" w:firstLine="170"/>
              <w:rPr>
                <w:sz w:val="28"/>
                <w:szCs w:val="28"/>
              </w:rPr>
            </w:pPr>
          </w:p>
        </w:tc>
      </w:tr>
      <w:tr w:rsidR="00057242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2.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Соисполнители муниципальной </w:t>
            </w:r>
          </w:p>
          <w:p w:rsidR="002B504E" w:rsidRPr="00332F2D" w:rsidRDefault="002B504E" w:rsidP="00332F2D">
            <w:pPr>
              <w:pStyle w:val="Standard"/>
              <w:snapToGrid w:val="0"/>
              <w:ind w:left="104"/>
              <w:rPr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right="451"/>
              <w:rPr>
                <w:sz w:val="28"/>
                <w:szCs w:val="28"/>
              </w:rPr>
            </w:pPr>
            <w:r w:rsidRPr="005C25C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2B504E" w:rsidRPr="00E63F12" w:rsidTr="001706A1">
        <w:trPr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04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>3. Подпрограммы</w:t>
            </w:r>
          </w:p>
          <w:p w:rsidR="002B504E" w:rsidRPr="00E63F12" w:rsidRDefault="002B504E">
            <w:pPr>
              <w:pStyle w:val="Standard"/>
              <w:snapToGrid w:val="0"/>
              <w:ind w:left="104"/>
              <w:rPr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  <w:lang w:val="ru-RU"/>
              </w:rPr>
              <w:t xml:space="preserve"> </w:t>
            </w:r>
            <w:r w:rsidRPr="00E63F12">
              <w:rPr>
                <w:rStyle w:val="FontStyle11"/>
                <w:bCs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 w:rsidP="006149E3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1) Содержание и ремонт уличного освещения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  <w:p w:rsidR="002B504E" w:rsidRPr="00E63F12" w:rsidRDefault="002B504E" w:rsidP="00332F2D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2) Прочие мероприятия по благоустройству территории </w:t>
            </w:r>
            <w:r w:rsidRPr="004207FF">
              <w:rPr>
                <w:rFonts w:eastAsiaTheme="majorEastAsia"/>
                <w:sz w:val="28"/>
                <w:szCs w:val="28"/>
              </w:rPr>
              <w:t>Уторгошс</w:t>
            </w:r>
            <w:r>
              <w:rPr>
                <w:rFonts w:eastAsiaTheme="majorEastAsia"/>
                <w:sz w:val="28"/>
                <w:szCs w:val="28"/>
              </w:rPr>
              <w:t>кого</w:t>
            </w:r>
            <w:r w:rsidRPr="00E63F12">
              <w:rPr>
                <w:sz w:val="28"/>
                <w:szCs w:val="28"/>
                <w:lang w:val="ru-RU"/>
              </w:rPr>
              <w:t xml:space="preserve"> сельского поселения.</w:t>
            </w:r>
          </w:p>
        </w:tc>
      </w:tr>
      <w:tr w:rsidR="002B504E" w:rsidRPr="00E63F12" w:rsidTr="001706A1">
        <w:trPr>
          <w:trHeight w:val="360"/>
        </w:trPr>
        <w:tc>
          <w:tcPr>
            <w:tcW w:w="10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A4429" w:rsidRDefault="002B504E" w:rsidP="000A4429">
            <w:pPr>
              <w:pStyle w:val="Standard"/>
              <w:numPr>
                <w:ilvl w:val="0"/>
                <w:numId w:val="3"/>
              </w:numPr>
              <w:snapToGrid w:val="0"/>
              <w:ind w:left="60" w:firstLine="0"/>
              <w:rPr>
                <w:sz w:val="28"/>
                <w:szCs w:val="28"/>
                <w:lang w:val="ru-RU"/>
              </w:rPr>
            </w:pPr>
            <w:r w:rsidRPr="00E63F12">
              <w:rPr>
                <w:b/>
                <w:bCs/>
                <w:sz w:val="28"/>
                <w:szCs w:val="28"/>
                <w:lang w:val="ru-RU"/>
              </w:rPr>
              <w:t>Цели, задачи и целевые показатели  муниципальной программы:</w:t>
            </w:r>
          </w:p>
        </w:tc>
      </w:tr>
      <w:tr w:rsidR="000A4429" w:rsidRPr="00E63F12" w:rsidTr="001706A1">
        <w:trPr>
          <w:trHeight w:val="300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 </w:t>
            </w:r>
            <w:proofErr w:type="gramStart"/>
            <w:r w:rsidRPr="00E63F12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63F12">
              <w:rPr>
                <w:sz w:val="28"/>
                <w:szCs w:val="28"/>
                <w:lang w:val="ru-RU"/>
              </w:rPr>
              <w:t>/п</w:t>
            </w:r>
          </w:p>
          <w:p w:rsidR="002B504E" w:rsidRPr="00E63F12" w:rsidRDefault="002B504E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  <w:p w:rsidR="002B504E" w:rsidRPr="00E63F12" w:rsidRDefault="002B504E" w:rsidP="009B0D01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2B504E" w:rsidRPr="00E63F12" w:rsidRDefault="002B504E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Цели, задачи муниципальной программы, наименование и единица измерения целевого показателя</w:t>
            </w:r>
          </w:p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Значение  целевого показателя по    годам</w:t>
            </w:r>
          </w:p>
        </w:tc>
      </w:tr>
      <w:tr w:rsidR="003D1DEF" w:rsidRPr="00E63F12" w:rsidTr="001706A1">
        <w:trPr>
          <w:trHeight w:val="827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rPr>
                <w:sz w:val="28"/>
                <w:szCs w:val="28"/>
                <w:lang w:val="ru-RU"/>
              </w:rPr>
            </w:pPr>
          </w:p>
        </w:tc>
        <w:tc>
          <w:tcPr>
            <w:tcW w:w="3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snapToGrid w:val="0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E63F12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2B504E" w:rsidRDefault="003D1DEF" w:rsidP="00057242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/>
              <w:t>2025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2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C623AB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8A" w:rsidRPr="00057242" w:rsidRDefault="002B504E" w:rsidP="0007308A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057242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 w:rsidR="0007308A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="0007308A"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2B504E" w:rsidRPr="00057242" w:rsidRDefault="0007308A" w:rsidP="0007308A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B673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057242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  <w:tr w:rsidR="002B504E" w:rsidRPr="00E63F12" w:rsidTr="001706A1">
        <w:trPr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07308A"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 w:rsidR="0007308A"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3D1DEF" w:rsidRPr="00E63F12" w:rsidTr="001706A1">
        <w:trPr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4E1DBF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 w:rsidR="0007308A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4E1DBF">
              <w:rPr>
                <w:sz w:val="26"/>
                <w:szCs w:val="26"/>
              </w:rPr>
              <w:t>Уторгошс</w:t>
            </w:r>
            <w:r w:rsidRPr="00057242">
              <w:rPr>
                <w:sz w:val="26"/>
                <w:szCs w:val="26"/>
              </w:rPr>
              <w:t>кого  сельского  поселения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35019B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2B504E" w:rsidRPr="00E63F1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04E" w:rsidRPr="00E63F12" w:rsidRDefault="002B504E" w:rsidP="0007308A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07308A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04E" w:rsidRPr="00057242" w:rsidRDefault="002B504E" w:rsidP="0007308A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 w:rsidR="0007308A"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</w:tr>
      <w:tr w:rsidR="003D1DEF" w:rsidRPr="00E63F1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07308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624F8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проектов  местных инициатив граждан, ед.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0A4429">
            <w:pPr>
              <w:suppressAutoHyphens w:val="0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9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1706A1" w:rsidRPr="00057242" w:rsidTr="001706A1">
        <w:trPr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E63F12" w:rsidRDefault="001706A1" w:rsidP="00FD4A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057242" w:rsidRDefault="001706A1" w:rsidP="00FD4AF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6A1" w:rsidRPr="00057242" w:rsidRDefault="001706A1" w:rsidP="00FD4AFE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00FDA" w:rsidRPr="00E63F12" w:rsidRDefault="00D00FDA" w:rsidP="00332F2D">
      <w:pPr>
        <w:pStyle w:val="Standard"/>
        <w:snapToGrid w:val="0"/>
        <w:rPr>
          <w:rStyle w:val="FontStyle11"/>
          <w:b/>
          <w:sz w:val="28"/>
          <w:szCs w:val="28"/>
          <w:lang w:val="ru-RU"/>
        </w:rPr>
      </w:pPr>
    </w:p>
    <w:p w:rsidR="00A418B9" w:rsidRPr="000A4429" w:rsidRDefault="00D00FDA" w:rsidP="000A4429">
      <w:pPr>
        <w:pStyle w:val="Standard"/>
        <w:snapToGrid w:val="0"/>
        <w:ind w:left="104"/>
        <w:rPr>
          <w:rStyle w:val="FontStyle11"/>
          <w:sz w:val="28"/>
          <w:szCs w:val="28"/>
          <w:lang w:val="ru-RU"/>
        </w:rPr>
      </w:pPr>
      <w:r w:rsidRPr="0016084D">
        <w:rPr>
          <w:rStyle w:val="FontStyle11"/>
          <w:sz w:val="28"/>
          <w:szCs w:val="28"/>
          <w:lang w:val="ru-RU"/>
        </w:rPr>
        <w:t>5. Срок реализации муниципальной программы: 20</w:t>
      </w:r>
      <w:r w:rsidR="003D1DEF">
        <w:rPr>
          <w:rStyle w:val="FontStyle11"/>
          <w:sz w:val="28"/>
          <w:szCs w:val="28"/>
          <w:lang w:val="ru-RU"/>
        </w:rPr>
        <w:t>23</w:t>
      </w:r>
      <w:r w:rsidRPr="0016084D">
        <w:rPr>
          <w:rStyle w:val="FontStyle11"/>
          <w:sz w:val="28"/>
          <w:szCs w:val="28"/>
          <w:lang w:val="ru-RU"/>
        </w:rPr>
        <w:t>-202</w:t>
      </w:r>
      <w:r w:rsidR="00057242">
        <w:rPr>
          <w:rStyle w:val="FontStyle11"/>
          <w:sz w:val="28"/>
          <w:szCs w:val="28"/>
          <w:lang w:val="ru-RU"/>
        </w:rPr>
        <w:t>5</w:t>
      </w:r>
      <w:r w:rsidRPr="0016084D">
        <w:rPr>
          <w:rStyle w:val="FontStyle11"/>
          <w:sz w:val="28"/>
          <w:szCs w:val="28"/>
          <w:lang w:val="ru-RU"/>
        </w:rPr>
        <w:t xml:space="preserve"> г.</w:t>
      </w:r>
    </w:p>
    <w:p w:rsidR="00E63F12" w:rsidRPr="0016084D" w:rsidRDefault="00D00FDA" w:rsidP="00D00FDA">
      <w:pPr>
        <w:jc w:val="both"/>
        <w:rPr>
          <w:sz w:val="28"/>
          <w:szCs w:val="28"/>
        </w:rPr>
      </w:pPr>
      <w:r w:rsidRPr="0016084D">
        <w:rPr>
          <w:rStyle w:val="FontStyle11"/>
          <w:bCs/>
          <w:sz w:val="28"/>
          <w:szCs w:val="28"/>
        </w:rPr>
        <w:t>6.</w:t>
      </w:r>
      <w:r w:rsidRPr="0016084D">
        <w:rPr>
          <w:sz w:val="28"/>
          <w:szCs w:val="28"/>
        </w:rPr>
        <w:t xml:space="preserve"> Объемы и источники финансирования    муниципальной  программ</w:t>
      </w:r>
      <w:r w:rsidR="0016084D">
        <w:rPr>
          <w:sz w:val="28"/>
          <w:szCs w:val="28"/>
        </w:rPr>
        <w:t>ы  в целом и по годам реализации</w:t>
      </w:r>
    </w:p>
    <w:p w:rsidR="00DC7B66" w:rsidRPr="00E63F12" w:rsidRDefault="00D00FDA" w:rsidP="00D00FDA">
      <w:pPr>
        <w:jc w:val="both"/>
        <w:rPr>
          <w:sz w:val="28"/>
          <w:szCs w:val="28"/>
        </w:rPr>
      </w:pPr>
      <w:r w:rsidRPr="00E63F12">
        <w:rPr>
          <w:b/>
          <w:sz w:val="28"/>
          <w:szCs w:val="28"/>
        </w:rPr>
        <w:t xml:space="preserve"> </w:t>
      </w:r>
      <w:r w:rsidR="000A4429">
        <w:rPr>
          <w:b/>
          <w:sz w:val="28"/>
          <w:szCs w:val="28"/>
        </w:rPr>
        <w:t xml:space="preserve">       </w:t>
      </w:r>
      <w:r w:rsidR="00E63F12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63F12">
        <w:rPr>
          <w:b/>
          <w:sz w:val="28"/>
          <w:szCs w:val="28"/>
        </w:rPr>
        <w:t xml:space="preserve"> (</w:t>
      </w:r>
      <w:r w:rsidR="0053688B">
        <w:rPr>
          <w:sz w:val="28"/>
          <w:szCs w:val="28"/>
        </w:rPr>
        <w:t>тыс. руб.)</w:t>
      </w:r>
    </w:p>
    <w:tbl>
      <w:tblPr>
        <w:tblW w:w="10090" w:type="dxa"/>
        <w:tblLayout w:type="fixed"/>
        <w:tblLook w:val="0000"/>
      </w:tblPr>
      <w:tblGrid>
        <w:gridCol w:w="932"/>
        <w:gridCol w:w="1495"/>
        <w:gridCol w:w="1590"/>
        <w:gridCol w:w="1502"/>
        <w:gridCol w:w="1496"/>
        <w:gridCol w:w="1306"/>
        <w:gridCol w:w="1769"/>
      </w:tblGrid>
      <w:tr w:rsidR="00D00FDA" w:rsidRPr="00E63F12" w:rsidTr="00B71F6A"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год</w:t>
            </w:r>
          </w:p>
        </w:tc>
        <w:tc>
          <w:tcPr>
            <w:tcW w:w="9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00FDA" w:rsidRPr="00E63F12" w:rsidTr="00B71F6A"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Федераль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ный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Областной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0A4429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Внебюд</w:t>
            </w:r>
            <w:proofErr w:type="spellEnd"/>
            <w:r w:rsidRPr="00E63F12">
              <w:rPr>
                <w:sz w:val="28"/>
                <w:szCs w:val="28"/>
              </w:rPr>
              <w:t>-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proofErr w:type="spellStart"/>
            <w:r w:rsidRPr="00E63F12">
              <w:rPr>
                <w:sz w:val="28"/>
                <w:szCs w:val="28"/>
              </w:rPr>
              <w:t>жетные</w:t>
            </w:r>
            <w:proofErr w:type="spellEnd"/>
            <w:r w:rsidRPr="00E63F12">
              <w:rPr>
                <w:sz w:val="28"/>
                <w:szCs w:val="28"/>
              </w:rPr>
              <w:t xml:space="preserve"> </w:t>
            </w:r>
          </w:p>
          <w:p w:rsidR="00D00FDA" w:rsidRPr="00E63F12" w:rsidRDefault="00D00FDA" w:rsidP="00B71F6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средства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</w:tr>
      <w:tr w:rsidR="00D00FD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FDA" w:rsidRPr="00E63F12" w:rsidRDefault="00D00FD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7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3D1DEF" w:rsidP="003D1DEF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2960,90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05724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2960,90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1911,40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057242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1911,40</w:t>
            </w:r>
          </w:p>
        </w:tc>
      </w:tr>
      <w:tr w:rsidR="00057242" w:rsidRPr="00E63F12" w:rsidTr="00B71F6A"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91394B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1209,20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242" w:rsidRPr="00ED5A4A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242" w:rsidRPr="00ED5A4A" w:rsidRDefault="0091394B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1209,20</w:t>
            </w:r>
          </w:p>
        </w:tc>
      </w:tr>
      <w:tr w:rsidR="00ED5A4A" w:rsidRPr="00E63F12" w:rsidTr="00B71F6A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057242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63F12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D5A4A" w:rsidRDefault="0091394B" w:rsidP="00B71F6A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6081,50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4A" w:rsidRPr="00ED5A4A" w:rsidRDefault="00ED5A4A" w:rsidP="00B71F6A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ED5A4A"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4A" w:rsidRPr="00ED5A4A" w:rsidRDefault="0091394B" w:rsidP="007B0AB8">
            <w:pPr>
              <w:tabs>
                <w:tab w:val="left" w:pos="94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6081,50</w:t>
            </w:r>
          </w:p>
        </w:tc>
      </w:tr>
    </w:tbl>
    <w:p w:rsidR="00D00FDA" w:rsidRPr="00E63F12" w:rsidRDefault="00D00FDA" w:rsidP="00D00FDA">
      <w:pPr>
        <w:jc w:val="both"/>
        <w:rPr>
          <w:sz w:val="28"/>
          <w:szCs w:val="28"/>
        </w:rPr>
      </w:pPr>
    </w:p>
    <w:p w:rsidR="00D00FDA" w:rsidRPr="00E63F12" w:rsidRDefault="00D00FDA" w:rsidP="00D00FDA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rStyle w:val="FontStyle11"/>
          <w:b/>
          <w:bCs/>
          <w:sz w:val="28"/>
          <w:szCs w:val="28"/>
          <w:lang w:val="ru-RU"/>
        </w:rPr>
        <w:t>7.Ожидаемые  конечные результаты реализации муниципальной программы: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lastRenderedPageBreak/>
        <w:t>- качественная и эффективная работа сетей уличного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надежности и долговечности работы сетей наружного освещения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-повышение уровня безопасности жителей в вечерни часы</w:t>
      </w:r>
    </w:p>
    <w:p w:rsidR="00D00FDA" w:rsidRPr="00E63F12" w:rsidRDefault="008C3925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</w:rPr>
        <w:t xml:space="preserve"> </w:t>
      </w:r>
      <w:r w:rsidR="00D00FDA" w:rsidRPr="00E63F12">
        <w:rPr>
          <w:sz w:val="28"/>
          <w:szCs w:val="28"/>
          <w:lang w:val="ru-RU"/>
        </w:rPr>
        <w:t>-повышение деловой активности жителей поселения в вечерни</w:t>
      </w:r>
      <w:r w:rsidR="0057262B">
        <w:rPr>
          <w:sz w:val="28"/>
          <w:szCs w:val="28"/>
          <w:lang w:val="ru-RU"/>
        </w:rPr>
        <w:t>е</w:t>
      </w:r>
      <w:r w:rsidR="00D00FDA" w:rsidRPr="00E63F12">
        <w:rPr>
          <w:sz w:val="28"/>
          <w:szCs w:val="28"/>
          <w:lang w:val="ru-RU"/>
        </w:rPr>
        <w:t xml:space="preserve"> часы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-улучшение состояния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D00FDA" w:rsidRPr="00E63F12" w:rsidRDefault="00D00FDA" w:rsidP="00D00FDA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D00FDA" w:rsidRPr="00E63F12" w:rsidRDefault="00D00FDA" w:rsidP="00D00FDA">
      <w:pPr>
        <w:pStyle w:val="Standard"/>
        <w:snapToGrid w:val="0"/>
        <w:ind w:left="104"/>
        <w:rPr>
          <w:sz w:val="28"/>
          <w:szCs w:val="28"/>
          <w:lang w:val="ru-RU"/>
        </w:rPr>
      </w:pPr>
      <w:r w:rsidRPr="00E63F12">
        <w:rPr>
          <w:rStyle w:val="FontStyle11"/>
          <w:sz w:val="28"/>
          <w:szCs w:val="28"/>
          <w:lang w:val="ru-RU"/>
        </w:rPr>
        <w:t xml:space="preserve">ведомственной отчетности, имеющиеся в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rStyle w:val="FontStyle11"/>
          <w:sz w:val="28"/>
          <w:szCs w:val="28"/>
          <w:lang w:val="ru-RU"/>
        </w:rPr>
        <w:t xml:space="preserve"> сельского поселения.</w:t>
      </w:r>
    </w:p>
    <w:p w:rsidR="008C3925" w:rsidRPr="00E63F12" w:rsidRDefault="008C3925">
      <w:pPr>
        <w:pStyle w:val="a0"/>
        <w:rPr>
          <w:rStyle w:val="a4"/>
          <w:rFonts w:ascii="Times New Roman" w:hAnsi="Times New Roman" w:cs="Times New Roman"/>
          <w:sz w:val="28"/>
          <w:szCs w:val="28"/>
        </w:rPr>
      </w:pPr>
    </w:p>
    <w:p w:rsidR="008C3925" w:rsidRPr="00E63F12" w:rsidRDefault="006149E3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Характеристика текущего состояния соответствующей сферы социально – экономического развития </w:t>
      </w:r>
      <w:r w:rsidR="005C25C1" w:rsidRPr="005C25C1">
        <w:rPr>
          <w:rFonts w:ascii="Times New Roman" w:eastAsiaTheme="majorEastAsia" w:hAnsi="Times New Roman" w:cs="Times New Roman"/>
          <w:b/>
          <w:sz w:val="28"/>
          <w:szCs w:val="28"/>
        </w:rPr>
        <w:t>Уторгошского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поселения, приоритеты и цели государственной политики указанной сферы</w:t>
      </w:r>
    </w:p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 131-ФЗ « Об общих принципах организации местного самоуправления в Российской Федерации» к вопросам местного значения отнесена организация благоустройства территории поселения, организация  освещен</w:t>
      </w:r>
      <w:r w:rsidR="00FE3C5F" w:rsidRPr="00E63F12">
        <w:rPr>
          <w:rFonts w:ascii="Times New Roman" w:hAnsi="Times New Roman" w:cs="Times New Roman"/>
          <w:sz w:val="28"/>
          <w:szCs w:val="28"/>
        </w:rPr>
        <w:t>ия населенных пунктов поселения</w:t>
      </w:r>
      <w:r w:rsidRPr="00E63F12">
        <w:rPr>
          <w:rFonts w:ascii="Times New Roman" w:hAnsi="Times New Roman" w:cs="Times New Roman"/>
          <w:sz w:val="28"/>
          <w:szCs w:val="28"/>
        </w:rPr>
        <w:t xml:space="preserve">,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поэтому  целесообразно и необходимо использовать программн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целевой  метод решения данных вопросов.</w:t>
      </w:r>
    </w:p>
    <w:p w:rsidR="008C3925" w:rsidRPr="00E63F12" w:rsidRDefault="008C3925" w:rsidP="00D93985">
      <w:pPr>
        <w:pStyle w:val="a0"/>
        <w:tabs>
          <w:tab w:val="left" w:pos="990"/>
          <w:tab w:val="center" w:pos="487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являются приоритетными социально-экономическими задачами развития поселения, формирования современной инфраструктуры и благоустройство  мест общего пользования территории поселения - важная социальная  задача.  </w:t>
      </w:r>
    </w:p>
    <w:p w:rsidR="00D9678A" w:rsidRPr="00E63F12" w:rsidRDefault="00FE3C5F" w:rsidP="001B07F4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  </w:t>
      </w:r>
      <w:r w:rsidRPr="00E63F12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1210A" w:rsidRDefault="0021210A" w:rsidP="0021210A">
      <w:pPr>
        <w:pStyle w:val="tex2s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Уторгошского сельского поселения включает в себя 390 светодиодных светильников. Которые были установлены в ходе реализации мероприятий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№0150300016118000008 от 15.08.2018г. По условиям контракта в течение пяти лет исполнитель гарантирует 100% исправное состояние светильников. </w:t>
      </w:r>
      <w:r>
        <w:rPr>
          <w:color w:val="000000"/>
          <w:sz w:val="28"/>
          <w:szCs w:val="28"/>
        </w:rPr>
        <w:t>Нормативное состояние уличного освещения - необходимый элемент благоустройства территории сельского поселения.</w:t>
      </w:r>
    </w:p>
    <w:p w:rsidR="0021210A" w:rsidRDefault="0021210A" w:rsidP="0021210A">
      <w:pPr>
        <w:pStyle w:val="ae"/>
        <w:shd w:val="clear" w:color="auto" w:fill="FFFFFF"/>
        <w:spacing w:before="0"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Уличная сеть также является важнейшей составляющей транспортной инфраструктурой. Восстановление уличного освещения,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движения.</w:t>
      </w:r>
    </w:p>
    <w:p w:rsidR="0021210A" w:rsidRDefault="0021210A" w:rsidP="00212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указанные в муниципальной программе, будут решаться проведением мероприятий по подпрограмме.</w:t>
      </w:r>
    </w:p>
    <w:p w:rsidR="001B07F4" w:rsidRPr="00E63F12" w:rsidRDefault="001B07F4" w:rsidP="00E63F12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8C3925" w:rsidRPr="00E63F12" w:rsidRDefault="008C392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</w:t>
      </w:r>
      <w:r w:rsidR="0021210A" w:rsidRPr="0021210A">
        <w:rPr>
          <w:rFonts w:ascii="Times New Roman" w:hAnsi="Times New Roman" w:cs="Times New Roman"/>
          <w:sz w:val="28"/>
          <w:szCs w:val="28"/>
        </w:rPr>
        <w:t xml:space="preserve"> </w:t>
      </w:r>
      <w:r w:rsidR="0021210A">
        <w:rPr>
          <w:rFonts w:ascii="Times New Roman" w:hAnsi="Times New Roman" w:cs="Times New Roman"/>
          <w:sz w:val="28"/>
          <w:szCs w:val="28"/>
        </w:rPr>
        <w:t>59820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из них земли населенных пунктов </w:t>
      </w:r>
      <w:r w:rsidR="0021210A">
        <w:rPr>
          <w:rFonts w:ascii="Times New Roman" w:hAnsi="Times New Roman" w:cs="Times New Roman"/>
          <w:sz w:val="28"/>
          <w:szCs w:val="28"/>
        </w:rPr>
        <w:t>1821,77</w:t>
      </w:r>
      <w:r w:rsidRPr="00E63F12">
        <w:rPr>
          <w:rFonts w:ascii="Times New Roman" w:hAnsi="Times New Roman" w:cs="Times New Roman"/>
          <w:sz w:val="28"/>
          <w:szCs w:val="28"/>
        </w:rPr>
        <w:t xml:space="preserve"> га, включает в себя 39 деревень. Содержание и благоустройство территории поселения 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 участков территории поселения, не принадлежащих на праве собственности </w:t>
      </w:r>
      <w:r w:rsidRPr="00E63F12">
        <w:rPr>
          <w:rFonts w:ascii="Times New Roman" w:hAnsi="Times New Roman" w:cs="Times New Roman"/>
          <w:sz w:val="28"/>
          <w:szCs w:val="28"/>
        </w:rPr>
        <w:lastRenderedPageBreak/>
        <w:t xml:space="preserve">или ином вещном, обязательственном  праве юридическим и физическим лицам осуществляется органами местного самоуправления в </w:t>
      </w:r>
      <w:proofErr w:type="gramStart"/>
      <w:r w:rsidRPr="00E63F1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63F12">
        <w:rPr>
          <w:rFonts w:ascii="Times New Roman" w:hAnsi="Times New Roman" w:cs="Times New Roman"/>
          <w:sz w:val="28"/>
          <w:szCs w:val="28"/>
        </w:rPr>
        <w:t xml:space="preserve"> предусмотренных в бюджете муниципального образования финансовых средств.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Ежегодные мероприятия по благоустройству территории поселения осуществляются за счет финансовых средств бюджета муниципального образования, недостаточны и не решают накопившихся проблем в данной сфере.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Одной из проблем благоустройства является снижение уровня общей культуры населения, выраженной в отсутствии бережливого отношения к объектам муниципальной собственности, а порой и откровенных актах вандализма:</w:t>
      </w:r>
      <w:r w:rsidR="00056B2C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>приводятся в негодность детские площадки, разрушаются фасады зданий, создаются несанкционированные свалки.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Анализ показывает, что проблема заключается в низком уровне культуры поведения жителей на улицах и во дворах, небрежном отношении к элементам благоустройства.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Решением этой проблемы, возможно, является организация привлечения внимания общественности и контролирующих организаций к проблеме чистоты  территории, прилегающих к торговым предприятиям, а так же привлечение жителей к участию в работах по благоустройству, санитарному и гигиеническому содержанию прилегающих территорий</w:t>
      </w:r>
    </w:p>
    <w:p w:rsidR="008C392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обеспечить надлежащее содержание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ия, объектов благоустройства и 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наружного </w:t>
      </w:r>
      <w:r w:rsidR="00FE3C5F" w:rsidRPr="00E63F12">
        <w:rPr>
          <w:rFonts w:ascii="Times New Roman" w:hAnsi="Times New Roman" w:cs="Times New Roman"/>
          <w:sz w:val="28"/>
          <w:szCs w:val="28"/>
        </w:rPr>
        <w:t xml:space="preserve">уличного </w:t>
      </w:r>
      <w:r w:rsidRPr="00E63F12">
        <w:rPr>
          <w:rFonts w:ascii="Times New Roman" w:hAnsi="Times New Roman" w:cs="Times New Roman"/>
          <w:sz w:val="28"/>
          <w:szCs w:val="28"/>
        </w:rPr>
        <w:t>освещения.</w:t>
      </w:r>
    </w:p>
    <w:p w:rsidR="008C3925" w:rsidRPr="00E63F12" w:rsidRDefault="008C3925" w:rsidP="00D9678A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улучшения внешнего вида поселения, приведения улиц, дорог, памятников </w:t>
      </w:r>
      <w:r w:rsidR="002414DA" w:rsidRPr="00E63F12">
        <w:rPr>
          <w:rFonts w:ascii="Times New Roman" w:hAnsi="Times New Roman" w:cs="Times New Roman"/>
          <w:sz w:val="28"/>
          <w:szCs w:val="28"/>
        </w:rPr>
        <w:t xml:space="preserve"> </w:t>
      </w:r>
      <w:r w:rsidRPr="00E63F12">
        <w:rPr>
          <w:rFonts w:ascii="Times New Roman" w:hAnsi="Times New Roman" w:cs="Times New Roman"/>
          <w:sz w:val="28"/>
          <w:szCs w:val="28"/>
        </w:rPr>
        <w:t xml:space="preserve"> в состояние, отвечающее необходимым требованиям.  Предусматривается решение приоритетных задач:</w:t>
      </w:r>
    </w:p>
    <w:p w:rsidR="00D93985" w:rsidRPr="00E63F12" w:rsidRDefault="008C3925" w:rsidP="00D93985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уборк</w:t>
      </w:r>
      <w:r w:rsidR="00D93985" w:rsidRPr="00E63F12">
        <w:rPr>
          <w:rFonts w:ascii="Times New Roman" w:hAnsi="Times New Roman" w:cs="Times New Roman"/>
          <w:sz w:val="28"/>
          <w:szCs w:val="28"/>
        </w:rPr>
        <w:t>а несанкционированных свалок;</w:t>
      </w:r>
    </w:p>
    <w:p w:rsidR="008C3925" w:rsidRPr="00E63F12" w:rsidRDefault="008C3925" w:rsidP="00D93985">
      <w:pPr>
        <w:pStyle w:val="a0"/>
        <w:ind w:firstLine="709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>- замена ламп и ремонт сетей уличного освещения.</w:t>
      </w:r>
    </w:p>
    <w:p w:rsidR="00D93985" w:rsidRPr="00E63F12" w:rsidRDefault="00A479F8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  <w:r w:rsidRPr="00E63F12">
        <w:rPr>
          <w:rStyle w:val="a4"/>
          <w:rFonts w:ascii="Times New Roman" w:hAnsi="Times New Roman" w:cs="Times New Roman"/>
          <w:b w:val="0"/>
          <w:sz w:val="28"/>
          <w:szCs w:val="28"/>
        </w:rPr>
        <w:t>- организация озеленения территории поселения</w:t>
      </w:r>
    </w:p>
    <w:p w:rsidR="00D9678A" w:rsidRPr="00E63F12" w:rsidRDefault="00D9678A" w:rsidP="00A479F8">
      <w:pPr>
        <w:pStyle w:val="a0"/>
        <w:jc w:val="lef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C3925" w:rsidRPr="00E63F12" w:rsidRDefault="006149E3" w:rsidP="002F029F">
      <w:pPr>
        <w:pStyle w:val="a0"/>
        <w:jc w:val="center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Перечень и анализ </w:t>
      </w:r>
      <w:r w:rsidR="008C3925" w:rsidRPr="00E63F12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социальных, финансово-экономических и прочих рисков реализации муниципальной программы.</w:t>
      </w:r>
    </w:p>
    <w:p w:rsidR="00A418B9" w:rsidRPr="00E63F12" w:rsidRDefault="008C3925">
      <w:pPr>
        <w:jc w:val="both"/>
        <w:rPr>
          <w:sz w:val="28"/>
          <w:szCs w:val="28"/>
        </w:rPr>
      </w:pPr>
      <w:r w:rsidRPr="00E63F12">
        <w:rPr>
          <w:sz w:val="28"/>
          <w:szCs w:val="28"/>
        </w:rPr>
        <w:t>При  реализации муниципальной программы могут возникнуть следующие группы рисков:</w:t>
      </w:r>
    </w:p>
    <w:tbl>
      <w:tblPr>
        <w:tblW w:w="0" w:type="auto"/>
        <w:tblInd w:w="-205" w:type="dxa"/>
        <w:tblLayout w:type="fixed"/>
        <w:tblLook w:val="0000"/>
      </w:tblPr>
      <w:tblGrid>
        <w:gridCol w:w="4117"/>
        <w:gridCol w:w="5861"/>
      </w:tblGrid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регулярного мониторинга планируемых  изменений  в  действующем  законодательстве, внесение изменений  в  муниципальную  программу.  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Недостаточное финансирование мероприятий муниципальной программы.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Определение                приоритетов  для  первоочередного  финансирования.</w:t>
            </w:r>
          </w:p>
        </w:tc>
      </w:tr>
      <w:tr w:rsidR="008C3925" w:rsidRPr="00E63F12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>Несоответствие  фактически достигнутых показателей</w:t>
            </w:r>
          </w:p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эффективности  реализации  муниципальной  программы  </w:t>
            </w:r>
            <w:proofErr w:type="gramStart"/>
            <w:r w:rsidRPr="00E63F12">
              <w:rPr>
                <w:sz w:val="28"/>
                <w:szCs w:val="28"/>
              </w:rPr>
              <w:t>запланированным</w:t>
            </w:r>
            <w:proofErr w:type="gramEnd"/>
            <w:r w:rsidRPr="00E63F12">
              <w:rPr>
                <w:sz w:val="28"/>
                <w:szCs w:val="28"/>
              </w:rPr>
              <w:t>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E63F12" w:rsidRDefault="008C3925">
            <w:pPr>
              <w:jc w:val="both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</w:rPr>
              <w:t xml:space="preserve">Проведение ежегодного мониторинга  и  оценки  эффективности  реализации  мероприятий муниципальной программы,  анализ  причин  отклонения  фактически  достигнутых  показателей  от  запланированных, оперативная разработка  и  </w:t>
            </w:r>
            <w:r w:rsidRPr="00E63F12">
              <w:rPr>
                <w:sz w:val="28"/>
                <w:szCs w:val="28"/>
              </w:rPr>
              <w:lastRenderedPageBreak/>
              <w:t>реализация  мер,  направленных  на  повышение  эффективности  реализации  мероприятий  муниципальной  программы.</w:t>
            </w:r>
          </w:p>
        </w:tc>
      </w:tr>
    </w:tbl>
    <w:p w:rsidR="008C3925" w:rsidRPr="00E63F12" w:rsidRDefault="008C3925">
      <w:pPr>
        <w:pStyle w:val="a0"/>
        <w:jc w:val="center"/>
        <w:rPr>
          <w:sz w:val="28"/>
          <w:szCs w:val="28"/>
        </w:rPr>
      </w:pPr>
    </w:p>
    <w:p w:rsidR="008C3925" w:rsidRPr="00E63F12" w:rsidRDefault="006149E3">
      <w:pPr>
        <w:pStyle w:val="ConsPlusNormal"/>
        <w:ind w:firstLine="540"/>
        <w:jc w:val="both"/>
        <w:rPr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Механизм управления реализацией муниципальной программы, который содержит информацию по осуществлению </w:t>
      </w:r>
      <w:proofErr w:type="gramStart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C3925" w:rsidRPr="00E63F12">
        <w:rPr>
          <w:rStyle w:val="a4"/>
          <w:rFonts w:ascii="Times New Roman" w:hAnsi="Times New Roman" w:cs="Times New Roman"/>
          <w:sz w:val="28"/>
          <w:szCs w:val="28"/>
        </w:rPr>
        <w:t xml:space="preserve"> ходом  ее выполнения   </w:t>
      </w:r>
    </w:p>
    <w:p w:rsidR="008C3925" w:rsidRPr="00E63F12" w:rsidRDefault="008C3925">
      <w:pPr>
        <w:pStyle w:val="ConsPlusNormal"/>
        <w:ind w:firstLine="540"/>
        <w:jc w:val="both"/>
        <w:rPr>
          <w:sz w:val="28"/>
          <w:szCs w:val="28"/>
        </w:rPr>
      </w:pP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r>
        <w:rPr>
          <w:sz w:val="28"/>
          <w:szCs w:val="28"/>
        </w:rPr>
        <w:t xml:space="preserve"> </w:t>
      </w:r>
      <w:r w:rsidRPr="00D94488">
        <w:rPr>
          <w:sz w:val="28"/>
          <w:szCs w:val="28"/>
        </w:rPr>
        <w:t xml:space="preserve">Внесение изменений в муниципальную программу осуществляется путем внесения изменений в постановление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</w:t>
      </w:r>
      <w:r w:rsidRPr="00D94488">
        <w:rPr>
          <w:sz w:val="28"/>
          <w:szCs w:val="28"/>
        </w:rPr>
        <w:t xml:space="preserve"> об утверждении муниципальной программы</w:t>
      </w:r>
      <w:r>
        <w:rPr>
          <w:sz w:val="28"/>
          <w:szCs w:val="28"/>
        </w:rPr>
        <w:t>.</w:t>
      </w:r>
    </w:p>
    <w:p w:rsidR="00843F79" w:rsidRPr="006C3690" w:rsidRDefault="00843F79" w:rsidP="00843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9F">
        <w:rPr>
          <w:sz w:val="28"/>
          <w:szCs w:val="28"/>
        </w:rPr>
        <w:t>Составление отчета о реализации муниципальной программы организует куратор.</w:t>
      </w:r>
    </w:p>
    <w:p w:rsidR="00843F79" w:rsidRPr="001A2FA7" w:rsidRDefault="00843F79" w:rsidP="00843F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представляет </w:t>
      </w:r>
      <w:r w:rsidRPr="0010681A">
        <w:rPr>
          <w:sz w:val="28"/>
          <w:szCs w:val="28"/>
        </w:rPr>
        <w:t xml:space="preserve">Главе </w:t>
      </w:r>
      <w:r w:rsidRPr="001A2FA7">
        <w:rPr>
          <w:sz w:val="28"/>
          <w:szCs w:val="28"/>
        </w:rPr>
        <w:t>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  <w:r>
        <w:rPr>
          <w:sz w:val="28"/>
          <w:szCs w:val="28"/>
        </w:rPr>
        <w:t xml:space="preserve"> Результаты мониторинга и оценки выполнения целевых показателей ежегодно до 15 апреля года, следующего за отчётным, докладываются Главе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поселения.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Pr="00AC6E24">
        <w:rPr>
          <w:sz w:val="28"/>
          <w:szCs w:val="28"/>
        </w:rPr>
        <w:t xml:space="preserve"> муниципальной программы</w:t>
      </w:r>
      <w:r w:rsidRPr="006C3690"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1A2FA7">
        <w:rPr>
          <w:sz w:val="28"/>
          <w:szCs w:val="28"/>
        </w:rPr>
        <w:t xml:space="preserve"> июля текущего года и до </w:t>
      </w:r>
      <w:r>
        <w:rPr>
          <w:sz w:val="28"/>
          <w:szCs w:val="28"/>
        </w:rPr>
        <w:t>01 марта</w:t>
      </w:r>
      <w:r w:rsidRPr="001A2FA7">
        <w:rPr>
          <w:sz w:val="28"/>
          <w:szCs w:val="28"/>
        </w:rPr>
        <w:t xml:space="preserve"> года, следующего за отчетным, готовит полугодовой и годовой </w:t>
      </w:r>
      <w:hyperlink w:anchor="Par370" w:history="1">
        <w:r w:rsidRPr="001A2FA7">
          <w:rPr>
            <w:sz w:val="28"/>
            <w:szCs w:val="28"/>
          </w:rPr>
          <w:t>отчеты</w:t>
        </w:r>
      </w:hyperlink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</w:t>
      </w:r>
      <w:r w:rsidRPr="00C50C49">
        <w:rPr>
          <w:sz w:val="28"/>
          <w:szCs w:val="28"/>
        </w:rPr>
        <w:t xml:space="preserve">№ 5 к Порядку утвержденному постановлением Администрации </w:t>
      </w:r>
      <w:r w:rsidR="005C25C1" w:rsidRPr="00C50C49">
        <w:rPr>
          <w:rFonts w:eastAsiaTheme="majorEastAsia"/>
          <w:sz w:val="28"/>
          <w:szCs w:val="28"/>
        </w:rPr>
        <w:t>Уторгошского</w:t>
      </w:r>
      <w:r w:rsidRPr="00C50C49">
        <w:rPr>
          <w:sz w:val="28"/>
          <w:szCs w:val="28"/>
        </w:rPr>
        <w:t xml:space="preserve"> сельского поселения № </w:t>
      </w:r>
      <w:r w:rsidR="00C50C49" w:rsidRPr="00C50C49">
        <w:rPr>
          <w:sz w:val="28"/>
          <w:szCs w:val="28"/>
        </w:rPr>
        <w:t>75 от 13.09.2013</w:t>
      </w:r>
      <w:r w:rsidRPr="00C50C4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50C49">
        <w:rPr>
          <w:sz w:val="28"/>
          <w:szCs w:val="28"/>
        </w:rPr>
        <w:t>( в редакции № 94 от 14.11.2013)</w:t>
      </w:r>
      <w:r w:rsidRPr="001A2FA7">
        <w:rPr>
          <w:sz w:val="28"/>
          <w:szCs w:val="28"/>
        </w:rPr>
        <w:t>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FA7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и</w:t>
      </w:r>
      <w:r w:rsidRPr="00AF0A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бухгалтером.</w:t>
      </w:r>
      <w:r w:rsidRPr="00AF0A89">
        <w:rPr>
          <w:sz w:val="28"/>
          <w:szCs w:val="28"/>
        </w:rPr>
        <w:t xml:space="preserve"> </w:t>
      </w:r>
    </w:p>
    <w:p w:rsidR="00843F79" w:rsidRDefault="00843F79" w:rsidP="00843F79">
      <w:pPr>
        <w:ind w:firstLine="709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43F79" w:rsidRPr="006C3690" w:rsidRDefault="00843F79" w:rsidP="00843F79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D94488">
        <w:rPr>
          <w:sz w:val="28"/>
          <w:szCs w:val="28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поселения, утверждаемой постановление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="005C25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C3925" w:rsidRPr="00E63F12" w:rsidRDefault="008C3925">
      <w:pPr>
        <w:rPr>
          <w:sz w:val="28"/>
          <w:szCs w:val="28"/>
        </w:rPr>
        <w:sectPr w:rsidR="008C3925" w:rsidRPr="00E63F12" w:rsidSect="00C50C49">
          <w:pgSz w:w="11906" w:h="16838"/>
          <w:pgMar w:top="426" w:right="851" w:bottom="284" w:left="1418" w:header="720" w:footer="720" w:gutter="0"/>
          <w:cols w:space="720"/>
          <w:docGrid w:linePitch="600" w:charSpace="32768"/>
        </w:sectPr>
      </w:pPr>
    </w:p>
    <w:p w:rsidR="00C91089" w:rsidRPr="00E63F12" w:rsidRDefault="008C3925" w:rsidP="002F029F">
      <w:pPr>
        <w:pStyle w:val="ConsPlusNormal"/>
        <w:ind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63F1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Мероприятия муниципальной программ</w:t>
      </w:r>
      <w:r w:rsidR="00C91089" w:rsidRPr="00E63F12">
        <w:rPr>
          <w:rStyle w:val="a4"/>
          <w:rFonts w:ascii="Times New Roman" w:hAnsi="Times New Roman" w:cs="Times New Roman"/>
          <w:sz w:val="28"/>
          <w:szCs w:val="28"/>
        </w:rPr>
        <w:t>ы</w:t>
      </w:r>
    </w:p>
    <w:tbl>
      <w:tblPr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783"/>
        <w:gridCol w:w="1943"/>
        <w:gridCol w:w="1745"/>
        <w:gridCol w:w="2114"/>
        <w:gridCol w:w="1593"/>
        <w:gridCol w:w="1783"/>
        <w:gridCol w:w="1783"/>
        <w:gridCol w:w="1783"/>
      </w:tblGrid>
      <w:tr w:rsidR="00E01012" w:rsidRPr="00843F79" w:rsidTr="0007308A">
        <w:trPr>
          <w:trHeight w:val="735"/>
        </w:trPr>
        <w:tc>
          <w:tcPr>
            <w:tcW w:w="739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№ п/п</w:t>
            </w:r>
          </w:p>
        </w:tc>
        <w:tc>
          <w:tcPr>
            <w:tcW w:w="278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45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Срок </w:t>
            </w:r>
          </w:p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реализации</w:t>
            </w:r>
          </w:p>
        </w:tc>
        <w:tc>
          <w:tcPr>
            <w:tcW w:w="2114" w:type="dxa"/>
            <w:vMerge w:val="restart"/>
          </w:tcPr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Целевой показатель </w:t>
            </w:r>
          </w:p>
          <w:p w:rsidR="00E01012" w:rsidRPr="00843F79" w:rsidRDefault="00E01012" w:rsidP="00843F79">
            <w:pPr>
              <w:widowControl w:val="0"/>
              <w:autoSpaceDE w:val="0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 xml:space="preserve">( номер целевого показателя из паспорта муниципальной программы) </w:t>
            </w:r>
          </w:p>
        </w:tc>
        <w:tc>
          <w:tcPr>
            <w:tcW w:w="1593" w:type="dxa"/>
            <w:vMerge w:val="restart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5349" w:type="dxa"/>
            <w:gridSpan w:val="3"/>
          </w:tcPr>
          <w:p w:rsidR="00E01012" w:rsidRPr="00843F79" w:rsidRDefault="00E01012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843F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07308A" w:rsidRPr="00843F79" w:rsidTr="0007308A">
        <w:trPr>
          <w:trHeight w:val="1350"/>
        </w:trPr>
        <w:tc>
          <w:tcPr>
            <w:tcW w:w="739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07308A" w:rsidRPr="00843F79" w:rsidRDefault="0007308A" w:rsidP="00843F79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07308A" w:rsidRPr="00843F79" w:rsidRDefault="0007308A" w:rsidP="008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</w:p>
        </w:tc>
        <w:tc>
          <w:tcPr>
            <w:tcW w:w="1783" w:type="dxa"/>
            <w:vAlign w:val="center"/>
          </w:tcPr>
          <w:p w:rsidR="0007308A" w:rsidRPr="00843F79" w:rsidRDefault="0007308A" w:rsidP="0007308A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07308A" w:rsidRPr="00843F79" w:rsidRDefault="0007308A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01012" w:rsidRPr="00843F79" w:rsidTr="0007308A">
        <w:tc>
          <w:tcPr>
            <w:tcW w:w="739" w:type="dxa"/>
          </w:tcPr>
          <w:p w:rsidR="00E01012" w:rsidRPr="00843F79" w:rsidRDefault="00E01012" w:rsidP="00843F7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843F79">
              <w:rPr>
                <w:sz w:val="28"/>
                <w:szCs w:val="28"/>
              </w:rPr>
              <w:t>1.</w:t>
            </w:r>
          </w:p>
        </w:tc>
        <w:tc>
          <w:tcPr>
            <w:tcW w:w="15527" w:type="dxa"/>
            <w:gridSpan w:val="8"/>
          </w:tcPr>
          <w:p w:rsidR="00303501" w:rsidRPr="00843F79" w:rsidRDefault="00303501" w:rsidP="00843F79">
            <w:pPr>
              <w:pStyle w:val="ConsPlusNormal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</w:pPr>
            <w:r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Подпрограмма 1.</w:t>
            </w:r>
            <w:r w:rsidR="00E04F08" w:rsidRPr="00843F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E01012" w:rsidRPr="0007308A" w:rsidRDefault="00E63F12" w:rsidP="0007308A">
            <w:pPr>
              <w:pStyle w:val="a0"/>
              <w:spacing w:line="240" w:lineRule="exact"/>
              <w:jc w:val="left"/>
              <w:rPr>
                <w:rStyle w:val="a4"/>
                <w:rFonts w:ascii="Times New Roman" w:eastAsia="MS Mincho" w:hAnsi="Times New Roman" w:cs="Times New Roman"/>
                <w:b w:val="0"/>
                <w:bCs w:val="0"/>
                <w:sz w:val="26"/>
                <w:szCs w:val="26"/>
                <w:lang w:eastAsia="ja-JP"/>
              </w:rPr>
            </w:pPr>
            <w:r w:rsidRPr="003D1DEF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fa-IR" w:bidi="fa-IR"/>
              </w:rPr>
              <w:t>Задача 1</w:t>
            </w:r>
            <w:r w:rsidRPr="00843F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: 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 w:rsidR="0007308A" w:rsidRPr="0007308A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="0007308A" w:rsidRPr="0007308A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 и </w:t>
            </w:r>
            <w:r w:rsidR="0007308A" w:rsidRPr="0007308A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 использования энергетических ресурсов</w:t>
            </w:r>
          </w:p>
        </w:tc>
      </w:tr>
      <w:tr w:rsidR="0007308A" w:rsidRPr="00843F79" w:rsidTr="00AE51C3">
        <w:tc>
          <w:tcPr>
            <w:tcW w:w="739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</w:t>
            </w:r>
          </w:p>
        </w:tc>
        <w:tc>
          <w:tcPr>
            <w:tcW w:w="2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«Содержание и ремонт уличного освещения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9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1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3D1DEF">
              <w:rPr>
                <w:b/>
                <w:sz w:val="26"/>
                <w:szCs w:val="26"/>
              </w:rPr>
              <w:t xml:space="preserve">  2579,90</w:t>
            </w:r>
          </w:p>
        </w:tc>
        <w:tc>
          <w:tcPr>
            <w:tcW w:w="1783" w:type="dxa"/>
          </w:tcPr>
          <w:p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1200,00</w:t>
            </w:r>
          </w:p>
        </w:tc>
        <w:tc>
          <w:tcPr>
            <w:tcW w:w="1783" w:type="dxa"/>
          </w:tcPr>
          <w:p w:rsidR="0007308A" w:rsidRPr="003D1DEF" w:rsidRDefault="0091394B" w:rsidP="0091394B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961,1</w:t>
            </w:r>
            <w:r w:rsidR="0007308A" w:rsidRPr="003D1DEF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058CC" w:rsidRPr="00843F79" w:rsidTr="0007308A">
        <w:tc>
          <w:tcPr>
            <w:tcW w:w="739" w:type="dxa"/>
          </w:tcPr>
          <w:p w:rsidR="00E058CC" w:rsidRPr="003D1DEF" w:rsidRDefault="00E058CC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</w:t>
            </w:r>
          </w:p>
        </w:tc>
        <w:tc>
          <w:tcPr>
            <w:tcW w:w="15527" w:type="dxa"/>
            <w:gridSpan w:val="8"/>
          </w:tcPr>
          <w:p w:rsidR="00303501" w:rsidRPr="003D1DEF" w:rsidRDefault="00E04F08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r w:rsidR="00303501" w:rsidRPr="003D1DEF">
              <w:rPr>
                <w:b/>
                <w:sz w:val="26"/>
                <w:szCs w:val="26"/>
                <w:lang w:val="ru-RU"/>
              </w:rPr>
              <w:t>Подпрограмма 2.</w:t>
            </w:r>
          </w:p>
          <w:p w:rsidR="0007308A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3D1DEF">
              <w:rPr>
                <w:b/>
                <w:sz w:val="26"/>
                <w:szCs w:val="26"/>
                <w:lang w:val="ru-RU"/>
              </w:rPr>
              <w:t>Задача 2:</w:t>
            </w:r>
            <w:r w:rsidRPr="003D1DEF">
              <w:rPr>
                <w:b/>
                <w:sz w:val="26"/>
                <w:szCs w:val="26"/>
              </w:rPr>
              <w:t xml:space="preserve">  </w:t>
            </w:r>
            <w:r w:rsidRPr="003D1D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Организация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работ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озеленению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текущий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уход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за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насаждениями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регулярная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стрижка</w:t>
            </w:r>
            <w:proofErr w:type="spellEnd"/>
            <w:r w:rsidRPr="003D1DEF">
              <w:rPr>
                <w:sz w:val="26"/>
                <w:szCs w:val="26"/>
              </w:rPr>
              <w:t xml:space="preserve"> и </w:t>
            </w:r>
            <w:proofErr w:type="spellStart"/>
            <w:r w:rsidRPr="003D1DEF">
              <w:rPr>
                <w:sz w:val="26"/>
                <w:szCs w:val="26"/>
              </w:rPr>
              <w:t>кошение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газонов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выпилка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больных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высоких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близко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стоящих</w:t>
            </w:r>
            <w:proofErr w:type="spellEnd"/>
            <w:r w:rsidRPr="003D1DEF">
              <w:rPr>
                <w:sz w:val="26"/>
                <w:szCs w:val="26"/>
              </w:rPr>
              <w:t xml:space="preserve"> к </w:t>
            </w:r>
            <w:proofErr w:type="spellStart"/>
            <w:r w:rsidRPr="003D1DEF">
              <w:rPr>
                <w:sz w:val="26"/>
                <w:szCs w:val="26"/>
              </w:rPr>
              <w:t>жилым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строениям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деревьев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посадка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цветов</w:t>
            </w:r>
            <w:proofErr w:type="spellEnd"/>
            <w:r w:rsidRPr="003D1DEF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благоустройство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детских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площадок</w:t>
            </w:r>
            <w:proofErr w:type="spellEnd"/>
            <w:r w:rsidRPr="003D1DEF">
              <w:rPr>
                <w:sz w:val="26"/>
                <w:szCs w:val="26"/>
              </w:rPr>
              <w:t>.</w:t>
            </w:r>
          </w:p>
          <w:p w:rsidR="00303501" w:rsidRPr="003D1DEF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D1DEF">
              <w:rPr>
                <w:sz w:val="26"/>
                <w:szCs w:val="26"/>
              </w:rPr>
              <w:t>Прочие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мероприятия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благоустройству</w:t>
            </w:r>
            <w:proofErr w:type="spellEnd"/>
            <w:r w:rsidRPr="003D1DEF">
              <w:rPr>
                <w:sz w:val="26"/>
                <w:szCs w:val="26"/>
              </w:rPr>
              <w:t xml:space="preserve">   </w:t>
            </w:r>
            <w:proofErr w:type="spellStart"/>
            <w:r w:rsidRPr="003D1DEF">
              <w:rPr>
                <w:sz w:val="26"/>
                <w:szCs w:val="26"/>
              </w:rPr>
              <w:t>территории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r w:rsidR="00A12F2B">
              <w:rPr>
                <w:sz w:val="26"/>
                <w:szCs w:val="26"/>
                <w:lang w:val="ru-RU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сельского</w:t>
            </w:r>
            <w:proofErr w:type="spellEnd"/>
            <w:r w:rsidRPr="003D1DEF">
              <w:rPr>
                <w:sz w:val="26"/>
                <w:szCs w:val="26"/>
              </w:rPr>
              <w:t xml:space="preserve">  </w:t>
            </w:r>
            <w:proofErr w:type="spellStart"/>
            <w:r w:rsidRPr="003D1DEF">
              <w:rPr>
                <w:sz w:val="26"/>
                <w:szCs w:val="26"/>
              </w:rPr>
              <w:t>поселения</w:t>
            </w:r>
            <w:proofErr w:type="spellEnd"/>
            <w:r w:rsidRPr="003D1DEF">
              <w:rPr>
                <w:sz w:val="26"/>
                <w:szCs w:val="26"/>
                <w:lang w:val="ru-RU"/>
              </w:rPr>
              <w:t>.</w:t>
            </w:r>
          </w:p>
          <w:p w:rsidR="0007308A" w:rsidRDefault="0007308A" w:rsidP="00843F79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r w:rsidRPr="003D1DEF">
              <w:rPr>
                <w:b/>
                <w:sz w:val="26"/>
                <w:szCs w:val="26"/>
              </w:rPr>
              <w:t>Задача</w:t>
            </w:r>
            <w:proofErr w:type="spellEnd"/>
            <w:r w:rsidRPr="003D1DEF">
              <w:rPr>
                <w:b/>
                <w:sz w:val="26"/>
                <w:szCs w:val="26"/>
              </w:rPr>
              <w:t xml:space="preserve"> 4:</w:t>
            </w:r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Поддержка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местных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инициатив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граждан</w:t>
            </w:r>
            <w:proofErr w:type="spellEnd"/>
            <w:r w:rsidRPr="003D1DEF">
              <w:rPr>
                <w:sz w:val="26"/>
                <w:szCs w:val="26"/>
              </w:rPr>
              <w:t xml:space="preserve">, </w:t>
            </w:r>
            <w:proofErr w:type="spellStart"/>
            <w:r w:rsidRPr="003D1DEF">
              <w:rPr>
                <w:sz w:val="26"/>
                <w:szCs w:val="26"/>
              </w:rPr>
              <w:t>проживающих</w:t>
            </w:r>
            <w:proofErr w:type="spellEnd"/>
            <w:r w:rsidRPr="003D1DEF">
              <w:rPr>
                <w:sz w:val="26"/>
                <w:szCs w:val="26"/>
              </w:rPr>
              <w:t xml:space="preserve"> в </w:t>
            </w:r>
            <w:proofErr w:type="spellStart"/>
            <w:r w:rsidRPr="003D1DEF">
              <w:rPr>
                <w:sz w:val="26"/>
                <w:szCs w:val="26"/>
              </w:rPr>
              <w:t>сельской</w:t>
            </w:r>
            <w:proofErr w:type="spellEnd"/>
            <w:r w:rsidRPr="003D1DEF">
              <w:rPr>
                <w:sz w:val="26"/>
                <w:szCs w:val="26"/>
              </w:rPr>
              <w:t xml:space="preserve"> </w:t>
            </w:r>
            <w:proofErr w:type="spellStart"/>
            <w:r w:rsidRPr="003D1DEF">
              <w:rPr>
                <w:sz w:val="26"/>
                <w:szCs w:val="26"/>
              </w:rPr>
              <w:t>местности</w:t>
            </w:r>
            <w:proofErr w:type="spellEnd"/>
            <w:r w:rsidR="003D1DEF" w:rsidRPr="003D1DEF">
              <w:rPr>
                <w:sz w:val="26"/>
                <w:szCs w:val="26"/>
                <w:lang w:val="ru-RU"/>
              </w:rPr>
              <w:t>.</w:t>
            </w:r>
          </w:p>
          <w:p w:rsidR="001706A1" w:rsidRPr="003D1DEF" w:rsidRDefault="001706A1" w:rsidP="00843F79">
            <w:pPr>
              <w:pStyle w:val="Standard"/>
              <w:snapToGrid w:val="0"/>
              <w:rPr>
                <w:b/>
                <w:sz w:val="26"/>
                <w:szCs w:val="26"/>
                <w:lang w:val="ru-RU"/>
              </w:rPr>
            </w:pPr>
            <w:r w:rsidRPr="001706A1">
              <w:rPr>
                <w:b/>
                <w:lang w:val="ru-RU"/>
              </w:rPr>
              <w:t>Задача 5:</w:t>
            </w:r>
            <w:r>
              <w:rPr>
                <w:lang w:val="ru-RU"/>
              </w:rPr>
              <w:t xml:space="preserve"> </w:t>
            </w:r>
            <w:proofErr w:type="spellStart"/>
            <w:r w:rsidRPr="003C2182">
              <w:t>Организация</w:t>
            </w:r>
            <w:proofErr w:type="spellEnd"/>
            <w:r w:rsidRPr="003C2182">
              <w:t xml:space="preserve"> </w:t>
            </w:r>
            <w:proofErr w:type="spellStart"/>
            <w:r w:rsidRPr="003C2182">
              <w:t>работ</w:t>
            </w:r>
            <w:proofErr w:type="spellEnd"/>
            <w:r w:rsidRPr="003C2182">
              <w:t xml:space="preserve"> </w:t>
            </w:r>
            <w:proofErr w:type="spellStart"/>
            <w:r w:rsidRPr="003C2182">
              <w:rPr>
                <w:color w:val="584F4F"/>
              </w:rPr>
              <w:t>по</w:t>
            </w:r>
            <w:proofErr w:type="spellEnd"/>
            <w:r w:rsidRPr="003C2182">
              <w:rPr>
                <w:color w:val="584F4F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сохранению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ремонту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военно-мемориальных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объектов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и </w:t>
            </w:r>
            <w:proofErr w:type="spellStart"/>
            <w:r w:rsidRPr="003C2182">
              <w:rPr>
                <w:rFonts w:eastAsia="MS Mincho"/>
                <w:lang w:eastAsia="ja-JP"/>
              </w:rPr>
              <w:t>гражданских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кладбищ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, </w:t>
            </w:r>
            <w:proofErr w:type="spellStart"/>
            <w:r w:rsidRPr="003C2182">
              <w:rPr>
                <w:rFonts w:eastAsia="MS Mincho"/>
                <w:lang w:eastAsia="ja-JP"/>
              </w:rPr>
              <w:t>расположенных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на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территории</w:t>
            </w:r>
            <w:proofErr w:type="spellEnd"/>
            <w:r w:rsidRPr="003C2182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3C2182">
              <w:rPr>
                <w:rFonts w:eastAsia="MS Mincho"/>
                <w:lang w:eastAsia="ja-JP"/>
              </w:rPr>
              <w:t>поселения</w:t>
            </w:r>
            <w:proofErr w:type="spellEnd"/>
            <w:r w:rsidRPr="003C2182">
              <w:rPr>
                <w:color w:val="584F4F"/>
              </w:rPr>
              <w:t xml:space="preserve">  </w:t>
            </w:r>
          </w:p>
        </w:tc>
      </w:tr>
      <w:tr w:rsidR="0007308A" w:rsidRPr="00843F79" w:rsidTr="00AE51C3">
        <w:trPr>
          <w:trHeight w:val="1170"/>
        </w:trPr>
        <w:tc>
          <w:tcPr>
            <w:tcW w:w="739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2.1</w:t>
            </w:r>
          </w:p>
        </w:tc>
        <w:tc>
          <w:tcPr>
            <w:tcW w:w="278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Реализация подпрограммы                « Прочие мероприятия по благоустройству территории 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943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proofErr w:type="spellStart"/>
            <w:proofErr w:type="gramStart"/>
            <w:r w:rsidRPr="003D1DEF">
              <w:rPr>
                <w:sz w:val="26"/>
                <w:szCs w:val="26"/>
              </w:rPr>
              <w:t>Админист-рация</w:t>
            </w:r>
            <w:proofErr w:type="spellEnd"/>
            <w:proofErr w:type="gramEnd"/>
            <w:r w:rsidRPr="003D1DEF">
              <w:rPr>
                <w:sz w:val="26"/>
                <w:szCs w:val="26"/>
              </w:rPr>
              <w:t xml:space="preserve"> </w:t>
            </w:r>
            <w:r w:rsidRPr="003D1DEF">
              <w:rPr>
                <w:rFonts w:eastAsiaTheme="majorEastAsia"/>
                <w:sz w:val="26"/>
                <w:szCs w:val="26"/>
              </w:rPr>
              <w:t>Уторгошского</w:t>
            </w:r>
            <w:r w:rsidRPr="003D1DE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45" w:type="dxa"/>
            <w:vMerge w:val="restart"/>
          </w:tcPr>
          <w:p w:rsidR="0007308A" w:rsidRPr="003D1DEF" w:rsidRDefault="0007308A" w:rsidP="0007308A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2023-2025 годы</w:t>
            </w:r>
          </w:p>
        </w:tc>
        <w:tc>
          <w:tcPr>
            <w:tcW w:w="2114" w:type="dxa"/>
            <w:vMerge w:val="restart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2.1.1-2.1.3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2.2.1.-2.2.8</w:t>
            </w:r>
          </w:p>
        </w:tc>
        <w:tc>
          <w:tcPr>
            <w:tcW w:w="159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Бюджет поселения</w:t>
            </w: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8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 xml:space="preserve"> </w:t>
            </w:r>
            <w:r w:rsidR="003D1DEF"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783" w:type="dxa"/>
          </w:tcPr>
          <w:p w:rsidR="0007308A" w:rsidRPr="003D1DEF" w:rsidRDefault="003D1DEF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D1DEF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711,40</w:t>
            </w:r>
          </w:p>
        </w:tc>
        <w:tc>
          <w:tcPr>
            <w:tcW w:w="1783" w:type="dxa"/>
          </w:tcPr>
          <w:p w:rsidR="0007308A" w:rsidRPr="003D1DEF" w:rsidRDefault="0091394B" w:rsidP="0091394B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248,10</w:t>
            </w:r>
          </w:p>
        </w:tc>
      </w:tr>
      <w:tr w:rsidR="0007308A" w:rsidRPr="00843F79" w:rsidTr="00AE51C3">
        <w:trPr>
          <w:trHeight w:val="1410"/>
        </w:trPr>
        <w:tc>
          <w:tcPr>
            <w:tcW w:w="739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78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943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45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07308A" w:rsidRPr="003D1DEF" w:rsidRDefault="0007308A" w:rsidP="00843F79">
            <w:pPr>
              <w:widowControl w:val="0"/>
              <w:autoSpaceDE w:val="0"/>
              <w:rPr>
                <w:sz w:val="26"/>
                <w:szCs w:val="26"/>
              </w:rPr>
            </w:pPr>
            <w:r w:rsidRPr="003D1DE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783" w:type="dxa"/>
          </w:tcPr>
          <w:p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83" w:type="dxa"/>
          </w:tcPr>
          <w:p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783" w:type="dxa"/>
          </w:tcPr>
          <w:p w:rsidR="0007308A" w:rsidRPr="003D1DEF" w:rsidRDefault="0007308A" w:rsidP="00843F79">
            <w:pPr>
              <w:pStyle w:val="ConsPlusNormal"/>
              <w:ind w:firstLine="0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32911" w:rsidRPr="00E63F12" w:rsidRDefault="00C32911" w:rsidP="006149E3">
      <w:pPr>
        <w:pStyle w:val="ConsPlusNormal"/>
        <w:ind w:firstLine="0"/>
        <w:rPr>
          <w:sz w:val="28"/>
          <w:szCs w:val="28"/>
        </w:rPr>
        <w:sectPr w:rsidR="00C32911" w:rsidRPr="00E63F12">
          <w:pgSz w:w="16838" w:h="11906" w:orient="landscape"/>
          <w:pgMar w:top="567" w:right="249" w:bottom="567" w:left="539" w:header="720" w:footer="720" w:gutter="0"/>
          <w:cols w:space="720"/>
          <w:docGrid w:linePitch="600" w:charSpace="32768"/>
        </w:sectPr>
      </w:pPr>
    </w:p>
    <w:p w:rsidR="0016084D" w:rsidRDefault="001B07F4" w:rsidP="00E63F12">
      <w:pPr>
        <w:rPr>
          <w:sz w:val="28"/>
          <w:szCs w:val="28"/>
        </w:rPr>
      </w:pPr>
      <w:r w:rsidRPr="00E63F12">
        <w:rPr>
          <w:sz w:val="28"/>
          <w:szCs w:val="28"/>
        </w:rPr>
        <w:lastRenderedPageBreak/>
        <w:t xml:space="preserve">                   </w:t>
      </w:r>
      <w:r w:rsidR="002F029F">
        <w:rPr>
          <w:sz w:val="28"/>
          <w:szCs w:val="28"/>
        </w:rPr>
        <w:t xml:space="preserve">                           </w:t>
      </w:r>
    </w:p>
    <w:p w:rsidR="001B07F4" w:rsidRDefault="0016084D" w:rsidP="00E63F1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B07F4" w:rsidRPr="00E63F12">
        <w:rPr>
          <w:sz w:val="28"/>
          <w:szCs w:val="28"/>
        </w:rPr>
        <w:t xml:space="preserve">  </w:t>
      </w:r>
      <w:r w:rsidR="008763A5">
        <w:rPr>
          <w:sz w:val="28"/>
          <w:szCs w:val="28"/>
        </w:rPr>
        <w:t xml:space="preserve">      </w:t>
      </w:r>
      <w:r w:rsidR="001B07F4" w:rsidRPr="00E63F12">
        <w:rPr>
          <w:b/>
          <w:bCs/>
          <w:sz w:val="28"/>
          <w:szCs w:val="28"/>
        </w:rPr>
        <w:t>Подпрограмма</w:t>
      </w:r>
    </w:p>
    <w:p w:rsidR="00E63F12" w:rsidRPr="00E63F12" w:rsidRDefault="00E63F12" w:rsidP="00E63F12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="001B07F4" w:rsidRPr="00E63F12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 муниципальной программы 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</w:p>
    <w:p w:rsidR="001B07F4" w:rsidRDefault="001B07F4" w:rsidP="001B07F4">
      <w:pPr>
        <w:jc w:val="center"/>
        <w:rPr>
          <w:sz w:val="28"/>
          <w:szCs w:val="28"/>
        </w:rPr>
      </w:pPr>
      <w:r w:rsidRPr="00E63F12">
        <w:rPr>
          <w:b/>
          <w:bCs/>
          <w:sz w:val="28"/>
          <w:szCs w:val="28"/>
        </w:rPr>
        <w:t>Паспорт подпрограммы</w:t>
      </w:r>
      <w:r w:rsidRPr="00E63F12">
        <w:rPr>
          <w:sz w:val="28"/>
          <w:szCs w:val="28"/>
        </w:rPr>
        <w:t xml:space="preserve"> </w:t>
      </w:r>
    </w:p>
    <w:p w:rsidR="0016084D" w:rsidRPr="00E63F12" w:rsidRDefault="0016084D" w:rsidP="001B07F4">
      <w:pPr>
        <w:jc w:val="center"/>
        <w:rPr>
          <w:sz w:val="28"/>
          <w:szCs w:val="28"/>
        </w:rPr>
      </w:pPr>
    </w:p>
    <w:p w:rsidR="00E63F12" w:rsidRPr="00E63F12" w:rsidRDefault="001B07F4" w:rsidP="001B07F4">
      <w:pPr>
        <w:jc w:val="center"/>
        <w:rPr>
          <w:bCs/>
          <w:sz w:val="28"/>
          <w:szCs w:val="28"/>
        </w:rPr>
      </w:pPr>
      <w:r w:rsidRPr="00E63F12">
        <w:rPr>
          <w:bCs/>
          <w:sz w:val="28"/>
          <w:szCs w:val="28"/>
        </w:rPr>
        <w:t xml:space="preserve">«Содержание и ремонт уличного освещения </w:t>
      </w:r>
    </w:p>
    <w:p w:rsidR="001B07F4" w:rsidRPr="00E63F12" w:rsidRDefault="005C25C1" w:rsidP="001B07F4">
      <w:pPr>
        <w:jc w:val="center"/>
        <w:rPr>
          <w:bCs/>
          <w:sz w:val="28"/>
          <w:szCs w:val="28"/>
        </w:rPr>
      </w:pP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="001B07F4" w:rsidRPr="00E63F12">
        <w:rPr>
          <w:bCs/>
          <w:sz w:val="28"/>
          <w:szCs w:val="28"/>
        </w:rPr>
        <w:t xml:space="preserve"> сельского поселения» </w:t>
      </w:r>
    </w:p>
    <w:p w:rsidR="001B07F4" w:rsidRPr="00E63F12" w:rsidRDefault="001B07F4" w:rsidP="001B07F4">
      <w:pPr>
        <w:jc w:val="center"/>
        <w:rPr>
          <w:b/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 «Благоустройство территории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</w:rPr>
        <w:t xml:space="preserve"> сельского поселения»  </w:t>
      </w:r>
    </w:p>
    <w:p w:rsidR="001B07F4" w:rsidRPr="00E63F12" w:rsidRDefault="001B07F4" w:rsidP="001B07F4">
      <w:pPr>
        <w:pStyle w:val="a0"/>
        <w:rPr>
          <w:sz w:val="28"/>
          <w:szCs w:val="28"/>
        </w:rPr>
      </w:pPr>
      <w:r w:rsidRPr="00E6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F4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1.Исполнители подпрограммы:  Администрация 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 сельского поселения </w:t>
      </w:r>
    </w:p>
    <w:p w:rsidR="0016084D" w:rsidRPr="00E63F12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2.Задачи и целевые  показатели подпрограммы муниципальной 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</w:p>
    <w:tbl>
      <w:tblPr>
        <w:tblW w:w="10538" w:type="dxa"/>
        <w:tblInd w:w="-205" w:type="dxa"/>
        <w:tblLayout w:type="fixed"/>
        <w:tblLook w:val="0000"/>
      </w:tblPr>
      <w:tblGrid>
        <w:gridCol w:w="14"/>
        <w:gridCol w:w="725"/>
        <w:gridCol w:w="185"/>
        <w:gridCol w:w="4445"/>
        <w:gridCol w:w="47"/>
        <w:gridCol w:w="1276"/>
        <w:gridCol w:w="142"/>
        <w:gridCol w:w="1843"/>
        <w:gridCol w:w="1842"/>
        <w:gridCol w:w="19"/>
      </w:tblGrid>
      <w:tr w:rsidR="001B07F4" w:rsidRPr="00E63F12" w:rsidTr="003D1DEF"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3D1DEF" w:rsidRPr="00E63F12" w:rsidTr="003D1DEF">
        <w:trPr>
          <w:gridAfter w:val="1"/>
          <w:wAfter w:w="19" w:type="dxa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3D1DEF" w:rsidRPr="00E63F12" w:rsidRDefault="003D1DEF" w:rsidP="003D1DE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E63F12" w:rsidTr="003D1DEF">
        <w:trPr>
          <w:gridAfter w:val="1"/>
          <w:wAfter w:w="19" w:type="dxa"/>
          <w:trHeight w:val="510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jc w:val="center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Цель 1:</w:t>
            </w:r>
            <w:r w:rsidRPr="00057242">
              <w:rPr>
                <w:rFonts w:eastAsia="Andale Sans UI"/>
                <w:color w:val="993300"/>
                <w:kern w:val="1"/>
                <w:sz w:val="26"/>
                <w:szCs w:val="26"/>
                <w:lang w:eastAsia="fa-IR" w:bidi="fa-IR"/>
              </w:rPr>
              <w:t xml:space="preserve"> </w:t>
            </w:r>
            <w:r w:rsidRPr="00057242">
              <w:rPr>
                <w:sz w:val="26"/>
                <w:szCs w:val="26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населения.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</w:t>
            </w:r>
          </w:p>
        </w:tc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pStyle w:val="a0"/>
              <w:spacing w:line="240" w:lineRule="exact"/>
              <w:jc w:val="lef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242">
              <w:rPr>
                <w:rFonts w:ascii="Times New Roman" w:eastAsia="Andale Sans UI" w:hAnsi="Times New Roman" w:cs="Times New Roman"/>
                <w:b/>
                <w:kern w:val="1"/>
                <w:sz w:val="26"/>
                <w:szCs w:val="26"/>
                <w:lang w:eastAsia="fa-IR" w:bidi="fa-IR"/>
              </w:rPr>
              <w:t>Задача 1: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  Обеспечение освещённости улиц, внедрение современных экологически безопасных осветительных приборов  на территории       </w:t>
            </w:r>
            <w:r w:rsidRPr="00057242">
              <w:rPr>
                <w:rFonts w:ascii="Times New Roman" w:eastAsiaTheme="majorEastAsia" w:hAnsi="Times New Roman" w:cs="Times New Roman"/>
                <w:sz w:val="26"/>
                <w:szCs w:val="26"/>
              </w:rPr>
              <w:t>Уторгошского</w:t>
            </w:r>
            <w:r w:rsidRPr="00057242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fa-IR" w:bidi="fa-IR"/>
              </w:rPr>
              <w:t xml:space="preserve"> сельского поселения</w:t>
            </w:r>
            <w: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и </w:t>
            </w:r>
            <w:r w:rsidRPr="0005724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повышение энергетической эффективности</w:t>
            </w:r>
          </w:p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MS Mincho"/>
                <w:sz w:val="26"/>
                <w:szCs w:val="26"/>
                <w:lang w:eastAsia="ja-JP"/>
              </w:rPr>
              <w:t>использования энергетических ресурсов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1.1.1.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390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400</w:t>
            </w:r>
          </w:p>
        </w:tc>
      </w:tr>
      <w:tr w:rsidR="003D1DEF" w:rsidRPr="00057242" w:rsidTr="003D1DEF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4" w:type="dxa"/>
          <w:wAfter w:w="19" w:type="dxa"/>
          <w:trHeight w:val="389"/>
        </w:trPr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057242" w:rsidRDefault="003D1DEF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Экономия расходов на поставки электрической энергии и исполнение  мероприятия по </w:t>
            </w:r>
            <w:proofErr w:type="spellStart"/>
            <w:r w:rsidRPr="00057242">
              <w:rPr>
                <w:sz w:val="26"/>
                <w:szCs w:val="26"/>
              </w:rPr>
              <w:t>энергосервисному</w:t>
            </w:r>
            <w:proofErr w:type="spellEnd"/>
            <w:r w:rsidRPr="00057242">
              <w:rPr>
                <w:sz w:val="26"/>
                <w:szCs w:val="26"/>
              </w:rPr>
              <w:t xml:space="preserve"> контракту(%)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DEF" w:rsidRPr="00057242" w:rsidRDefault="003D1DEF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75</w:t>
            </w:r>
          </w:p>
        </w:tc>
      </w:tr>
    </w:tbl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7036D3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</w:t>
      </w:r>
      <w:r w:rsidR="0016084D">
        <w:rPr>
          <w:sz w:val="28"/>
          <w:szCs w:val="28"/>
          <w:lang w:val="ru-RU"/>
        </w:rPr>
        <w:t>ции подпрограммы: 20</w:t>
      </w:r>
      <w:r w:rsidR="003D1DEF">
        <w:rPr>
          <w:sz w:val="28"/>
          <w:szCs w:val="28"/>
          <w:lang w:val="ru-RU"/>
        </w:rPr>
        <w:t>23</w:t>
      </w:r>
      <w:r w:rsidR="0016084D">
        <w:rPr>
          <w:sz w:val="28"/>
          <w:szCs w:val="28"/>
          <w:lang w:val="ru-RU"/>
        </w:rPr>
        <w:t>-202</w:t>
      </w:r>
      <w:r w:rsidR="003D1DEF">
        <w:rPr>
          <w:sz w:val="28"/>
          <w:szCs w:val="28"/>
          <w:lang w:val="ru-RU"/>
        </w:rPr>
        <w:t>5</w:t>
      </w:r>
      <w:r w:rsidR="0016084D">
        <w:rPr>
          <w:sz w:val="28"/>
          <w:szCs w:val="28"/>
          <w:lang w:val="ru-RU"/>
        </w:rPr>
        <w:t xml:space="preserve"> год</w:t>
      </w:r>
    </w:p>
    <w:p w:rsidR="0016084D" w:rsidRDefault="0016084D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4.Объемы  и источники  финансирования  подпрограммы  в целом  и по годам реализации  (тыс. рублей):</w:t>
      </w:r>
    </w:p>
    <w:tbl>
      <w:tblPr>
        <w:tblW w:w="10598" w:type="dxa"/>
        <w:tblInd w:w="-205" w:type="dxa"/>
        <w:tblLayout w:type="fixed"/>
        <w:tblLook w:val="0000"/>
      </w:tblPr>
      <w:tblGrid>
        <w:gridCol w:w="1231"/>
        <w:gridCol w:w="1807"/>
        <w:gridCol w:w="1645"/>
        <w:gridCol w:w="1516"/>
        <w:gridCol w:w="1458"/>
        <w:gridCol w:w="1253"/>
        <w:gridCol w:w="1688"/>
      </w:tblGrid>
      <w:tr w:rsidR="001B07F4" w:rsidRPr="00E63F12" w:rsidTr="00B71F6A"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B71F6A"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16084D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16084D">
              <w:rPr>
                <w:sz w:val="28"/>
                <w:szCs w:val="28"/>
                <w:lang w:val="ru-RU"/>
              </w:rPr>
              <w:t>муниципа-льного</w:t>
            </w:r>
            <w:proofErr w:type="spellEnd"/>
            <w:r w:rsidRPr="0016084D">
              <w:rPr>
                <w:sz w:val="28"/>
                <w:szCs w:val="28"/>
                <w:lang w:val="ru-RU"/>
              </w:rPr>
              <w:t xml:space="preserve"> </w:t>
            </w:r>
            <w:r w:rsidRPr="0016084D">
              <w:rPr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Бюджет поселения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 w:rsidR="00A76F4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b/>
                <w:sz w:val="26"/>
                <w:szCs w:val="26"/>
              </w:rPr>
              <w:t xml:space="preserve">  2579,90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b/>
                <w:sz w:val="26"/>
                <w:szCs w:val="26"/>
              </w:rPr>
              <w:t xml:space="preserve">  2579,90</w:t>
            </w:r>
          </w:p>
        </w:tc>
      </w:tr>
      <w:tr w:rsidR="003D1DEF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 w:rsidR="00A76F4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ED5A4A" w:rsidRDefault="00AE51C3" w:rsidP="00AE51C3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 w:rsidRPr="003D1DEF">
              <w:rPr>
                <w:rStyle w:val="a4"/>
                <w:sz w:val="26"/>
                <w:szCs w:val="26"/>
              </w:rPr>
              <w:t>1200,00</w:t>
            </w:r>
          </w:p>
        </w:tc>
      </w:tr>
      <w:tr w:rsidR="003D1DEF" w:rsidRPr="00E63F12" w:rsidTr="00B71F6A"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 w:rsidR="00A76F4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743E31" w:rsidP="00743E31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961,1</w:t>
            </w:r>
            <w:r w:rsidR="00AE51C3" w:rsidRPr="00AE51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961,1</w:t>
            </w:r>
            <w:r w:rsidR="00AE51C3" w:rsidRPr="00AE51C3">
              <w:rPr>
                <w:b/>
                <w:sz w:val="28"/>
                <w:szCs w:val="28"/>
              </w:rPr>
              <w:t>0</w:t>
            </w:r>
          </w:p>
        </w:tc>
      </w:tr>
      <w:tr w:rsidR="003D1DEF" w:rsidRPr="00E63F12" w:rsidTr="00B71F6A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E63F12" w:rsidRDefault="003D1DEF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4741,00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AE51C3" w:rsidRDefault="003D1DEF" w:rsidP="00B71F6A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AE51C3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AE51C3" w:rsidRDefault="00743E31" w:rsidP="00AE51C3">
            <w:pPr>
              <w:tabs>
                <w:tab w:val="left" w:pos="94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4741,00</w:t>
            </w:r>
          </w:p>
        </w:tc>
      </w:tr>
    </w:tbl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5. Ожидаемые конечные результаты реализации подпрограммы:</w:t>
      </w:r>
    </w:p>
    <w:p w:rsidR="001B07F4" w:rsidRPr="00E63F12" w:rsidRDefault="001B07F4" w:rsidP="001B07F4">
      <w:pPr>
        <w:pStyle w:val="Standard"/>
        <w:snapToGrid w:val="0"/>
        <w:ind w:left="36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- качественная и эффективная работа сетей уличного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   -повышение надежности и долговечности работы сетей наружного освещения;</w:t>
      </w:r>
    </w:p>
    <w:p w:rsidR="001B07F4" w:rsidRPr="00E63F12" w:rsidRDefault="001B07F4" w:rsidP="001B07F4">
      <w:pPr>
        <w:pStyle w:val="Standard"/>
        <w:snapToGrid w:val="0"/>
        <w:jc w:val="both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 xml:space="preserve">     -повышение уровня безопасности жителей в вечерни часы;</w:t>
      </w:r>
    </w:p>
    <w:p w:rsidR="001B07F4" w:rsidRPr="00E63F12" w:rsidRDefault="001B07F4" w:rsidP="001B07F4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 </w:t>
      </w:r>
    </w:p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1906" w:h="16838"/>
          <w:pgMar w:top="709" w:right="851" w:bottom="709" w:left="1304" w:header="720" w:footer="720" w:gutter="0"/>
          <w:cols w:space="720"/>
          <w:docGrid w:linePitch="600" w:charSpace="32768"/>
        </w:sectPr>
      </w:pPr>
    </w:p>
    <w:p w:rsidR="001B07F4" w:rsidRPr="009B5B3F" w:rsidRDefault="001B07F4" w:rsidP="001B07F4">
      <w:pPr>
        <w:pStyle w:val="Standard"/>
        <w:snapToGrid w:val="0"/>
        <w:ind w:left="360"/>
        <w:jc w:val="center"/>
        <w:rPr>
          <w:sz w:val="28"/>
          <w:szCs w:val="28"/>
          <w:lang w:val="ru-RU"/>
        </w:rPr>
      </w:pPr>
      <w:r w:rsidRPr="009B5B3F">
        <w:rPr>
          <w:b/>
          <w:sz w:val="28"/>
          <w:szCs w:val="28"/>
          <w:lang w:val="ru-RU"/>
        </w:rPr>
        <w:lastRenderedPageBreak/>
        <w:t>Мероприятия подпрограммы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  <w:r w:rsidRPr="009C4AA1">
        <w:rPr>
          <w:lang w:val="ru-RU"/>
        </w:rPr>
        <w:t xml:space="preserve">«Содержание и ремонт уличного освещения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9C4AA1">
        <w:rPr>
          <w:lang w:val="ru-RU"/>
        </w:rPr>
        <w:t xml:space="preserve"> сельского поселения»</w:t>
      </w:r>
    </w:p>
    <w:p w:rsidR="001B07F4" w:rsidRPr="009C4AA1" w:rsidRDefault="001B07F4" w:rsidP="001B07F4">
      <w:pPr>
        <w:pStyle w:val="Standard"/>
        <w:snapToGrid w:val="0"/>
        <w:jc w:val="center"/>
        <w:rPr>
          <w:lang w:val="ru-RU"/>
        </w:rPr>
      </w:pPr>
    </w:p>
    <w:tbl>
      <w:tblPr>
        <w:tblW w:w="15163" w:type="dxa"/>
        <w:tblInd w:w="-29" w:type="dxa"/>
        <w:tblLayout w:type="fixed"/>
        <w:tblLook w:val="0000"/>
      </w:tblPr>
      <w:tblGrid>
        <w:gridCol w:w="846"/>
        <w:gridCol w:w="2469"/>
        <w:gridCol w:w="1995"/>
        <w:gridCol w:w="1005"/>
        <w:gridCol w:w="1619"/>
        <w:gridCol w:w="1559"/>
        <w:gridCol w:w="1559"/>
        <w:gridCol w:w="1843"/>
        <w:gridCol w:w="2241"/>
        <w:gridCol w:w="27"/>
      </w:tblGrid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 мероприятия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Срок реалии-</w:t>
            </w:r>
          </w:p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 тыс</w:t>
            </w:r>
            <w:proofErr w:type="gramStart"/>
            <w:r w:rsidRPr="009C4AA1">
              <w:rPr>
                <w:lang w:val="ru-RU"/>
              </w:rPr>
              <w:t>.р</w:t>
            </w:r>
            <w:proofErr w:type="gramEnd"/>
            <w:r w:rsidRPr="009C4AA1">
              <w:rPr>
                <w:lang w:val="ru-RU"/>
              </w:rPr>
              <w:t>уб.)</w:t>
            </w:r>
          </w:p>
        </w:tc>
      </w:tr>
      <w:tr w:rsidR="003D1DEF" w:rsidRPr="009C4AA1" w:rsidTr="003D1DE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1B07F4" w:rsidRPr="009C4AA1" w:rsidTr="003D1DEF">
        <w:trPr>
          <w:gridAfter w:val="1"/>
          <w:wAfter w:w="27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9C4AA1" w:rsidRDefault="001B07F4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Задача:  Обеспечение освещением  населенных пунктов   </w:t>
            </w:r>
            <w:r w:rsidR="005C25C1" w:rsidRPr="004207FF">
              <w:rPr>
                <w:rFonts w:eastAsiaTheme="majorEastAsia"/>
                <w:sz w:val="28"/>
                <w:szCs w:val="28"/>
              </w:rPr>
              <w:t>Уторгошс</w:t>
            </w:r>
            <w:r w:rsidR="005C25C1">
              <w:rPr>
                <w:rFonts w:eastAsiaTheme="majorEastAsia"/>
                <w:sz w:val="28"/>
                <w:szCs w:val="28"/>
              </w:rPr>
              <w:t>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  <w:p w:rsidR="008763A5" w:rsidRPr="009C4AA1" w:rsidRDefault="008763A5" w:rsidP="00B71F6A">
            <w:pPr>
              <w:pStyle w:val="Standard"/>
              <w:snapToGrid w:val="0"/>
            </w:pP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Оплата  за электроэнергию по наружному  уличному освещению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5C25C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Бюджет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2569,90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3D1DEF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>
              <w:rPr>
                <w:lang w:val="ru-RU"/>
              </w:rPr>
              <w:t>700,00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Текущее содержание и обслуживание   наружных сетей  уличного освещения (оплата по договорам за выполненные работы)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4F2A5A" w:rsidRDefault="003D1DEF" w:rsidP="00AE51C3">
            <w:r w:rsidRPr="004F2A5A">
              <w:t>2023</w:t>
            </w:r>
            <w:r>
              <w:t>-2025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5C25C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3D1DEF">
              <w:rPr>
                <w:sz w:val="26"/>
                <w:szCs w:val="26"/>
              </w:rPr>
              <w:t>1.1.1-1.1.2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Default="003D1DEF">
            <w:r w:rsidRPr="00E41313">
              <w:t xml:space="preserve">Бюджет </w:t>
            </w:r>
            <w:r w:rsidRPr="00E41313">
              <w:rPr>
                <w:rFonts w:eastAsiaTheme="majorEastAsia"/>
              </w:rPr>
              <w:t>Уторгошского</w:t>
            </w:r>
            <w:r w:rsidRPr="00E41313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1</w:t>
            </w:r>
            <w:r w:rsidRPr="009C4AA1">
              <w:rPr>
                <w:lang w:val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AE51C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AE51C3">
              <w:rPr>
                <w:lang w:val="ru-RU"/>
              </w:rPr>
              <w:t>500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91394B" w:rsidP="00AE51C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261,10</w:t>
            </w:r>
          </w:p>
        </w:tc>
      </w:tr>
      <w:tr w:rsidR="003D1DEF" w:rsidRPr="009C4AA1" w:rsidTr="003D1DE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всего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3D1DEF" w:rsidP="00B71F6A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2579,90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DEF" w:rsidRPr="009C4AA1" w:rsidRDefault="00AE51C3" w:rsidP="00B71F6A">
            <w:pPr>
              <w:pStyle w:val="Standard"/>
              <w:snapToGrid w:val="0"/>
              <w:ind w:right="-70"/>
              <w:rPr>
                <w:lang w:val="ru-RU"/>
              </w:rPr>
            </w:pPr>
            <w:r>
              <w:rPr>
                <w:lang w:val="ru-RU"/>
              </w:rPr>
              <w:t>1200</w:t>
            </w:r>
            <w:r w:rsidR="003D1DEF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3D1DEF" w:rsidRPr="009C4AA1">
              <w:rPr>
                <w:lang w:val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EF" w:rsidRPr="009C4AA1" w:rsidRDefault="003D1DEF" w:rsidP="0091394B">
            <w:pPr>
              <w:pStyle w:val="Standard"/>
              <w:snapToGrid w:val="0"/>
              <w:ind w:right="-70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  <w:r w:rsidR="0091394B">
              <w:rPr>
                <w:lang w:val="ru-RU"/>
              </w:rPr>
              <w:t>961,1</w:t>
            </w:r>
            <w:r w:rsidRPr="009C4AA1">
              <w:rPr>
                <w:lang w:val="ru-RU"/>
              </w:rPr>
              <w:t>0</w:t>
            </w:r>
          </w:p>
        </w:tc>
      </w:tr>
    </w:tbl>
    <w:p w:rsidR="001B07F4" w:rsidRPr="00E63F12" w:rsidRDefault="001B07F4" w:rsidP="001B07F4">
      <w:pPr>
        <w:rPr>
          <w:sz w:val="28"/>
          <w:szCs w:val="28"/>
        </w:rPr>
        <w:sectPr w:rsidR="001B07F4" w:rsidRPr="00E63F12">
          <w:pgSz w:w="16838" w:h="11906" w:orient="landscape"/>
          <w:pgMar w:top="709" w:right="567" w:bottom="680" w:left="1417" w:header="720" w:footer="720" w:gutter="0"/>
          <w:cols w:space="720"/>
          <w:docGrid w:linePitch="600" w:charSpace="32768"/>
        </w:sectPr>
      </w:pPr>
    </w:p>
    <w:p w:rsidR="001B07F4" w:rsidRPr="00E63F12" w:rsidRDefault="001B07F4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>Подпрограмма</w:t>
      </w:r>
    </w:p>
    <w:p w:rsidR="001B07F4" w:rsidRPr="00E63F12" w:rsidRDefault="001B07F4" w:rsidP="001B07F4">
      <w:pPr>
        <w:spacing w:before="20" w:after="20"/>
        <w:jc w:val="center"/>
        <w:rPr>
          <w:b/>
          <w:bCs/>
          <w:sz w:val="28"/>
          <w:szCs w:val="28"/>
        </w:rPr>
      </w:pP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«Прочие мероприятия по благоустройству территории   </w:t>
      </w:r>
    </w:p>
    <w:p w:rsidR="001B07F4" w:rsidRPr="007036D3" w:rsidRDefault="001B07F4" w:rsidP="001B07F4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1B07F4" w:rsidRPr="00E63F12" w:rsidRDefault="005C25C1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="001B07F4"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5C25C1"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 w:rsidR="005C25C1"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  <w:r w:rsidRPr="00E63F12">
        <w:rPr>
          <w:b/>
          <w:bCs/>
          <w:sz w:val="28"/>
          <w:szCs w:val="28"/>
        </w:rPr>
        <w:t xml:space="preserve">Паспорт подпрограммы </w:t>
      </w: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:rsidR="005C25C1" w:rsidRPr="007036D3" w:rsidRDefault="001B07F4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>«</w:t>
      </w:r>
      <w:r w:rsidR="005C25C1" w:rsidRPr="007036D3">
        <w:rPr>
          <w:bCs/>
          <w:sz w:val="28"/>
          <w:szCs w:val="28"/>
        </w:rPr>
        <w:t xml:space="preserve">Прочие мероприятия по благоустройству территории   </w:t>
      </w:r>
    </w:p>
    <w:p w:rsidR="005C25C1" w:rsidRPr="007036D3" w:rsidRDefault="005C25C1" w:rsidP="005C25C1">
      <w:pPr>
        <w:spacing w:before="20" w:after="20" w:line="240" w:lineRule="exact"/>
        <w:jc w:val="center"/>
        <w:rPr>
          <w:bCs/>
          <w:sz w:val="28"/>
          <w:szCs w:val="28"/>
        </w:rPr>
      </w:pPr>
      <w:r w:rsidRPr="007036D3">
        <w:rPr>
          <w:bCs/>
          <w:sz w:val="28"/>
          <w:szCs w:val="28"/>
        </w:rPr>
        <w:t xml:space="preserve"> </w:t>
      </w:r>
      <w:r w:rsidRPr="004207FF">
        <w:rPr>
          <w:rFonts w:eastAsiaTheme="majorEastAsia"/>
          <w:sz w:val="28"/>
          <w:szCs w:val="28"/>
        </w:rPr>
        <w:t>Уторгошс</w:t>
      </w:r>
      <w:r>
        <w:rPr>
          <w:rFonts w:eastAsiaTheme="majorEastAsia"/>
          <w:sz w:val="28"/>
          <w:szCs w:val="28"/>
        </w:rPr>
        <w:t>кого</w:t>
      </w:r>
      <w:r w:rsidRPr="007036D3">
        <w:rPr>
          <w:bCs/>
          <w:sz w:val="28"/>
          <w:szCs w:val="28"/>
        </w:rPr>
        <w:t xml:space="preserve"> сельского поселения»</w:t>
      </w:r>
    </w:p>
    <w:p w:rsidR="005C25C1" w:rsidRPr="00E63F12" w:rsidRDefault="005C25C1" w:rsidP="005C25C1">
      <w:pPr>
        <w:spacing w:before="20" w:after="20"/>
        <w:jc w:val="center"/>
        <w:rPr>
          <w:sz w:val="28"/>
          <w:szCs w:val="28"/>
        </w:rPr>
      </w:pPr>
      <w:r w:rsidRPr="00E63F12">
        <w:rPr>
          <w:bCs/>
          <w:sz w:val="28"/>
          <w:szCs w:val="28"/>
        </w:rPr>
        <w:t xml:space="preserve">муниципальной программы Администрации </w:t>
      </w:r>
    </w:p>
    <w:p w:rsidR="005C25C1" w:rsidRPr="00E63F12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07F4" w:rsidRPr="005C25C1" w:rsidRDefault="005C25C1" w:rsidP="005C2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3F12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Pr="004207FF">
        <w:rPr>
          <w:rFonts w:ascii="Times New Roman" w:eastAsiaTheme="majorEastAsia" w:hAnsi="Times New Roman" w:cs="Times New Roman"/>
          <w:sz w:val="28"/>
          <w:szCs w:val="28"/>
        </w:rPr>
        <w:t>Уторгошс</w:t>
      </w:r>
      <w:r>
        <w:rPr>
          <w:rFonts w:ascii="Times New Roman" w:eastAsiaTheme="majorEastAsia" w:hAnsi="Times New Roman" w:cs="Times New Roman"/>
          <w:sz w:val="28"/>
          <w:szCs w:val="28"/>
        </w:rPr>
        <w:t>кого</w:t>
      </w:r>
      <w:r w:rsidRPr="00E63F1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B07F4" w:rsidRPr="00E63F12" w:rsidRDefault="001B07F4" w:rsidP="001B07F4">
      <w:pPr>
        <w:jc w:val="center"/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 xml:space="preserve">Исполнители подпрограммы: Администрация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E63F12">
        <w:rPr>
          <w:sz w:val="28"/>
          <w:szCs w:val="28"/>
          <w:lang w:val="ru-RU"/>
        </w:rPr>
        <w:t xml:space="preserve"> сельского поселения</w:t>
      </w:r>
    </w:p>
    <w:p w:rsidR="001B07F4" w:rsidRPr="00E63F12" w:rsidRDefault="001B07F4" w:rsidP="001B07F4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 w:rsidRPr="00E63F12">
        <w:rPr>
          <w:sz w:val="28"/>
          <w:szCs w:val="28"/>
          <w:lang w:val="ru-RU"/>
        </w:rPr>
        <w:t>Задачи и целевые показатели подпрограммы:</w:t>
      </w:r>
    </w:p>
    <w:p w:rsidR="001B07F4" w:rsidRPr="00E63F12" w:rsidRDefault="001B07F4" w:rsidP="001B07F4">
      <w:pPr>
        <w:pStyle w:val="a0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-205" w:type="dxa"/>
        <w:tblLayout w:type="fixed"/>
        <w:tblLook w:val="0000"/>
      </w:tblPr>
      <w:tblGrid>
        <w:gridCol w:w="14"/>
        <w:gridCol w:w="910"/>
        <w:gridCol w:w="84"/>
        <w:gridCol w:w="3527"/>
        <w:gridCol w:w="21"/>
        <w:gridCol w:w="152"/>
        <w:gridCol w:w="1275"/>
        <w:gridCol w:w="426"/>
        <w:gridCol w:w="1417"/>
        <w:gridCol w:w="142"/>
        <w:gridCol w:w="283"/>
        <w:gridCol w:w="1985"/>
      </w:tblGrid>
      <w:tr w:rsidR="001B07F4" w:rsidRPr="00E63F12" w:rsidTr="0091394B">
        <w:trPr>
          <w:cantSplit/>
        </w:trPr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№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Значение целевого показателя по годам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AE51C3" w:rsidRPr="00E63F12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E63F12" w:rsidTr="0091394B">
        <w:trPr>
          <w:cantSplit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56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Standard"/>
              <w:snapToGrid w:val="0"/>
              <w:rPr>
                <w:sz w:val="26"/>
                <w:szCs w:val="26"/>
                <w:lang w:val="ru-RU"/>
              </w:rPr>
            </w:pPr>
            <w:r w:rsidRPr="00057242">
              <w:rPr>
                <w:b/>
                <w:sz w:val="26"/>
                <w:szCs w:val="26"/>
                <w:lang w:val="ru-RU"/>
              </w:rPr>
              <w:t xml:space="preserve">Задача </w:t>
            </w:r>
            <w:r>
              <w:rPr>
                <w:b/>
                <w:sz w:val="26"/>
                <w:szCs w:val="26"/>
                <w:lang w:val="ru-RU"/>
              </w:rPr>
              <w:t>2</w:t>
            </w:r>
            <w:r w:rsidRPr="00057242">
              <w:rPr>
                <w:b/>
                <w:sz w:val="26"/>
                <w:szCs w:val="26"/>
                <w:lang w:val="ru-RU"/>
              </w:rPr>
              <w:t>:</w:t>
            </w:r>
            <w:r w:rsidRPr="00057242">
              <w:rPr>
                <w:b/>
                <w:sz w:val="26"/>
                <w:szCs w:val="26"/>
              </w:rPr>
              <w:t xml:space="preserve">  </w:t>
            </w:r>
            <w:r w:rsidRPr="0005724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Организация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работ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озеленению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текущий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уход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за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насаждениями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регулярная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стрижка</w:t>
            </w:r>
            <w:proofErr w:type="spellEnd"/>
            <w:r w:rsidRPr="00057242">
              <w:rPr>
                <w:sz w:val="26"/>
                <w:szCs w:val="26"/>
              </w:rPr>
              <w:t xml:space="preserve"> и </w:t>
            </w:r>
            <w:proofErr w:type="spellStart"/>
            <w:r w:rsidRPr="00057242">
              <w:rPr>
                <w:sz w:val="26"/>
                <w:szCs w:val="26"/>
              </w:rPr>
              <w:t>кошение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газонов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выпилка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больных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высоких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близко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стоящих</w:t>
            </w:r>
            <w:proofErr w:type="spellEnd"/>
            <w:r w:rsidRPr="00057242">
              <w:rPr>
                <w:sz w:val="26"/>
                <w:szCs w:val="26"/>
              </w:rPr>
              <w:t xml:space="preserve"> к </w:t>
            </w:r>
            <w:proofErr w:type="spellStart"/>
            <w:r w:rsidRPr="00057242">
              <w:rPr>
                <w:sz w:val="26"/>
                <w:szCs w:val="26"/>
              </w:rPr>
              <w:t>жилым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строениям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деревьев</w:t>
            </w:r>
            <w:proofErr w:type="spellEnd"/>
            <w:r w:rsidRPr="00057242">
              <w:rPr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посадка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цветов</w:t>
            </w:r>
            <w:proofErr w:type="spellEnd"/>
            <w:r w:rsidRPr="00057242">
              <w:rPr>
                <w:color w:val="584F4F"/>
                <w:sz w:val="26"/>
                <w:szCs w:val="26"/>
              </w:rPr>
              <w:t xml:space="preserve">, </w:t>
            </w:r>
            <w:proofErr w:type="spellStart"/>
            <w:r w:rsidRPr="00057242">
              <w:rPr>
                <w:sz w:val="26"/>
                <w:szCs w:val="26"/>
              </w:rPr>
              <w:t>благоустройство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детских</w:t>
            </w:r>
            <w:proofErr w:type="spellEnd"/>
            <w:r w:rsidRPr="00057242">
              <w:rPr>
                <w:sz w:val="26"/>
                <w:szCs w:val="26"/>
              </w:rPr>
              <w:t xml:space="preserve"> </w:t>
            </w:r>
            <w:proofErr w:type="spellStart"/>
            <w:r w:rsidRPr="00057242">
              <w:rPr>
                <w:sz w:val="26"/>
                <w:szCs w:val="26"/>
              </w:rPr>
              <w:t>площадок</w:t>
            </w:r>
            <w:proofErr w:type="spellEnd"/>
            <w:r w:rsidRPr="00057242">
              <w:rPr>
                <w:sz w:val="26"/>
                <w:szCs w:val="26"/>
              </w:rPr>
              <w:t>.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9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0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1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  <w:r w:rsidRPr="00E63F1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Задача </w:t>
            </w:r>
            <w:r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>3</w:t>
            </w:r>
            <w:r w:rsidRPr="00057242">
              <w:rPr>
                <w:rFonts w:eastAsia="Andale Sans UI"/>
                <w:b/>
                <w:kern w:val="1"/>
                <w:sz w:val="26"/>
                <w:szCs w:val="26"/>
                <w:lang w:eastAsia="fa-IR" w:bidi="fa-IR"/>
              </w:rPr>
              <w:t xml:space="preserve">: </w:t>
            </w:r>
            <w:r w:rsidRPr="00057242">
              <w:rPr>
                <w:sz w:val="26"/>
                <w:szCs w:val="26"/>
              </w:rPr>
              <w:t xml:space="preserve">Прочие  мероприятия  по  благоустройству   территории  </w:t>
            </w:r>
            <w:r w:rsidR="00A76F49">
              <w:rPr>
                <w:sz w:val="26"/>
                <w:szCs w:val="26"/>
              </w:rPr>
              <w:t>Уторгошского</w:t>
            </w:r>
            <w:r w:rsidRPr="00057242">
              <w:rPr>
                <w:sz w:val="26"/>
                <w:szCs w:val="26"/>
              </w:rPr>
              <w:t xml:space="preserve">  сельского  поселения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Площадь для уничтожения борщевика «Сосновского», га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169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167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 xml:space="preserve"> Количество убранных несанкционированных свалок, навалов ед.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5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.3.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Количество субботников по благоустройству,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2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63F1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Pr="00E63F12">
              <w:rPr>
                <w:sz w:val="28"/>
                <w:szCs w:val="28"/>
                <w:lang w:val="ru-RU"/>
              </w:rPr>
              <w:t>.4.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 Количество отремонтированных детских игровых конструкций,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AE51C3" w:rsidP="00AE51C3">
            <w:pPr>
              <w:jc w:val="center"/>
              <w:rPr>
                <w:sz w:val="26"/>
                <w:szCs w:val="26"/>
              </w:rPr>
            </w:pPr>
            <w:r w:rsidRPr="00057242">
              <w:rPr>
                <w:sz w:val="26"/>
                <w:szCs w:val="26"/>
              </w:rPr>
              <w:t>2</w:t>
            </w:r>
          </w:p>
        </w:tc>
      </w:tr>
      <w:tr w:rsidR="00871962" w:rsidRPr="00057242" w:rsidTr="00FD4AFE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871962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1962" w:rsidRDefault="00871962" w:rsidP="00871962">
            <w:pPr>
              <w:snapToGrid w:val="0"/>
              <w:jc w:val="center"/>
              <w:rPr>
                <w:sz w:val="26"/>
                <w:szCs w:val="26"/>
              </w:rPr>
            </w:pPr>
            <w:r w:rsidRPr="00057242">
              <w:rPr>
                <w:b/>
                <w:sz w:val="26"/>
                <w:szCs w:val="26"/>
              </w:rPr>
              <w:t xml:space="preserve">Задача </w:t>
            </w:r>
            <w:r>
              <w:rPr>
                <w:b/>
                <w:sz w:val="26"/>
                <w:szCs w:val="26"/>
              </w:rPr>
              <w:t>4</w:t>
            </w:r>
            <w:r w:rsidRPr="00057242">
              <w:rPr>
                <w:b/>
                <w:sz w:val="26"/>
                <w:szCs w:val="26"/>
              </w:rPr>
              <w:t>:</w:t>
            </w:r>
            <w:r w:rsidRPr="00057242">
              <w:rPr>
                <w:sz w:val="26"/>
                <w:szCs w:val="26"/>
              </w:rPr>
              <w:t xml:space="preserve"> Поддержка местных инициатив граждан, проживающих в сельской </w:t>
            </w:r>
            <w:r w:rsidRPr="00057242">
              <w:rPr>
                <w:sz w:val="26"/>
                <w:szCs w:val="26"/>
              </w:rPr>
              <w:lastRenderedPageBreak/>
              <w:t>местности</w:t>
            </w:r>
          </w:p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</w:p>
        </w:tc>
      </w:tr>
      <w:tr w:rsidR="00871962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Default="001706A1" w:rsidP="00AE51C3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1.4.1.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057242">
              <w:rPr>
                <w:sz w:val="26"/>
                <w:szCs w:val="26"/>
              </w:rPr>
              <w:t>Количество проектов  местных инициатив граждан, ед.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1962" w:rsidRPr="00057242" w:rsidRDefault="00871962" w:rsidP="00AE51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871962">
            <w:pPr>
              <w:pStyle w:val="Standard"/>
              <w:snapToGrid w:val="0"/>
              <w:ind w:left="1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87196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962" w:rsidRPr="00057242" w:rsidRDefault="00871962" w:rsidP="00AE51C3">
            <w:pPr>
              <w:snapToGrid w:val="0"/>
              <w:jc w:val="center"/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1706A1">
              <w:rPr>
                <w:rFonts w:eastAsia="MS Mincho"/>
                <w:b/>
                <w:lang w:eastAsia="ja-JP"/>
              </w:rPr>
              <w:t>Задача 5</w:t>
            </w:r>
            <w:r w:rsidRPr="003C2182">
              <w:rPr>
                <w:rFonts w:eastAsia="MS Mincho"/>
                <w:lang w:eastAsia="ja-JP"/>
              </w:rPr>
              <w:t>:</w:t>
            </w:r>
            <w:r w:rsidRPr="003C2182">
              <w:rPr>
                <w:color w:val="584F4F"/>
              </w:rPr>
              <w:t xml:space="preserve"> </w:t>
            </w:r>
            <w:r w:rsidRPr="003C2182">
              <w:t xml:space="preserve">Организация работ </w:t>
            </w:r>
            <w:r w:rsidRPr="003C2182">
              <w:rPr>
                <w:color w:val="584F4F"/>
              </w:rPr>
              <w:t xml:space="preserve">по </w:t>
            </w:r>
            <w:r w:rsidRPr="003C2182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3C2182">
              <w:rPr>
                <w:color w:val="584F4F"/>
              </w:rPr>
              <w:t xml:space="preserve">  </w:t>
            </w:r>
          </w:p>
        </w:tc>
      </w:tr>
      <w:tr w:rsidR="00AE51C3" w:rsidRPr="00057242" w:rsidTr="00AE51C3">
        <w:tblPrEx>
          <w:tblCellMar>
            <w:left w:w="10" w:type="dxa"/>
            <w:right w:w="10" w:type="dxa"/>
          </w:tblCellMar>
        </w:tblPrEx>
        <w:trPr>
          <w:gridBefore w:val="1"/>
          <w:wBefore w:w="14" w:type="dxa"/>
          <w:trHeight w:val="38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871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1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3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057242" w:rsidRDefault="00AE51C3" w:rsidP="00AE51C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57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962"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="00871962"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1C3" w:rsidRPr="00057242" w:rsidRDefault="001706A1" w:rsidP="00AE51C3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1B07F4" w:rsidRPr="00E63F12" w:rsidRDefault="001B07F4" w:rsidP="001B07F4">
      <w:pPr>
        <w:rPr>
          <w:b/>
          <w:bCs/>
          <w:sz w:val="28"/>
          <w:szCs w:val="28"/>
        </w:rPr>
      </w:pPr>
    </w:p>
    <w:p w:rsidR="001B07F4" w:rsidRPr="00E63F12" w:rsidRDefault="001B07F4" w:rsidP="001B07F4">
      <w:pPr>
        <w:pStyle w:val="Standard"/>
        <w:snapToGrid w:val="0"/>
        <w:rPr>
          <w:b/>
          <w:bCs/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3. Сроки реализации подпрограммы: 20</w:t>
      </w:r>
      <w:r w:rsidR="00AE51C3">
        <w:rPr>
          <w:sz w:val="28"/>
          <w:szCs w:val="28"/>
          <w:lang w:val="ru-RU"/>
        </w:rPr>
        <w:t>23</w:t>
      </w:r>
      <w:r w:rsidRPr="00E63F12">
        <w:rPr>
          <w:sz w:val="28"/>
          <w:szCs w:val="28"/>
          <w:lang w:val="ru-RU"/>
        </w:rPr>
        <w:t>-202</w:t>
      </w:r>
      <w:r w:rsidR="00AE51C3">
        <w:rPr>
          <w:sz w:val="28"/>
          <w:szCs w:val="28"/>
          <w:lang w:val="ru-RU"/>
        </w:rPr>
        <w:t>5</w:t>
      </w:r>
      <w:r w:rsidRPr="00E63F12">
        <w:rPr>
          <w:sz w:val="28"/>
          <w:szCs w:val="28"/>
          <w:lang w:val="ru-RU"/>
        </w:rPr>
        <w:t xml:space="preserve"> годы</w:t>
      </w:r>
    </w:p>
    <w:p w:rsidR="001B07F4" w:rsidRPr="00E63F12" w:rsidRDefault="001B07F4" w:rsidP="007C600D">
      <w:pPr>
        <w:pStyle w:val="Standard"/>
        <w:snapToGrid w:val="0"/>
        <w:rPr>
          <w:sz w:val="28"/>
          <w:szCs w:val="28"/>
          <w:lang w:val="ru-RU"/>
        </w:rPr>
      </w:pPr>
      <w:r w:rsidRPr="00E63F12">
        <w:rPr>
          <w:sz w:val="28"/>
          <w:szCs w:val="28"/>
          <w:lang w:val="ru-RU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10375" w:type="dxa"/>
        <w:tblInd w:w="-205" w:type="dxa"/>
        <w:tblLayout w:type="fixed"/>
        <w:tblLook w:val="0000"/>
      </w:tblPr>
      <w:tblGrid>
        <w:gridCol w:w="1285"/>
        <w:gridCol w:w="1442"/>
        <w:gridCol w:w="1579"/>
        <w:gridCol w:w="1321"/>
        <w:gridCol w:w="1321"/>
        <w:gridCol w:w="1408"/>
        <w:gridCol w:w="2019"/>
      </w:tblGrid>
      <w:tr w:rsidR="001B07F4" w:rsidRPr="00E63F12" w:rsidTr="00AE51C3"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Год</w:t>
            </w:r>
          </w:p>
        </w:tc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                                 Источник    финансирования</w:t>
            </w:r>
          </w:p>
        </w:tc>
      </w:tr>
      <w:tr w:rsidR="001B07F4" w:rsidRPr="00E63F12" w:rsidTr="00AE51C3"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Федераль-ный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</w:t>
            </w:r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областной  бюджет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 xml:space="preserve">Бюджет </w:t>
            </w:r>
            <w:proofErr w:type="spellStart"/>
            <w:r w:rsidRPr="00E63F12">
              <w:rPr>
                <w:sz w:val="28"/>
                <w:szCs w:val="28"/>
                <w:lang w:val="ru-RU"/>
              </w:rPr>
              <w:t>муници-пального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rPr>
                <w:sz w:val="28"/>
                <w:szCs w:val="28"/>
              </w:rPr>
            </w:pPr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Бюджет </w:t>
            </w:r>
            <w:proofErr w:type="spellStart"/>
            <w:r w:rsidRPr="00E63F1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поселе-ния</w:t>
            </w:r>
            <w:proofErr w:type="spellEnd"/>
          </w:p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 w:rsidRPr="00E63F12">
              <w:rPr>
                <w:sz w:val="28"/>
                <w:szCs w:val="28"/>
                <w:lang w:val="ru-RU"/>
              </w:rPr>
              <w:t>Внебюд-жетные</w:t>
            </w:r>
            <w:proofErr w:type="spellEnd"/>
            <w:r w:rsidRPr="00E63F12">
              <w:rPr>
                <w:sz w:val="28"/>
                <w:szCs w:val="28"/>
                <w:lang w:val="ru-RU"/>
              </w:rPr>
              <w:t xml:space="preserve">   средства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всего</w:t>
            </w:r>
          </w:p>
        </w:tc>
      </w:tr>
      <w:tr w:rsidR="001B07F4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7F4" w:rsidRPr="00E63F12" w:rsidRDefault="001B07F4" w:rsidP="00B71F6A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E63F12">
              <w:rPr>
                <w:sz w:val="28"/>
                <w:szCs w:val="28"/>
                <w:lang w:val="ru-RU"/>
              </w:rPr>
              <w:t>7</w:t>
            </w:r>
          </w:p>
        </w:tc>
      </w:tr>
      <w:tr w:rsidR="00AE51C3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2F6F44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sz w:val="26"/>
                <w:szCs w:val="26"/>
              </w:rPr>
              <w:t>381,00</w:t>
            </w:r>
          </w:p>
        </w:tc>
      </w:tr>
      <w:tr w:rsidR="00AE51C3" w:rsidRPr="00E63F12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2F6F44" w:rsidRDefault="00AE51C3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3D1DEF">
              <w:rPr>
                <w:rStyle w:val="a4"/>
                <w:b w:val="0"/>
                <w:sz w:val="26"/>
                <w:szCs w:val="26"/>
              </w:rPr>
              <w:t>711,40</w:t>
            </w:r>
          </w:p>
        </w:tc>
      </w:tr>
      <w:tr w:rsidR="00AE51C3" w:rsidRPr="00E63F12" w:rsidTr="00AE51C3"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AE51C3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E63F12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2F6F44" w:rsidRDefault="0091394B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48,10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1C3" w:rsidRPr="00E63F12" w:rsidRDefault="00AE51C3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1C3" w:rsidRPr="002F6F44" w:rsidRDefault="0091394B" w:rsidP="00AE51C3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Style w:val="a4"/>
                <w:b w:val="0"/>
                <w:sz w:val="26"/>
                <w:szCs w:val="26"/>
                <w:lang w:val="ru-RU"/>
              </w:rPr>
              <w:t>2</w:t>
            </w:r>
            <w:r w:rsidR="00AE51C3" w:rsidRPr="003D1DEF">
              <w:rPr>
                <w:rStyle w:val="a4"/>
                <w:b w:val="0"/>
                <w:sz w:val="26"/>
                <w:szCs w:val="26"/>
              </w:rPr>
              <w:t>48,10</w:t>
            </w:r>
          </w:p>
        </w:tc>
      </w:tr>
      <w:tr w:rsidR="00E4252D" w:rsidRPr="00E63F12" w:rsidTr="00AE51C3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9C4AA1">
              <w:rPr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AE51C3" w:rsidP="0091394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394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40,50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52D" w:rsidRPr="009C4AA1" w:rsidRDefault="00E4252D" w:rsidP="00B71F6A">
            <w:pPr>
              <w:pStyle w:val="Standard"/>
              <w:snapToGrid w:val="0"/>
              <w:jc w:val="center"/>
              <w:rPr>
                <w:color w:val="993300"/>
                <w:sz w:val="28"/>
                <w:szCs w:val="28"/>
                <w:lang w:val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2D" w:rsidRPr="009C4AA1" w:rsidRDefault="00AE51C3" w:rsidP="0091394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394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40,50</w:t>
            </w:r>
          </w:p>
        </w:tc>
      </w:tr>
    </w:tbl>
    <w:p w:rsidR="007036D3" w:rsidRPr="00E63F12" w:rsidRDefault="007036D3" w:rsidP="001B07F4">
      <w:pPr>
        <w:pStyle w:val="Standard"/>
        <w:snapToGrid w:val="0"/>
        <w:rPr>
          <w:sz w:val="28"/>
          <w:szCs w:val="28"/>
          <w:lang w:val="ru-RU"/>
        </w:rPr>
      </w:pPr>
    </w:p>
    <w:p w:rsidR="001B07F4" w:rsidRPr="00E4252D" w:rsidRDefault="001B07F4" w:rsidP="00E4252D">
      <w:pPr>
        <w:pStyle w:val="Standard"/>
        <w:numPr>
          <w:ilvl w:val="0"/>
          <w:numId w:val="5"/>
        </w:numPr>
        <w:snapToGrid w:val="0"/>
        <w:ind w:left="360" w:firstLine="0"/>
        <w:rPr>
          <w:sz w:val="28"/>
          <w:szCs w:val="28"/>
        </w:rPr>
      </w:pPr>
      <w:r w:rsidRPr="00E4252D">
        <w:rPr>
          <w:sz w:val="28"/>
          <w:szCs w:val="28"/>
          <w:lang w:val="ru-RU"/>
        </w:rPr>
        <w:t>Ожидаемые конечные результаты реализации подпрограммы: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 xml:space="preserve">-улучшение санитарного и экологического состояния территории </w:t>
      </w:r>
      <w:r w:rsidR="00A76F49">
        <w:rPr>
          <w:sz w:val="28"/>
          <w:szCs w:val="28"/>
          <w:lang w:val="ru-RU"/>
        </w:rPr>
        <w:t>Уторгошского</w:t>
      </w:r>
      <w:r w:rsidRPr="00E4252D">
        <w:rPr>
          <w:sz w:val="28"/>
          <w:szCs w:val="28"/>
          <w:lang w:val="ru-RU"/>
        </w:rPr>
        <w:t xml:space="preserve">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-привить жителям поселения любовь и уважение к своему населенному пункту, к соблюдению чистоты и порядка на территории сельского поселения</w:t>
      </w:r>
    </w:p>
    <w:p w:rsidR="001B07F4" w:rsidRPr="00E4252D" w:rsidRDefault="001B07F4" w:rsidP="001B07F4">
      <w:pPr>
        <w:pStyle w:val="Standard"/>
        <w:snapToGrid w:val="0"/>
        <w:jc w:val="both"/>
        <w:rPr>
          <w:sz w:val="28"/>
          <w:szCs w:val="28"/>
          <w:lang w:val="ru-RU"/>
        </w:rPr>
      </w:pPr>
      <w:r w:rsidRPr="00E4252D">
        <w:rPr>
          <w:sz w:val="28"/>
          <w:szCs w:val="28"/>
          <w:lang w:val="ru-RU"/>
        </w:rPr>
        <w:t>-создать условия, обеспечивающие комфортные условия для работы и отдыха на территории поселения</w:t>
      </w:r>
    </w:p>
    <w:p w:rsidR="001B07F4" w:rsidRPr="00E4252D" w:rsidRDefault="001B07F4" w:rsidP="001B07F4">
      <w:pPr>
        <w:pStyle w:val="Standard"/>
        <w:snapToGrid w:val="0"/>
        <w:rPr>
          <w:b/>
          <w:sz w:val="28"/>
          <w:szCs w:val="28"/>
          <w:lang w:val="ru-RU"/>
        </w:rPr>
        <w:sectPr w:rsidR="001B07F4" w:rsidRPr="00E4252D">
          <w:pgSz w:w="11906" w:h="16838"/>
          <w:pgMar w:top="720" w:right="851" w:bottom="709" w:left="1304" w:header="720" w:footer="720" w:gutter="0"/>
          <w:cols w:space="720"/>
          <w:docGrid w:linePitch="600" w:charSpace="32768"/>
        </w:sectPr>
      </w:pPr>
      <w:r w:rsidRPr="00E4252D">
        <w:rPr>
          <w:sz w:val="28"/>
          <w:szCs w:val="28"/>
          <w:lang w:val="ru-RU"/>
        </w:rPr>
        <w:t>- изменение внешнего облика территории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lastRenderedPageBreak/>
        <w:t>Мероприятия  подпрограммы</w:t>
      </w:r>
    </w:p>
    <w:p w:rsidR="008C3925" w:rsidRPr="007C600D" w:rsidRDefault="008C3925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sz w:val="28"/>
          <w:szCs w:val="28"/>
          <w:lang w:val="ru-RU"/>
        </w:rPr>
        <w:t>«</w:t>
      </w:r>
      <w:r w:rsidR="009669AB" w:rsidRPr="007C600D">
        <w:rPr>
          <w:sz w:val="28"/>
          <w:szCs w:val="28"/>
          <w:lang w:val="ru-RU"/>
        </w:rPr>
        <w:t xml:space="preserve"> Прочие мероприятия по благоустройству территории </w:t>
      </w:r>
      <w:r w:rsidRPr="007C600D">
        <w:rPr>
          <w:sz w:val="28"/>
          <w:szCs w:val="28"/>
          <w:lang w:val="ru-RU"/>
        </w:rPr>
        <w:t xml:space="preserve">  </w:t>
      </w:r>
      <w:r w:rsidR="005C25C1" w:rsidRPr="004207FF">
        <w:rPr>
          <w:rFonts w:eastAsiaTheme="majorEastAsia"/>
          <w:sz w:val="28"/>
          <w:szCs w:val="28"/>
        </w:rPr>
        <w:t>Уторгошс</w:t>
      </w:r>
      <w:r w:rsidR="005C25C1">
        <w:rPr>
          <w:rFonts w:eastAsiaTheme="majorEastAsia"/>
          <w:sz w:val="28"/>
          <w:szCs w:val="28"/>
        </w:rPr>
        <w:t>кого</w:t>
      </w:r>
      <w:r w:rsidRPr="007C600D">
        <w:rPr>
          <w:sz w:val="28"/>
          <w:szCs w:val="28"/>
          <w:lang w:val="ru-RU"/>
        </w:rPr>
        <w:t xml:space="preserve"> сельского поселения »</w:t>
      </w:r>
    </w:p>
    <w:p w:rsidR="008C3925" w:rsidRPr="007036D3" w:rsidRDefault="008C3925">
      <w:pPr>
        <w:pStyle w:val="Standard"/>
        <w:snapToGrid w:val="0"/>
        <w:rPr>
          <w:lang w:val="ru-RU"/>
        </w:rPr>
      </w:pPr>
    </w:p>
    <w:tbl>
      <w:tblPr>
        <w:tblW w:w="15044" w:type="dxa"/>
        <w:tblInd w:w="515" w:type="dxa"/>
        <w:tblLayout w:type="fixed"/>
        <w:tblLook w:val="0000"/>
      </w:tblPr>
      <w:tblGrid>
        <w:gridCol w:w="869"/>
        <w:gridCol w:w="3969"/>
        <w:gridCol w:w="1701"/>
        <w:gridCol w:w="1134"/>
        <w:gridCol w:w="1276"/>
        <w:gridCol w:w="1276"/>
        <w:gridCol w:w="992"/>
        <w:gridCol w:w="1701"/>
        <w:gridCol w:w="2126"/>
      </w:tblGrid>
      <w:tr w:rsidR="008C3925" w:rsidRPr="009C4AA1" w:rsidTr="002F029F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Исполнитель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Срок </w:t>
            </w:r>
            <w:proofErr w:type="spellStart"/>
            <w:r w:rsidRPr="009C4AA1">
              <w:rPr>
                <w:lang w:val="ru-RU"/>
              </w:rPr>
              <w:t>реа-ли</w:t>
            </w:r>
            <w:proofErr w:type="spellEnd"/>
            <w:r w:rsidRPr="009C4AA1">
              <w:rPr>
                <w:lang w:val="ru-RU"/>
              </w:rPr>
              <w:t>-</w:t>
            </w:r>
          </w:p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9C4AA1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Источник </w:t>
            </w:r>
            <w:proofErr w:type="spellStart"/>
            <w:r w:rsidRPr="009C4AA1">
              <w:rPr>
                <w:lang w:val="ru-RU"/>
              </w:rPr>
              <w:t>финанси-рования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9C4AA1" w:rsidRDefault="007036D3">
            <w:pPr>
              <w:pStyle w:val="Standard"/>
              <w:snapToGrid w:val="0"/>
            </w:pPr>
            <w:r w:rsidRPr="009C4AA1">
              <w:rPr>
                <w:lang w:val="ru-RU"/>
              </w:rPr>
              <w:t>Объем финансирования по годам (</w:t>
            </w:r>
            <w:r w:rsidR="008C3925" w:rsidRPr="009C4AA1">
              <w:rPr>
                <w:lang w:val="ru-RU"/>
              </w:rPr>
              <w:t>тыс.</w:t>
            </w:r>
            <w:r w:rsidRPr="009C4AA1">
              <w:rPr>
                <w:lang w:val="ru-RU"/>
              </w:rPr>
              <w:t xml:space="preserve"> </w:t>
            </w:r>
            <w:r w:rsidR="008C3925" w:rsidRPr="009C4AA1">
              <w:rPr>
                <w:lang w:val="ru-RU"/>
              </w:rPr>
              <w:t>руб.)</w:t>
            </w:r>
          </w:p>
        </w:tc>
      </w:tr>
      <w:tr w:rsidR="00472ACD" w:rsidRPr="009C4AA1" w:rsidTr="002F029F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jc w:val="center"/>
            </w:pPr>
            <w:r w:rsidRPr="009C4AA1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</w:p>
        </w:tc>
      </w:tr>
      <w:tr w:rsidR="00472ACD" w:rsidRPr="009C4AA1" w:rsidTr="002F029F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9</w:t>
            </w:r>
          </w:p>
        </w:tc>
      </w:tr>
      <w:tr w:rsidR="008C3925" w:rsidRPr="009C4AA1" w:rsidTr="001706A1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925" w:rsidRPr="009C4AA1" w:rsidRDefault="008C3925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925" w:rsidRPr="009C4AA1" w:rsidRDefault="008C3925" w:rsidP="00B71F6A">
            <w:pPr>
              <w:tabs>
                <w:tab w:val="left" w:pos="13284"/>
                <w:tab w:val="left" w:pos="13644"/>
                <w:tab w:val="left" w:pos="14744"/>
              </w:tabs>
            </w:pPr>
            <w:r w:rsidRPr="009C4AA1">
              <w:t xml:space="preserve">Задача 1: </w:t>
            </w:r>
            <w:r w:rsidR="00071EC6" w:rsidRPr="009C4AA1">
              <w:t>Организация озеленения на территории поселения</w:t>
            </w:r>
          </w:p>
        </w:tc>
      </w:tr>
      <w:tr w:rsidR="00472ACD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Разбивка клумб,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посадка деревьев, спиливание  и уборка старых деревьев,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скашивание сорной растительности в местах общего пользования и.т.д.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1.1.;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1.2.; 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72ACD" w:rsidRPr="009C4AA1">
              <w:rPr>
                <w:lang w:val="ru-RU"/>
              </w:rPr>
              <w:t>0,</w:t>
            </w:r>
            <w:r w:rsidR="00472ACD"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50,0</w:t>
            </w:r>
            <w:r w:rsidR="001706A1">
              <w:rPr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72ACD" w:rsidRPr="009C4AA1">
              <w:rPr>
                <w:lang w:val="ru-RU"/>
              </w:rPr>
              <w:t>0,0</w:t>
            </w:r>
            <w:r>
              <w:rPr>
                <w:lang w:val="ru-RU"/>
              </w:rPr>
              <w:t>0</w:t>
            </w:r>
          </w:p>
          <w:p w:rsidR="00472ACD" w:rsidRPr="009C4AA1" w:rsidRDefault="00472ACD" w:rsidP="0086553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071EC6" w:rsidRPr="009C4AA1" w:rsidTr="001706A1">
        <w:trPr>
          <w:trHeight w:val="47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C6" w:rsidRPr="009C4AA1" w:rsidRDefault="00071EC6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C6" w:rsidRPr="009C4AA1" w:rsidRDefault="00071EC6" w:rsidP="00871962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Задача 2. Прочие мероприятия по благоустройству территории </w:t>
            </w:r>
            <w:r w:rsidR="00871962">
              <w:rPr>
                <w:lang w:val="ru-RU"/>
              </w:rPr>
              <w:t>Уторгошского</w:t>
            </w:r>
            <w:r w:rsidRPr="009C4AA1">
              <w:rPr>
                <w:lang w:val="ru-RU"/>
              </w:rPr>
              <w:t xml:space="preserve"> сельского поселения</w:t>
            </w:r>
          </w:p>
        </w:tc>
      </w:tr>
      <w:tr w:rsidR="001706A1" w:rsidRPr="009C4AA1" w:rsidTr="001706A1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proofErr w:type="gramStart"/>
            <w:r w:rsidRPr="009C4AA1">
              <w:rPr>
                <w:lang w:val="ru-RU"/>
              </w:rPr>
              <w:t xml:space="preserve">Санитарная очистка территории населенных пунктов, в том числе </w:t>
            </w:r>
            <w:r w:rsidRPr="009C4AA1">
              <w:rPr>
                <w:i/>
                <w:lang w:val="ru-RU"/>
              </w:rPr>
              <w:t xml:space="preserve">  </w:t>
            </w:r>
            <w:r w:rsidRPr="009C4AA1">
              <w:rPr>
                <w:lang w:val="ru-RU"/>
              </w:rPr>
              <w:t>ликвидация несанкционированных свалок, оплата по  трудовому договору, оплата   ООО  «</w:t>
            </w:r>
            <w:proofErr w:type="spellStart"/>
            <w:r w:rsidRPr="009C4AA1">
              <w:rPr>
                <w:lang w:val="ru-RU"/>
              </w:rPr>
              <w:t>Экосервис</w:t>
            </w:r>
            <w:proofErr w:type="spellEnd"/>
            <w:r w:rsidRPr="009C4AA1">
              <w:rPr>
                <w:lang w:val="ru-RU"/>
              </w:rPr>
              <w:t>» за вывоз мусора, обустройство контейнерных площадок, проведение субботников, установка урн)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5C25C1">
              <w:rPr>
                <w:lang w:val="ru-RU"/>
              </w:rPr>
              <w:t xml:space="preserve">Администрация </w:t>
            </w:r>
            <w:r w:rsidRPr="005C25C1">
              <w:rPr>
                <w:rFonts w:eastAsiaTheme="majorEastAsia"/>
              </w:rPr>
              <w:t>Уторгошского</w:t>
            </w:r>
            <w:r w:rsidRPr="005C25C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1706A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72ACD" w:rsidRPr="009C4AA1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7196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871962" w:rsidP="008655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4,10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Проведение обследования территории, скашивание, химическая обработка борщевика Сосновского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35</w:t>
            </w:r>
            <w:r w:rsidR="00472ACD" w:rsidRPr="009C4AA1">
              <w:rPr>
                <w:lang w:val="ru-RU"/>
              </w:rPr>
              <w:t>0,</w:t>
            </w:r>
            <w:r>
              <w:rPr>
                <w:lang w:val="ru-RU"/>
              </w:rPr>
              <w:t>0</w:t>
            </w:r>
            <w:r w:rsidR="00472ACD" w:rsidRPr="009C4AA1">
              <w:rPr>
                <w:lang w:val="ru-RU"/>
              </w:rPr>
              <w:t>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i/>
                <w:iCs/>
                <w:lang w:val="ru-RU"/>
              </w:rPr>
            </w:pPr>
            <w:r w:rsidRPr="009C4AA1">
              <w:rPr>
                <w:lang w:val="ru-RU"/>
              </w:rPr>
              <w:t>40,0</w:t>
            </w:r>
          </w:p>
          <w:p w:rsidR="00472ACD" w:rsidRPr="009C4AA1" w:rsidRDefault="00472ACD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 xml:space="preserve"> 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Ремонт существующих детских игровых конструкций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</w:t>
            </w:r>
            <w:r w:rsidRPr="00886F1D"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lastRenderedPageBreak/>
              <w:t>20</w:t>
            </w:r>
            <w:r w:rsidR="001706A1"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 w:rsidR="001706A1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2.4.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Standard"/>
              <w:snapToGrid w:val="0"/>
              <w:ind w:left="-430" w:firstLine="430"/>
              <w:jc w:val="center"/>
            </w:pPr>
            <w:r>
              <w:rPr>
                <w:lang w:val="ru-RU"/>
              </w:rPr>
              <w:t>5</w:t>
            </w:r>
            <w:r w:rsidRPr="009C4AA1">
              <w:rPr>
                <w:lang w:val="ru-RU"/>
              </w:rPr>
              <w:t>,0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lastRenderedPageBreak/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273333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>Улучшение МТБ (приобретение, ремонт и содержание садовой техники и садового инвентаря</w:t>
            </w:r>
          </w:p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273333">
              <w:rPr>
                <w:lang w:val="ru-RU"/>
              </w:rPr>
              <w:t xml:space="preserve"> </w:t>
            </w:r>
            <w:proofErr w:type="gramStart"/>
            <w:r w:rsidRPr="00273333">
              <w:rPr>
                <w:lang w:val="ru-RU"/>
              </w:rPr>
              <w:t>( приобретение ГСМ,  лопат, граблей, ведер, рабочих перчаток, мешков для мусора, лески для триммера</w:t>
            </w:r>
            <w:r w:rsidRPr="009C4AA1">
              <w:rPr>
                <w:lang w:val="ru-RU"/>
              </w:rPr>
              <w:t>; ремонт триммера, бензопилы</w:t>
            </w:r>
            <w:r>
              <w:rPr>
                <w:lang w:val="ru-RU"/>
              </w:rPr>
              <w:t xml:space="preserve"> и т.д.</w:t>
            </w:r>
            <w:r w:rsidRPr="009C4AA1">
              <w:rPr>
                <w:lang w:val="ru-RU"/>
              </w:rPr>
              <w:t xml:space="preserve">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9C4AA1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1.1.-1.3.</w:t>
            </w:r>
          </w:p>
          <w:p w:rsidR="001706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2.1;</w:t>
            </w:r>
          </w:p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2,3;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ind w:right="-70"/>
              <w:jc w:val="center"/>
              <w:rPr>
                <w:lang w:val="ru-RU"/>
              </w:rPr>
            </w:pPr>
            <w:r>
              <w:rPr>
                <w:lang w:val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1706A1">
            <w:pPr>
              <w:jc w:val="center"/>
            </w:pPr>
            <w:r w:rsidRPr="00003D7E">
              <w:t>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Default="001706A1" w:rsidP="001706A1">
            <w:pPr>
              <w:jc w:val="center"/>
            </w:pPr>
            <w:r w:rsidRPr="00003D7E">
              <w:t>5,00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проектов местных инициатив граждан по благоустройству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Default="00472ACD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170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9C4AA1">
              <w:t xml:space="preserve"> </w:t>
            </w:r>
            <w:r>
              <w:t>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91394B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871962">
              <w:t>6</w:t>
            </w:r>
            <w:r w:rsidR="00472ACD">
              <w:t>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ACD" w:rsidRPr="009C4AA1" w:rsidRDefault="00472ACD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71962">
              <w:t>6</w:t>
            </w:r>
            <w:r>
              <w:t>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ACD" w:rsidRPr="009C4AA1" w:rsidRDefault="00871962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472ACD">
              <w:t>4,00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B71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2182">
              <w:rPr>
                <w:rFonts w:ascii="Times New Roman" w:hAnsi="Times New Roman"/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 w:rsidRPr="003C2182">
              <w:rPr>
                <w:rFonts w:ascii="Times New Roman" w:hAnsi="Times New Roman"/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FD4AFE">
            <w:r w:rsidRPr="00886F1D">
              <w:t xml:space="preserve">Администрация </w:t>
            </w:r>
            <w:r w:rsidRPr="00886F1D">
              <w:rPr>
                <w:rFonts w:eastAsiaTheme="majorEastAsia"/>
              </w:rPr>
              <w:t>Уторгошского</w:t>
            </w:r>
            <w:r w:rsidRPr="00886F1D"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4AA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Default="001706A1" w:rsidP="00871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1706A1" w:rsidRPr="009C4AA1" w:rsidTr="001706A1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9C4AA1" w:rsidRDefault="001706A1" w:rsidP="0086553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381,00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6A1" w:rsidRPr="004C41E7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bCs/>
                <w:lang w:val="ru-RU"/>
              </w:rPr>
            </w:pPr>
            <w:r w:rsidRPr="004C41E7">
              <w:rPr>
                <w:b/>
                <w:bCs/>
                <w:lang w:val="ru-RU"/>
              </w:rPr>
              <w:t>711,40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6A1" w:rsidRPr="00871962" w:rsidRDefault="001706A1" w:rsidP="00865533">
            <w:pPr>
              <w:pStyle w:val="Standard"/>
              <w:snapToGrid w:val="0"/>
              <w:ind w:right="-7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871962">
              <w:rPr>
                <w:b/>
                <w:lang w:val="ru-RU"/>
              </w:rPr>
              <w:t>48,10</w:t>
            </w:r>
          </w:p>
        </w:tc>
      </w:tr>
    </w:tbl>
    <w:p w:rsidR="00056B2C" w:rsidRDefault="00056B2C">
      <w:pPr>
        <w:pStyle w:val="Standard"/>
        <w:snapToGrid w:val="0"/>
        <w:rPr>
          <w:sz w:val="28"/>
          <w:szCs w:val="28"/>
          <w:lang w:val="ru-RU"/>
        </w:rPr>
      </w:pPr>
    </w:p>
    <w:p w:rsidR="00AC568B" w:rsidRDefault="00AC568B">
      <w:pPr>
        <w:pStyle w:val="Standard"/>
        <w:snapToGrid w:val="0"/>
        <w:rPr>
          <w:sz w:val="28"/>
          <w:szCs w:val="28"/>
          <w:lang w:val="ru-RU"/>
        </w:rPr>
      </w:pPr>
    </w:p>
    <w:p w:rsidR="002F029F" w:rsidRDefault="002F029F">
      <w:pPr>
        <w:pStyle w:val="Standard"/>
        <w:snapToGrid w:val="0"/>
        <w:rPr>
          <w:sz w:val="28"/>
          <w:szCs w:val="28"/>
          <w:lang w:val="ru-RU"/>
        </w:rPr>
        <w:sectPr w:rsidR="002F029F" w:rsidSect="002F029F">
          <w:pgSz w:w="16838" w:h="11906" w:orient="landscape"/>
          <w:pgMar w:top="720" w:right="539" w:bottom="0" w:left="238" w:header="720" w:footer="720" w:gutter="0"/>
          <w:cols w:space="720"/>
          <w:docGrid w:linePitch="600" w:charSpace="32768"/>
        </w:sectPr>
      </w:pPr>
    </w:p>
    <w:p w:rsidR="002F029F" w:rsidRDefault="002F029F" w:rsidP="002F029F">
      <w:pPr>
        <w:pStyle w:val="Standard"/>
        <w:snapToGrid w:val="0"/>
        <w:rPr>
          <w:sz w:val="28"/>
          <w:szCs w:val="28"/>
          <w:lang w:val="ru-RU"/>
        </w:rPr>
      </w:pPr>
    </w:p>
    <w:sectPr w:rsidR="002F029F" w:rsidSect="002F029F">
      <w:pgSz w:w="16838" w:h="11906" w:orient="landscape"/>
      <w:pgMar w:top="851" w:right="539" w:bottom="709" w:left="23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6B675F"/>
    <w:multiLevelType w:val="hybridMultilevel"/>
    <w:tmpl w:val="AC28F39E"/>
    <w:lvl w:ilvl="0" w:tplc="712868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963F0"/>
    <w:multiLevelType w:val="hybridMultilevel"/>
    <w:tmpl w:val="5A70D0EE"/>
    <w:lvl w:ilvl="0" w:tplc="B19C1B44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ACB"/>
    <w:rsid w:val="00010D39"/>
    <w:rsid w:val="000176EE"/>
    <w:rsid w:val="000257EC"/>
    <w:rsid w:val="00034FA8"/>
    <w:rsid w:val="00056B2C"/>
    <w:rsid w:val="00057242"/>
    <w:rsid w:val="00064380"/>
    <w:rsid w:val="00071EC6"/>
    <w:rsid w:val="0007308A"/>
    <w:rsid w:val="00073A9E"/>
    <w:rsid w:val="00074ECC"/>
    <w:rsid w:val="00076016"/>
    <w:rsid w:val="0008179B"/>
    <w:rsid w:val="000822CF"/>
    <w:rsid w:val="0008381D"/>
    <w:rsid w:val="00084975"/>
    <w:rsid w:val="00093216"/>
    <w:rsid w:val="000A4429"/>
    <w:rsid w:val="000A49BF"/>
    <w:rsid w:val="000A7530"/>
    <w:rsid w:val="000C21F5"/>
    <w:rsid w:val="000C45C1"/>
    <w:rsid w:val="000D1E50"/>
    <w:rsid w:val="000D5080"/>
    <w:rsid w:val="000F2CAE"/>
    <w:rsid w:val="000F37F3"/>
    <w:rsid w:val="00110A9E"/>
    <w:rsid w:val="00114F81"/>
    <w:rsid w:val="00125D99"/>
    <w:rsid w:val="001328A6"/>
    <w:rsid w:val="0014142C"/>
    <w:rsid w:val="0014307D"/>
    <w:rsid w:val="0015431C"/>
    <w:rsid w:val="00156724"/>
    <w:rsid w:val="0016084D"/>
    <w:rsid w:val="00161F81"/>
    <w:rsid w:val="00163906"/>
    <w:rsid w:val="00163B17"/>
    <w:rsid w:val="001706A1"/>
    <w:rsid w:val="00176586"/>
    <w:rsid w:val="00182585"/>
    <w:rsid w:val="00186353"/>
    <w:rsid w:val="00194078"/>
    <w:rsid w:val="001A4F95"/>
    <w:rsid w:val="001B0146"/>
    <w:rsid w:val="001B07F4"/>
    <w:rsid w:val="001B23D0"/>
    <w:rsid w:val="001D3253"/>
    <w:rsid w:val="001D5424"/>
    <w:rsid w:val="001E313E"/>
    <w:rsid w:val="0021210A"/>
    <w:rsid w:val="00221A5C"/>
    <w:rsid w:val="002414DA"/>
    <w:rsid w:val="002606A6"/>
    <w:rsid w:val="00261A37"/>
    <w:rsid w:val="0026250A"/>
    <w:rsid w:val="00264A26"/>
    <w:rsid w:val="002702A4"/>
    <w:rsid w:val="00273333"/>
    <w:rsid w:val="00276E49"/>
    <w:rsid w:val="00284F03"/>
    <w:rsid w:val="00286ACB"/>
    <w:rsid w:val="002A72C3"/>
    <w:rsid w:val="002B504E"/>
    <w:rsid w:val="002C373C"/>
    <w:rsid w:val="002C5906"/>
    <w:rsid w:val="002D2172"/>
    <w:rsid w:val="002E36D1"/>
    <w:rsid w:val="002F029F"/>
    <w:rsid w:val="002F20E1"/>
    <w:rsid w:val="002F531E"/>
    <w:rsid w:val="002F6F44"/>
    <w:rsid w:val="00303501"/>
    <w:rsid w:val="00330B74"/>
    <w:rsid w:val="00332F2D"/>
    <w:rsid w:val="003404B1"/>
    <w:rsid w:val="0035019B"/>
    <w:rsid w:val="00356D6D"/>
    <w:rsid w:val="00384BEF"/>
    <w:rsid w:val="003B32FC"/>
    <w:rsid w:val="003B3E21"/>
    <w:rsid w:val="003B6733"/>
    <w:rsid w:val="003D1DEF"/>
    <w:rsid w:val="003D6943"/>
    <w:rsid w:val="003E1094"/>
    <w:rsid w:val="003F649F"/>
    <w:rsid w:val="003F7D72"/>
    <w:rsid w:val="004207FF"/>
    <w:rsid w:val="00421E40"/>
    <w:rsid w:val="004273F0"/>
    <w:rsid w:val="004454BC"/>
    <w:rsid w:val="00455E63"/>
    <w:rsid w:val="004656E6"/>
    <w:rsid w:val="00472ACD"/>
    <w:rsid w:val="00473545"/>
    <w:rsid w:val="00475E46"/>
    <w:rsid w:val="00492167"/>
    <w:rsid w:val="004A291A"/>
    <w:rsid w:val="004C1637"/>
    <w:rsid w:val="004C41E7"/>
    <w:rsid w:val="004C6CDB"/>
    <w:rsid w:val="004C7E78"/>
    <w:rsid w:val="004D2B10"/>
    <w:rsid w:val="004D2C10"/>
    <w:rsid w:val="004D73B9"/>
    <w:rsid w:val="004E1DBF"/>
    <w:rsid w:val="0050397F"/>
    <w:rsid w:val="00512B0A"/>
    <w:rsid w:val="00522AC4"/>
    <w:rsid w:val="00533F46"/>
    <w:rsid w:val="0053688B"/>
    <w:rsid w:val="00554DF2"/>
    <w:rsid w:val="005615B0"/>
    <w:rsid w:val="00565C1E"/>
    <w:rsid w:val="0057262B"/>
    <w:rsid w:val="00575AD9"/>
    <w:rsid w:val="00590961"/>
    <w:rsid w:val="005914C8"/>
    <w:rsid w:val="005933C4"/>
    <w:rsid w:val="005A0053"/>
    <w:rsid w:val="005C25C1"/>
    <w:rsid w:val="005D17A8"/>
    <w:rsid w:val="005D4FBF"/>
    <w:rsid w:val="005F5049"/>
    <w:rsid w:val="00604976"/>
    <w:rsid w:val="0060748C"/>
    <w:rsid w:val="006149E3"/>
    <w:rsid w:val="00621F86"/>
    <w:rsid w:val="00624F8C"/>
    <w:rsid w:val="006275E5"/>
    <w:rsid w:val="00630B51"/>
    <w:rsid w:val="00632E0A"/>
    <w:rsid w:val="006339A6"/>
    <w:rsid w:val="00662E3A"/>
    <w:rsid w:val="00694DB6"/>
    <w:rsid w:val="006974DE"/>
    <w:rsid w:val="006B772D"/>
    <w:rsid w:val="006C12C3"/>
    <w:rsid w:val="006C4745"/>
    <w:rsid w:val="006C6083"/>
    <w:rsid w:val="006C7961"/>
    <w:rsid w:val="006D164E"/>
    <w:rsid w:val="006D22D3"/>
    <w:rsid w:val="006D4186"/>
    <w:rsid w:val="006D72AB"/>
    <w:rsid w:val="006E18BA"/>
    <w:rsid w:val="006F27D4"/>
    <w:rsid w:val="00700831"/>
    <w:rsid w:val="007036D3"/>
    <w:rsid w:val="00707D56"/>
    <w:rsid w:val="00710DEC"/>
    <w:rsid w:val="00743E31"/>
    <w:rsid w:val="0074643A"/>
    <w:rsid w:val="00757776"/>
    <w:rsid w:val="00762808"/>
    <w:rsid w:val="00764F06"/>
    <w:rsid w:val="00782437"/>
    <w:rsid w:val="007863ED"/>
    <w:rsid w:val="007A37B2"/>
    <w:rsid w:val="007B0AB8"/>
    <w:rsid w:val="007C600D"/>
    <w:rsid w:val="007D415F"/>
    <w:rsid w:val="007E4126"/>
    <w:rsid w:val="00802B2A"/>
    <w:rsid w:val="00824E19"/>
    <w:rsid w:val="008308F9"/>
    <w:rsid w:val="0083207C"/>
    <w:rsid w:val="00843F79"/>
    <w:rsid w:val="00846873"/>
    <w:rsid w:val="00846CD3"/>
    <w:rsid w:val="00847369"/>
    <w:rsid w:val="008650F9"/>
    <w:rsid w:val="00865533"/>
    <w:rsid w:val="008671B4"/>
    <w:rsid w:val="00871962"/>
    <w:rsid w:val="008763A5"/>
    <w:rsid w:val="00881135"/>
    <w:rsid w:val="00881483"/>
    <w:rsid w:val="00890138"/>
    <w:rsid w:val="008A7B39"/>
    <w:rsid w:val="008B0013"/>
    <w:rsid w:val="008B475B"/>
    <w:rsid w:val="008C3925"/>
    <w:rsid w:val="008C403D"/>
    <w:rsid w:val="008D7A8C"/>
    <w:rsid w:val="008D7C83"/>
    <w:rsid w:val="008F2457"/>
    <w:rsid w:val="00903653"/>
    <w:rsid w:val="0091394B"/>
    <w:rsid w:val="009159AC"/>
    <w:rsid w:val="0091749E"/>
    <w:rsid w:val="00922397"/>
    <w:rsid w:val="00930966"/>
    <w:rsid w:val="00935015"/>
    <w:rsid w:val="009465E5"/>
    <w:rsid w:val="00947F62"/>
    <w:rsid w:val="00952C15"/>
    <w:rsid w:val="009669AB"/>
    <w:rsid w:val="0097348A"/>
    <w:rsid w:val="00974754"/>
    <w:rsid w:val="009776EA"/>
    <w:rsid w:val="00985F71"/>
    <w:rsid w:val="00987FEE"/>
    <w:rsid w:val="009906D5"/>
    <w:rsid w:val="009A1D2E"/>
    <w:rsid w:val="009A75BB"/>
    <w:rsid w:val="009B0D01"/>
    <w:rsid w:val="009B5332"/>
    <w:rsid w:val="009B5B3F"/>
    <w:rsid w:val="009C4AA1"/>
    <w:rsid w:val="009C5D6D"/>
    <w:rsid w:val="009D7236"/>
    <w:rsid w:val="009F6629"/>
    <w:rsid w:val="00A021AD"/>
    <w:rsid w:val="00A12F2B"/>
    <w:rsid w:val="00A23751"/>
    <w:rsid w:val="00A418B9"/>
    <w:rsid w:val="00A4712E"/>
    <w:rsid w:val="00A479F8"/>
    <w:rsid w:val="00A527E2"/>
    <w:rsid w:val="00A62CE9"/>
    <w:rsid w:val="00A62F13"/>
    <w:rsid w:val="00A648FF"/>
    <w:rsid w:val="00A76F49"/>
    <w:rsid w:val="00A83D0B"/>
    <w:rsid w:val="00A93882"/>
    <w:rsid w:val="00AA59D6"/>
    <w:rsid w:val="00AB1591"/>
    <w:rsid w:val="00AC568B"/>
    <w:rsid w:val="00AE51C3"/>
    <w:rsid w:val="00AF38E1"/>
    <w:rsid w:val="00B24E6D"/>
    <w:rsid w:val="00B30A0C"/>
    <w:rsid w:val="00B31AAC"/>
    <w:rsid w:val="00B31FD2"/>
    <w:rsid w:val="00B363AD"/>
    <w:rsid w:val="00B425DC"/>
    <w:rsid w:val="00B5119A"/>
    <w:rsid w:val="00B51C16"/>
    <w:rsid w:val="00B6605F"/>
    <w:rsid w:val="00B71F6A"/>
    <w:rsid w:val="00B74EC4"/>
    <w:rsid w:val="00B90823"/>
    <w:rsid w:val="00B93253"/>
    <w:rsid w:val="00BA1414"/>
    <w:rsid w:val="00BA3245"/>
    <w:rsid w:val="00BA449D"/>
    <w:rsid w:val="00BA7CE9"/>
    <w:rsid w:val="00BA7D85"/>
    <w:rsid w:val="00BB41DA"/>
    <w:rsid w:val="00BD5E36"/>
    <w:rsid w:val="00BD7D7D"/>
    <w:rsid w:val="00BE14C1"/>
    <w:rsid w:val="00BF2D12"/>
    <w:rsid w:val="00BF5DCB"/>
    <w:rsid w:val="00BF6A35"/>
    <w:rsid w:val="00C01CC3"/>
    <w:rsid w:val="00C051F1"/>
    <w:rsid w:val="00C07217"/>
    <w:rsid w:val="00C12375"/>
    <w:rsid w:val="00C1768D"/>
    <w:rsid w:val="00C32911"/>
    <w:rsid w:val="00C43870"/>
    <w:rsid w:val="00C43DB0"/>
    <w:rsid w:val="00C46BFB"/>
    <w:rsid w:val="00C502E4"/>
    <w:rsid w:val="00C50C49"/>
    <w:rsid w:val="00C50EAB"/>
    <w:rsid w:val="00C51F45"/>
    <w:rsid w:val="00C53434"/>
    <w:rsid w:val="00C53479"/>
    <w:rsid w:val="00C53CA6"/>
    <w:rsid w:val="00C543B3"/>
    <w:rsid w:val="00C623AB"/>
    <w:rsid w:val="00C71CB9"/>
    <w:rsid w:val="00C91089"/>
    <w:rsid w:val="00C9291F"/>
    <w:rsid w:val="00CA66A2"/>
    <w:rsid w:val="00CB01E9"/>
    <w:rsid w:val="00CD0517"/>
    <w:rsid w:val="00CF23DD"/>
    <w:rsid w:val="00CF3589"/>
    <w:rsid w:val="00D00FDA"/>
    <w:rsid w:val="00D06317"/>
    <w:rsid w:val="00D1031E"/>
    <w:rsid w:val="00D12E42"/>
    <w:rsid w:val="00D20FCD"/>
    <w:rsid w:val="00D24BF8"/>
    <w:rsid w:val="00D252B3"/>
    <w:rsid w:val="00D30849"/>
    <w:rsid w:val="00D31568"/>
    <w:rsid w:val="00D33553"/>
    <w:rsid w:val="00D37503"/>
    <w:rsid w:val="00D611E0"/>
    <w:rsid w:val="00D62C30"/>
    <w:rsid w:val="00D66F7D"/>
    <w:rsid w:val="00D72292"/>
    <w:rsid w:val="00D74DFC"/>
    <w:rsid w:val="00D93985"/>
    <w:rsid w:val="00D9678A"/>
    <w:rsid w:val="00DB0628"/>
    <w:rsid w:val="00DB30EC"/>
    <w:rsid w:val="00DB5589"/>
    <w:rsid w:val="00DC065C"/>
    <w:rsid w:val="00DC2094"/>
    <w:rsid w:val="00DC7B66"/>
    <w:rsid w:val="00DE4F94"/>
    <w:rsid w:val="00DE5CA1"/>
    <w:rsid w:val="00DE6F73"/>
    <w:rsid w:val="00E01012"/>
    <w:rsid w:val="00E04F08"/>
    <w:rsid w:val="00E058CC"/>
    <w:rsid w:val="00E12FCB"/>
    <w:rsid w:val="00E26484"/>
    <w:rsid w:val="00E36717"/>
    <w:rsid w:val="00E41188"/>
    <w:rsid w:val="00E4252D"/>
    <w:rsid w:val="00E63F12"/>
    <w:rsid w:val="00E7095F"/>
    <w:rsid w:val="00E744DF"/>
    <w:rsid w:val="00E80DAD"/>
    <w:rsid w:val="00E834F2"/>
    <w:rsid w:val="00E938C8"/>
    <w:rsid w:val="00EB7B8D"/>
    <w:rsid w:val="00EC19B5"/>
    <w:rsid w:val="00EC77E2"/>
    <w:rsid w:val="00EC7F98"/>
    <w:rsid w:val="00ED2CA0"/>
    <w:rsid w:val="00ED5A4A"/>
    <w:rsid w:val="00EE306A"/>
    <w:rsid w:val="00EF0D41"/>
    <w:rsid w:val="00F02A05"/>
    <w:rsid w:val="00F0467F"/>
    <w:rsid w:val="00F062DA"/>
    <w:rsid w:val="00F26130"/>
    <w:rsid w:val="00F30FD1"/>
    <w:rsid w:val="00F408A3"/>
    <w:rsid w:val="00F47DE8"/>
    <w:rsid w:val="00F53479"/>
    <w:rsid w:val="00F62238"/>
    <w:rsid w:val="00FB078E"/>
    <w:rsid w:val="00FC6421"/>
    <w:rsid w:val="00FD26AC"/>
    <w:rsid w:val="00FD4AFE"/>
    <w:rsid w:val="00FD78F1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207FF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E709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a0"/>
    <w:qFormat/>
    <w:rsid w:val="00E7095F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7095F"/>
    <w:rPr>
      <w:rFonts w:hint="default"/>
      <w:b w:val="0"/>
    </w:rPr>
  </w:style>
  <w:style w:type="character" w:customStyle="1" w:styleId="WW8Num1z1">
    <w:name w:val="WW8Num1z1"/>
    <w:rsid w:val="00E7095F"/>
  </w:style>
  <w:style w:type="character" w:customStyle="1" w:styleId="WW8Num1z2">
    <w:name w:val="WW8Num1z2"/>
    <w:rsid w:val="00E7095F"/>
  </w:style>
  <w:style w:type="character" w:customStyle="1" w:styleId="WW8Num1z3">
    <w:name w:val="WW8Num1z3"/>
    <w:rsid w:val="00E7095F"/>
  </w:style>
  <w:style w:type="character" w:customStyle="1" w:styleId="WW8Num1z4">
    <w:name w:val="WW8Num1z4"/>
    <w:rsid w:val="00E7095F"/>
  </w:style>
  <w:style w:type="character" w:customStyle="1" w:styleId="WW8Num1z5">
    <w:name w:val="WW8Num1z5"/>
    <w:rsid w:val="00E7095F"/>
  </w:style>
  <w:style w:type="character" w:customStyle="1" w:styleId="WW8Num1z6">
    <w:name w:val="WW8Num1z6"/>
    <w:rsid w:val="00E7095F"/>
  </w:style>
  <w:style w:type="character" w:customStyle="1" w:styleId="WW8Num1z7">
    <w:name w:val="WW8Num1z7"/>
    <w:rsid w:val="00E7095F"/>
  </w:style>
  <w:style w:type="character" w:customStyle="1" w:styleId="WW8Num1z8">
    <w:name w:val="WW8Num1z8"/>
    <w:rsid w:val="00E7095F"/>
  </w:style>
  <w:style w:type="character" w:customStyle="1" w:styleId="WW8Num2z0">
    <w:name w:val="WW8Num2z0"/>
    <w:rsid w:val="00E7095F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7095F"/>
    <w:rPr>
      <w:rFonts w:cs="Times New Roman" w:hint="default"/>
      <w:b w:val="0"/>
      <w:bCs w:val="0"/>
      <w:sz w:val="28"/>
      <w:szCs w:val="28"/>
      <w:lang w:val="ru-RU"/>
    </w:rPr>
  </w:style>
  <w:style w:type="character" w:customStyle="1" w:styleId="WW8Num3z1">
    <w:name w:val="WW8Num3z1"/>
    <w:rsid w:val="00E7095F"/>
  </w:style>
  <w:style w:type="character" w:customStyle="1" w:styleId="WW8Num3z2">
    <w:name w:val="WW8Num3z2"/>
    <w:rsid w:val="00E7095F"/>
  </w:style>
  <w:style w:type="character" w:customStyle="1" w:styleId="WW8Num3z3">
    <w:name w:val="WW8Num3z3"/>
    <w:rsid w:val="00E7095F"/>
  </w:style>
  <w:style w:type="character" w:customStyle="1" w:styleId="WW8Num3z4">
    <w:name w:val="WW8Num3z4"/>
    <w:rsid w:val="00E7095F"/>
  </w:style>
  <w:style w:type="character" w:customStyle="1" w:styleId="WW8Num3z5">
    <w:name w:val="WW8Num3z5"/>
    <w:rsid w:val="00E7095F"/>
  </w:style>
  <w:style w:type="character" w:customStyle="1" w:styleId="WW8Num3z6">
    <w:name w:val="WW8Num3z6"/>
    <w:rsid w:val="00E7095F"/>
  </w:style>
  <w:style w:type="character" w:customStyle="1" w:styleId="WW8Num3z7">
    <w:name w:val="WW8Num3z7"/>
    <w:rsid w:val="00E7095F"/>
  </w:style>
  <w:style w:type="character" w:customStyle="1" w:styleId="WW8Num3z8">
    <w:name w:val="WW8Num3z8"/>
    <w:rsid w:val="00E7095F"/>
  </w:style>
  <w:style w:type="character" w:customStyle="1" w:styleId="WW8Num4z0">
    <w:name w:val="WW8Num4z0"/>
    <w:rsid w:val="00E7095F"/>
    <w:rPr>
      <w:rFonts w:hint="default"/>
    </w:rPr>
  </w:style>
  <w:style w:type="character" w:customStyle="1" w:styleId="WW8Num4z1">
    <w:name w:val="WW8Num4z1"/>
    <w:rsid w:val="00E7095F"/>
  </w:style>
  <w:style w:type="character" w:customStyle="1" w:styleId="WW8Num4z2">
    <w:name w:val="WW8Num4z2"/>
    <w:rsid w:val="00E7095F"/>
  </w:style>
  <w:style w:type="character" w:customStyle="1" w:styleId="WW8Num4z3">
    <w:name w:val="WW8Num4z3"/>
    <w:rsid w:val="00E7095F"/>
  </w:style>
  <w:style w:type="character" w:customStyle="1" w:styleId="WW8Num4z4">
    <w:name w:val="WW8Num4z4"/>
    <w:rsid w:val="00E7095F"/>
  </w:style>
  <w:style w:type="character" w:customStyle="1" w:styleId="WW8Num4z5">
    <w:name w:val="WW8Num4z5"/>
    <w:rsid w:val="00E7095F"/>
  </w:style>
  <w:style w:type="character" w:customStyle="1" w:styleId="WW8Num4z6">
    <w:name w:val="WW8Num4z6"/>
    <w:rsid w:val="00E7095F"/>
  </w:style>
  <w:style w:type="character" w:customStyle="1" w:styleId="WW8Num4z7">
    <w:name w:val="WW8Num4z7"/>
    <w:rsid w:val="00E7095F"/>
  </w:style>
  <w:style w:type="character" w:customStyle="1" w:styleId="WW8Num4z8">
    <w:name w:val="WW8Num4z8"/>
    <w:rsid w:val="00E7095F"/>
  </w:style>
  <w:style w:type="character" w:customStyle="1" w:styleId="WW8Num5z0">
    <w:name w:val="WW8Num5z0"/>
    <w:rsid w:val="00E7095F"/>
    <w:rPr>
      <w:rFonts w:hint="default"/>
    </w:rPr>
  </w:style>
  <w:style w:type="character" w:customStyle="1" w:styleId="WW8Num5z1">
    <w:name w:val="WW8Num5z1"/>
    <w:rsid w:val="00E7095F"/>
  </w:style>
  <w:style w:type="character" w:customStyle="1" w:styleId="WW8Num5z2">
    <w:name w:val="WW8Num5z2"/>
    <w:rsid w:val="00E7095F"/>
  </w:style>
  <w:style w:type="character" w:customStyle="1" w:styleId="WW8Num5z3">
    <w:name w:val="WW8Num5z3"/>
    <w:rsid w:val="00E7095F"/>
  </w:style>
  <w:style w:type="character" w:customStyle="1" w:styleId="WW8Num5z4">
    <w:name w:val="WW8Num5z4"/>
    <w:rsid w:val="00E7095F"/>
  </w:style>
  <w:style w:type="character" w:customStyle="1" w:styleId="WW8Num5z5">
    <w:name w:val="WW8Num5z5"/>
    <w:rsid w:val="00E7095F"/>
  </w:style>
  <w:style w:type="character" w:customStyle="1" w:styleId="WW8Num5z6">
    <w:name w:val="WW8Num5z6"/>
    <w:rsid w:val="00E7095F"/>
  </w:style>
  <w:style w:type="character" w:customStyle="1" w:styleId="WW8Num5z7">
    <w:name w:val="WW8Num5z7"/>
    <w:rsid w:val="00E7095F"/>
  </w:style>
  <w:style w:type="character" w:customStyle="1" w:styleId="WW8Num5z8">
    <w:name w:val="WW8Num5z8"/>
    <w:rsid w:val="00E7095F"/>
  </w:style>
  <w:style w:type="character" w:customStyle="1" w:styleId="5">
    <w:name w:val="Основной шрифт абзаца5"/>
    <w:rsid w:val="00E7095F"/>
  </w:style>
  <w:style w:type="character" w:customStyle="1" w:styleId="WW8Num6z0">
    <w:name w:val="WW8Num6z0"/>
    <w:rsid w:val="00E7095F"/>
    <w:rPr>
      <w:rFonts w:hint="default"/>
    </w:rPr>
  </w:style>
  <w:style w:type="character" w:customStyle="1" w:styleId="WW8Num6z1">
    <w:name w:val="WW8Num6z1"/>
    <w:rsid w:val="00E7095F"/>
  </w:style>
  <w:style w:type="character" w:customStyle="1" w:styleId="WW8Num6z2">
    <w:name w:val="WW8Num6z2"/>
    <w:rsid w:val="00E7095F"/>
  </w:style>
  <w:style w:type="character" w:customStyle="1" w:styleId="WW8Num6z3">
    <w:name w:val="WW8Num6z3"/>
    <w:rsid w:val="00E7095F"/>
  </w:style>
  <w:style w:type="character" w:customStyle="1" w:styleId="WW8Num6z4">
    <w:name w:val="WW8Num6z4"/>
    <w:rsid w:val="00E7095F"/>
  </w:style>
  <w:style w:type="character" w:customStyle="1" w:styleId="WW8Num6z5">
    <w:name w:val="WW8Num6z5"/>
    <w:rsid w:val="00E7095F"/>
  </w:style>
  <w:style w:type="character" w:customStyle="1" w:styleId="WW8Num6z6">
    <w:name w:val="WW8Num6z6"/>
    <w:rsid w:val="00E7095F"/>
  </w:style>
  <w:style w:type="character" w:customStyle="1" w:styleId="WW8Num6z7">
    <w:name w:val="WW8Num6z7"/>
    <w:rsid w:val="00E7095F"/>
  </w:style>
  <w:style w:type="character" w:customStyle="1" w:styleId="WW8Num6z8">
    <w:name w:val="WW8Num6z8"/>
    <w:rsid w:val="00E7095F"/>
  </w:style>
  <w:style w:type="character" w:customStyle="1" w:styleId="WW8Num7z0">
    <w:name w:val="WW8Num7z0"/>
    <w:rsid w:val="00E7095F"/>
    <w:rPr>
      <w:rFonts w:hint="default"/>
    </w:rPr>
  </w:style>
  <w:style w:type="character" w:customStyle="1" w:styleId="WW8Num7z1">
    <w:name w:val="WW8Num7z1"/>
    <w:rsid w:val="00E7095F"/>
  </w:style>
  <w:style w:type="character" w:customStyle="1" w:styleId="WW8Num7z2">
    <w:name w:val="WW8Num7z2"/>
    <w:rsid w:val="00E7095F"/>
  </w:style>
  <w:style w:type="character" w:customStyle="1" w:styleId="WW8Num7z3">
    <w:name w:val="WW8Num7z3"/>
    <w:rsid w:val="00E7095F"/>
  </w:style>
  <w:style w:type="character" w:customStyle="1" w:styleId="WW8Num7z4">
    <w:name w:val="WW8Num7z4"/>
    <w:rsid w:val="00E7095F"/>
  </w:style>
  <w:style w:type="character" w:customStyle="1" w:styleId="WW8Num7z5">
    <w:name w:val="WW8Num7z5"/>
    <w:rsid w:val="00E7095F"/>
  </w:style>
  <w:style w:type="character" w:customStyle="1" w:styleId="WW8Num7z6">
    <w:name w:val="WW8Num7z6"/>
    <w:rsid w:val="00E7095F"/>
  </w:style>
  <w:style w:type="character" w:customStyle="1" w:styleId="WW8Num7z7">
    <w:name w:val="WW8Num7z7"/>
    <w:rsid w:val="00E7095F"/>
  </w:style>
  <w:style w:type="character" w:customStyle="1" w:styleId="WW8Num7z8">
    <w:name w:val="WW8Num7z8"/>
    <w:rsid w:val="00E7095F"/>
  </w:style>
  <w:style w:type="character" w:customStyle="1" w:styleId="4">
    <w:name w:val="Основной шрифт абзаца4"/>
    <w:rsid w:val="00E7095F"/>
  </w:style>
  <w:style w:type="character" w:customStyle="1" w:styleId="30">
    <w:name w:val="Основной шрифт абзаца3"/>
    <w:rsid w:val="00E7095F"/>
  </w:style>
  <w:style w:type="character" w:customStyle="1" w:styleId="20">
    <w:name w:val="Основной шрифт абзаца2"/>
    <w:rsid w:val="00E7095F"/>
  </w:style>
  <w:style w:type="character" w:customStyle="1" w:styleId="WW8Num2z1">
    <w:name w:val="WW8Num2z1"/>
    <w:rsid w:val="00E7095F"/>
  </w:style>
  <w:style w:type="character" w:customStyle="1" w:styleId="WW8Num2z2">
    <w:name w:val="WW8Num2z2"/>
    <w:rsid w:val="00E7095F"/>
  </w:style>
  <w:style w:type="character" w:customStyle="1" w:styleId="WW8Num2z3">
    <w:name w:val="WW8Num2z3"/>
    <w:rsid w:val="00E7095F"/>
  </w:style>
  <w:style w:type="character" w:customStyle="1" w:styleId="WW8Num2z4">
    <w:name w:val="WW8Num2z4"/>
    <w:rsid w:val="00E7095F"/>
  </w:style>
  <w:style w:type="character" w:customStyle="1" w:styleId="WW8Num2z5">
    <w:name w:val="WW8Num2z5"/>
    <w:rsid w:val="00E7095F"/>
  </w:style>
  <w:style w:type="character" w:customStyle="1" w:styleId="WW8Num2z6">
    <w:name w:val="WW8Num2z6"/>
    <w:rsid w:val="00E7095F"/>
  </w:style>
  <w:style w:type="character" w:customStyle="1" w:styleId="WW8Num2z7">
    <w:name w:val="WW8Num2z7"/>
    <w:rsid w:val="00E7095F"/>
  </w:style>
  <w:style w:type="character" w:customStyle="1" w:styleId="WW8Num2z8">
    <w:name w:val="WW8Num2z8"/>
    <w:rsid w:val="00E7095F"/>
  </w:style>
  <w:style w:type="character" w:customStyle="1" w:styleId="WW8Num8z0">
    <w:name w:val="WW8Num8z0"/>
    <w:rsid w:val="00E7095F"/>
    <w:rPr>
      <w:rFonts w:hint="default"/>
    </w:rPr>
  </w:style>
  <w:style w:type="character" w:customStyle="1" w:styleId="WW8Num8z1">
    <w:name w:val="WW8Num8z1"/>
    <w:rsid w:val="00E7095F"/>
  </w:style>
  <w:style w:type="character" w:customStyle="1" w:styleId="WW8Num8z2">
    <w:name w:val="WW8Num8z2"/>
    <w:rsid w:val="00E7095F"/>
  </w:style>
  <w:style w:type="character" w:customStyle="1" w:styleId="WW8Num8z3">
    <w:name w:val="WW8Num8z3"/>
    <w:rsid w:val="00E7095F"/>
  </w:style>
  <w:style w:type="character" w:customStyle="1" w:styleId="WW8Num8z4">
    <w:name w:val="WW8Num8z4"/>
    <w:rsid w:val="00E7095F"/>
  </w:style>
  <w:style w:type="character" w:customStyle="1" w:styleId="WW8Num8z5">
    <w:name w:val="WW8Num8z5"/>
    <w:rsid w:val="00E7095F"/>
  </w:style>
  <w:style w:type="character" w:customStyle="1" w:styleId="WW8Num8z6">
    <w:name w:val="WW8Num8z6"/>
    <w:rsid w:val="00E7095F"/>
  </w:style>
  <w:style w:type="character" w:customStyle="1" w:styleId="WW8Num8z7">
    <w:name w:val="WW8Num8z7"/>
    <w:rsid w:val="00E7095F"/>
  </w:style>
  <w:style w:type="character" w:customStyle="1" w:styleId="WW8Num8z8">
    <w:name w:val="WW8Num8z8"/>
    <w:rsid w:val="00E7095F"/>
  </w:style>
  <w:style w:type="character" w:customStyle="1" w:styleId="WW8Num9z0">
    <w:name w:val="WW8Num9z0"/>
    <w:rsid w:val="00E7095F"/>
    <w:rPr>
      <w:rFonts w:hint="default"/>
    </w:rPr>
  </w:style>
  <w:style w:type="character" w:customStyle="1" w:styleId="WW8Num9z1">
    <w:name w:val="WW8Num9z1"/>
    <w:rsid w:val="00E7095F"/>
    <w:rPr>
      <w:rFonts w:hint="default"/>
      <w:color w:val="000000"/>
    </w:rPr>
  </w:style>
  <w:style w:type="character" w:customStyle="1" w:styleId="WW8Num10z0">
    <w:name w:val="WW8Num10z0"/>
    <w:rsid w:val="00E7095F"/>
    <w:rPr>
      <w:rFonts w:hint="default"/>
      <w:b w:val="0"/>
      <w:color w:val="auto"/>
    </w:rPr>
  </w:style>
  <w:style w:type="character" w:customStyle="1" w:styleId="WW8Num10z1">
    <w:name w:val="WW8Num10z1"/>
    <w:rsid w:val="00E7095F"/>
  </w:style>
  <w:style w:type="character" w:customStyle="1" w:styleId="WW8Num10z2">
    <w:name w:val="WW8Num10z2"/>
    <w:rsid w:val="00E7095F"/>
  </w:style>
  <w:style w:type="character" w:customStyle="1" w:styleId="WW8Num10z3">
    <w:name w:val="WW8Num10z3"/>
    <w:rsid w:val="00E7095F"/>
  </w:style>
  <w:style w:type="character" w:customStyle="1" w:styleId="WW8Num10z4">
    <w:name w:val="WW8Num10z4"/>
    <w:rsid w:val="00E7095F"/>
  </w:style>
  <w:style w:type="character" w:customStyle="1" w:styleId="WW8Num10z5">
    <w:name w:val="WW8Num10z5"/>
    <w:rsid w:val="00E7095F"/>
  </w:style>
  <w:style w:type="character" w:customStyle="1" w:styleId="WW8Num10z6">
    <w:name w:val="WW8Num10z6"/>
    <w:rsid w:val="00E7095F"/>
  </w:style>
  <w:style w:type="character" w:customStyle="1" w:styleId="WW8Num10z7">
    <w:name w:val="WW8Num10z7"/>
    <w:rsid w:val="00E7095F"/>
  </w:style>
  <w:style w:type="character" w:customStyle="1" w:styleId="WW8Num10z8">
    <w:name w:val="WW8Num10z8"/>
    <w:rsid w:val="00E7095F"/>
  </w:style>
  <w:style w:type="character" w:customStyle="1" w:styleId="12">
    <w:name w:val="Основной шрифт абзаца1"/>
    <w:rsid w:val="00E7095F"/>
  </w:style>
  <w:style w:type="character" w:customStyle="1" w:styleId="21">
    <w:name w:val="Заголовок 2 Знак"/>
    <w:rsid w:val="00E7095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styleId="a4">
    <w:name w:val="Strong"/>
    <w:qFormat/>
    <w:rsid w:val="00E7095F"/>
    <w:rPr>
      <w:b/>
      <w:bCs/>
    </w:rPr>
  </w:style>
  <w:style w:type="character" w:customStyle="1" w:styleId="a5">
    <w:name w:val="Основной текст Знак"/>
    <w:uiPriority w:val="99"/>
    <w:rsid w:val="00E7095F"/>
    <w:rPr>
      <w:rFonts w:ascii="Times New Roman CYR" w:hAnsi="Times New Roman CYR" w:cs="Times New Roman CYR"/>
      <w:sz w:val="24"/>
      <w:lang w:val="ru-RU" w:eastAsia="ar-SA" w:bidi="ar-SA"/>
    </w:rPr>
  </w:style>
  <w:style w:type="character" w:customStyle="1" w:styleId="a6">
    <w:name w:val="Верхний колонтитул Знак"/>
    <w:rsid w:val="00E7095F"/>
    <w:rPr>
      <w:sz w:val="24"/>
      <w:szCs w:val="24"/>
      <w:lang w:val="ru-RU" w:eastAsia="ar-SA" w:bidi="ar-SA"/>
    </w:rPr>
  </w:style>
  <w:style w:type="character" w:styleId="a7">
    <w:name w:val="page number"/>
    <w:basedOn w:val="12"/>
    <w:rsid w:val="00E7095F"/>
  </w:style>
  <w:style w:type="character" w:customStyle="1" w:styleId="FontStyle11">
    <w:name w:val="Font Style11"/>
    <w:rsid w:val="00E7095F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Текст выноски Знак"/>
    <w:rsid w:val="00E7095F"/>
    <w:rPr>
      <w:rFonts w:ascii="Segoe UI" w:hAnsi="Segoe UI" w:cs="Segoe UI"/>
      <w:sz w:val="18"/>
      <w:szCs w:val="18"/>
    </w:rPr>
  </w:style>
  <w:style w:type="character" w:styleId="a9">
    <w:name w:val="Hyperlink"/>
    <w:rsid w:val="00E7095F"/>
    <w:rPr>
      <w:color w:val="000080"/>
      <w:u w:val="single"/>
    </w:rPr>
  </w:style>
  <w:style w:type="character" w:customStyle="1" w:styleId="aa">
    <w:name w:val="Символ нумерации"/>
    <w:rsid w:val="00E7095F"/>
  </w:style>
  <w:style w:type="character" w:styleId="ab">
    <w:name w:val="line number"/>
    <w:rsid w:val="00E7095F"/>
  </w:style>
  <w:style w:type="character" w:customStyle="1" w:styleId="ac">
    <w:name w:val="Маркеры списка"/>
    <w:rsid w:val="00E7095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E709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99"/>
    <w:qFormat/>
    <w:rsid w:val="00E7095F"/>
    <w:pPr>
      <w:overflowPunct w:val="0"/>
      <w:autoSpaceDE w:val="0"/>
      <w:jc w:val="both"/>
      <w:textAlignment w:val="baseline"/>
    </w:pPr>
    <w:rPr>
      <w:rFonts w:ascii="Times New Roman CYR" w:hAnsi="Times New Roman CYR" w:cs="Times New Roman CYR"/>
      <w:szCs w:val="20"/>
    </w:rPr>
  </w:style>
  <w:style w:type="paragraph" w:styleId="ad">
    <w:name w:val="List"/>
    <w:basedOn w:val="a0"/>
    <w:rsid w:val="00E7095F"/>
    <w:rPr>
      <w:rFonts w:cs="Mangal"/>
    </w:rPr>
  </w:style>
  <w:style w:type="paragraph" w:customStyle="1" w:styleId="50">
    <w:name w:val="Название5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7095F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7095F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7095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709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709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7095F"/>
    <w:pPr>
      <w:suppressLineNumbers/>
    </w:pPr>
    <w:rPr>
      <w:rFonts w:cs="Mangal"/>
    </w:rPr>
  </w:style>
  <w:style w:type="paragraph" w:styleId="ae">
    <w:name w:val="Normal (Web)"/>
    <w:basedOn w:val="a"/>
    <w:qFormat/>
    <w:rsid w:val="00E7095F"/>
    <w:pPr>
      <w:spacing w:before="280" w:after="280"/>
    </w:pPr>
  </w:style>
  <w:style w:type="paragraph" w:customStyle="1" w:styleId="ConsPlusNonformat">
    <w:name w:val="ConsPlusNonformat"/>
    <w:rsid w:val="00E709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09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No Spacing"/>
    <w:basedOn w:val="a"/>
    <w:qFormat/>
    <w:rsid w:val="00E7095F"/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E7095F"/>
    <w:pPr>
      <w:widowControl w:val="0"/>
      <w:suppressAutoHyphens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33">
    <w:name w:val="Знак3"/>
    <w:basedOn w:val="a"/>
    <w:rsid w:val="00E7095F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E7095F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E7095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2">
    <w:name w:val="Balloon Text"/>
    <w:basedOn w:val="a"/>
    <w:rsid w:val="00E7095F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E7095F"/>
    <w:pPr>
      <w:suppressLineNumbers/>
    </w:pPr>
  </w:style>
  <w:style w:type="paragraph" w:customStyle="1" w:styleId="af4">
    <w:name w:val="Заголовок таблицы"/>
    <w:basedOn w:val="af3"/>
    <w:rsid w:val="00E7095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E7095F"/>
  </w:style>
  <w:style w:type="table" w:styleId="af6">
    <w:name w:val="Table Grid"/>
    <w:basedOn w:val="a2"/>
    <w:rsid w:val="00C910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next w:val="a"/>
    <w:qFormat/>
    <w:rsid w:val="00A418B9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  <w:lang w:eastAsia="ru-RU"/>
    </w:rPr>
  </w:style>
  <w:style w:type="character" w:customStyle="1" w:styleId="FontStyle98">
    <w:name w:val="Font Style98"/>
    <w:basedOn w:val="a1"/>
    <w:rsid w:val="00A418B9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1"/>
    <w:rsid w:val="00A418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A418B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A418B9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styleId="af8">
    <w:name w:val="FollowedHyperlink"/>
    <w:basedOn w:val="a1"/>
    <w:rsid w:val="00FD26AC"/>
    <w:rPr>
      <w:color w:val="800080"/>
      <w:u w:val="single"/>
    </w:rPr>
  </w:style>
  <w:style w:type="character" w:customStyle="1" w:styleId="10">
    <w:name w:val="Заголовок 1 Знак"/>
    <w:basedOn w:val="a1"/>
    <w:link w:val="1"/>
    <w:rsid w:val="004207FF"/>
    <w:rPr>
      <w:rFonts w:ascii="Cambria" w:hAnsi="Cambria"/>
      <w:b/>
      <w:bCs/>
      <w:kern w:val="32"/>
      <w:sz w:val="32"/>
      <w:szCs w:val="32"/>
    </w:rPr>
  </w:style>
  <w:style w:type="paragraph" w:customStyle="1" w:styleId="tex2st">
    <w:name w:val="tex2st"/>
    <w:basedOn w:val="a"/>
    <w:rsid w:val="002121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4">
    <w:name w:val="Заголовок №3_"/>
    <w:basedOn w:val="a1"/>
    <w:link w:val="35"/>
    <w:uiPriority w:val="99"/>
    <w:qFormat/>
    <w:locked/>
    <w:rsid w:val="002F029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2F029F"/>
    <w:pPr>
      <w:widowControl w:val="0"/>
      <w:shd w:val="clear" w:color="auto" w:fill="FFFFFF"/>
      <w:suppressAutoHyphens w:val="0"/>
      <w:spacing w:before="360" w:after="600" w:line="240" w:lineRule="exact"/>
      <w:ind w:hanging="440"/>
      <w:outlineLvl w:val="2"/>
    </w:pPr>
    <w:rPr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D3B5F-F6A4-43BB-89B6-C08CD9FE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22788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Подгощи</dc:creator>
  <cp:keywords/>
  <cp:lastModifiedBy>Windows User</cp:lastModifiedBy>
  <cp:revision>5</cp:revision>
  <cp:lastPrinted>2022-10-31T05:23:00Z</cp:lastPrinted>
  <dcterms:created xsi:type="dcterms:W3CDTF">2022-10-28T12:54:00Z</dcterms:created>
  <dcterms:modified xsi:type="dcterms:W3CDTF">2022-10-31T11:42:00Z</dcterms:modified>
</cp:coreProperties>
</file>