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7FF" w:rsidRDefault="004207FF" w:rsidP="004207FF">
      <w:pPr>
        <w:pStyle w:val="af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4207FF" w:rsidRPr="00FD4AFE" w:rsidRDefault="00642F5E" w:rsidP="00642F5E">
      <w:pPr>
        <w:pStyle w:val="af7"/>
        <w:spacing w:line="240" w:lineRule="auto"/>
      </w:pPr>
      <w:r w:rsidRPr="002157F9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35pt;height:73.9pt;visibility:visible">
            <v:imagedata r:id="rId6" o:title=""/>
          </v:shape>
        </w:pic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>Новгородская область Шимский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C0573A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</w:t>
      </w:r>
      <w:r w:rsidR="004207FF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1</w:t>
      </w:r>
      <w:r w:rsidR="004207FF">
        <w:rPr>
          <w:sz w:val="28"/>
          <w:szCs w:val="28"/>
          <w:u w:val="single"/>
        </w:rPr>
        <w:t>.2022</w:t>
      </w:r>
      <w:r w:rsidR="004207F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78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5C25C1" w:rsidRDefault="004207FF" w:rsidP="00AE51C3">
            <w:pPr>
              <w:pStyle w:val="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C25C1">
              <w:rPr>
                <w:rFonts w:ascii="Times New Roman" w:hAnsi="Times New Roman"/>
                <w:sz w:val="28"/>
                <w:szCs w:val="52"/>
              </w:rPr>
              <w:t>Об утверждении муниципальной программы «Благоустройство территории Уторгошского сельского поселения»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color w:val="000000"/>
          <w:sz w:val="28"/>
          <w:szCs w:val="28"/>
          <w:shd w:val="clear" w:color="auto" w:fill="FFFFFF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Утвердить муниципальную программу «Благоустройство территории Уторгошского сельского поселения» (Приложение №1)</w:t>
      </w:r>
    </w:p>
    <w:p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>2. 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4207FF">
        <w:rPr>
          <w:sz w:val="28"/>
          <w:szCs w:val="28"/>
          <w:lang w:val="en-US"/>
        </w:rPr>
        <w:t>admutorgosh</w:t>
      </w:r>
      <w:proofErr w:type="spellEnd"/>
      <w:r w:rsidRPr="004207FF">
        <w:rPr>
          <w:sz w:val="28"/>
          <w:szCs w:val="28"/>
        </w:rPr>
        <w:t>@</w:t>
      </w:r>
      <w:r w:rsidRPr="004207FF">
        <w:rPr>
          <w:sz w:val="28"/>
          <w:szCs w:val="28"/>
          <w:lang w:val="en-US"/>
        </w:rPr>
        <w:t>mail</w:t>
      </w:r>
      <w:r w:rsidRPr="004207FF">
        <w:rPr>
          <w:sz w:val="28"/>
          <w:szCs w:val="28"/>
        </w:rPr>
        <w:t>.</w:t>
      </w:r>
      <w:proofErr w:type="spellStart"/>
      <w:r w:rsidRPr="004207FF">
        <w:rPr>
          <w:sz w:val="28"/>
          <w:szCs w:val="28"/>
          <w:lang w:val="en-US"/>
        </w:rPr>
        <w:t>ru</w:t>
      </w:r>
      <w:proofErr w:type="spellEnd"/>
      <w:r w:rsidRPr="004207FF">
        <w:rPr>
          <w:sz w:val="28"/>
          <w:szCs w:val="28"/>
        </w:rPr>
        <w:t>).</w:t>
      </w:r>
    </w:p>
    <w:p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 xml:space="preserve">3. </w:t>
      </w:r>
      <w:proofErr w:type="gramStart"/>
      <w:r w:rsidRPr="004207FF">
        <w:rPr>
          <w:sz w:val="28"/>
          <w:szCs w:val="28"/>
        </w:rPr>
        <w:t>Контроль за</w:t>
      </w:r>
      <w:proofErr w:type="gramEnd"/>
      <w:r w:rsidRPr="004207FF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FD4AFE" w:rsidRPr="00FD4AFE" w:rsidRDefault="00FD4AFE" w:rsidP="00FD4AFE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FD4AFE">
        <w:rPr>
          <w:lang w:eastAsia="ru-RU"/>
        </w:rPr>
        <w:t>Проект подготовил и завизировал:</w:t>
      </w:r>
    </w:p>
    <w:p w:rsidR="00FD4AFE" w:rsidRPr="00FD4AFE" w:rsidRDefault="00FD4AFE" w:rsidP="00FD4AFE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FD4AFE">
        <w:rPr>
          <w:lang w:eastAsia="ru-RU"/>
        </w:rPr>
        <w:t xml:space="preserve">Зам главы поселения                      </w:t>
      </w:r>
      <w:proofErr w:type="spellStart"/>
      <w:r w:rsidRPr="00FD4AFE">
        <w:rPr>
          <w:lang w:eastAsia="ru-RU"/>
        </w:rPr>
        <w:t>Корнышовас</w:t>
      </w:r>
      <w:proofErr w:type="spellEnd"/>
      <w:r w:rsidRPr="00FD4AFE">
        <w:rPr>
          <w:lang w:eastAsia="ru-RU"/>
        </w:rPr>
        <w:t xml:space="preserve"> Н.В.</w:t>
      </w:r>
    </w:p>
    <w:p w:rsidR="00FD4AFE" w:rsidRPr="00FD4AFE" w:rsidRDefault="00FD4AFE" w:rsidP="00FD4AFE">
      <w:pPr>
        <w:suppressAutoHyphens w:val="0"/>
        <w:ind w:firstLine="709"/>
        <w:jc w:val="both"/>
      </w:pPr>
      <w:r w:rsidRPr="00FD4AFE">
        <w:t>Согласовано:</w:t>
      </w:r>
    </w:p>
    <w:p w:rsidR="00FD4AFE" w:rsidRPr="00FD4AFE" w:rsidRDefault="00FD4AFE" w:rsidP="00FD4AFE">
      <w:pPr>
        <w:suppressAutoHyphens w:val="0"/>
        <w:jc w:val="both"/>
      </w:pPr>
      <w:r w:rsidRPr="00FD4AFE">
        <w:t>Главный бухгалтер                         Васильева Н.В.</w:t>
      </w: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457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418B9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18B9" w:rsidRDefault="004207F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="00A418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18B9" w:rsidRPr="00E63F12" w:rsidRDefault="005C25C1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.     .2022</w:t>
      </w:r>
      <w:r w:rsidR="00A418B9">
        <w:rPr>
          <w:rFonts w:ascii="Times New Roman" w:hAnsi="Times New Roman" w:cs="Times New Roman"/>
          <w:sz w:val="28"/>
          <w:szCs w:val="28"/>
        </w:rPr>
        <w:t xml:space="preserve"> год</w:t>
      </w:r>
      <w:r w:rsidR="0015431C">
        <w:rPr>
          <w:rFonts w:ascii="Times New Roman" w:hAnsi="Times New Roman" w:cs="Times New Roman"/>
          <w:sz w:val="28"/>
          <w:szCs w:val="28"/>
        </w:rPr>
        <w:t xml:space="preserve"> №  </w:t>
      </w:r>
    </w:p>
    <w:p w:rsidR="008C3925" w:rsidRPr="00E63F12" w:rsidRDefault="00C51F4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057242">
        <w:rPr>
          <w:rFonts w:ascii="Times New Roman" w:eastAsiaTheme="majorEastAsia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«Благоустройство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 »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Pr="00E63F12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2C545C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45C" w:rsidRPr="00E63F12" w:rsidRDefault="002C545C" w:rsidP="00332F2D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разработки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принятия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5C" w:rsidRPr="002C545C" w:rsidRDefault="002C545C" w:rsidP="002C545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C545C">
              <w:rPr>
                <w:color w:val="444444"/>
                <w:sz w:val="28"/>
                <w:szCs w:val="28"/>
              </w:rPr>
              <w:t>Федеральный </w:t>
            </w:r>
            <w:hyperlink r:id="rId7" w:history="1">
              <w:r w:rsidRPr="002C545C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от 6 октября 2003 г. </w:t>
              </w:r>
              <w:r w:rsidR="00BD570B">
                <w:rPr>
                  <w:rStyle w:val="a9"/>
                  <w:color w:val="auto"/>
                  <w:sz w:val="28"/>
                  <w:szCs w:val="28"/>
                  <w:u w:val="none"/>
                </w:rPr>
                <w:t>№</w:t>
              </w:r>
              <w:r w:rsidRPr="002C545C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131-ФЗ "Об общих принципах организации местного самоуправления в Российской Федерации"</w:t>
              </w:r>
            </w:hyperlink>
            <w:r w:rsidRPr="002C545C">
              <w:rPr>
                <w:sz w:val="28"/>
                <w:szCs w:val="28"/>
              </w:rPr>
              <w:t>;</w:t>
            </w:r>
          </w:p>
          <w:p w:rsidR="002C545C" w:rsidRPr="00110A37" w:rsidRDefault="00110A37" w:rsidP="00BD570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10A37">
              <w:rPr>
                <w:sz w:val="28"/>
                <w:szCs w:val="28"/>
              </w:rPr>
              <w:t>Распоряжение Администрации Уторгошского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 w:rsidRPr="00D361A2">
              <w:rPr>
                <w:sz w:val="28"/>
                <w:szCs w:val="28"/>
              </w:rPr>
              <w:t>Об утверждении перечня муниципальных</w:t>
            </w:r>
            <w:r>
              <w:rPr>
                <w:sz w:val="28"/>
                <w:szCs w:val="28"/>
              </w:rPr>
              <w:t xml:space="preserve"> программ Администрации Уторгош</w:t>
            </w:r>
            <w:r w:rsidRPr="00D361A2">
              <w:rPr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="00BD570B">
              <w:rPr>
                <w:sz w:val="28"/>
                <w:szCs w:val="28"/>
              </w:rPr>
              <w:t>от 07.11.2022 №35</w:t>
            </w: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2C545C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C545C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C545C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2B504E" w:rsidP="000A4429">
            <w:pPr>
              <w:pStyle w:val="Standard"/>
              <w:numPr>
                <w:ilvl w:val="0"/>
                <w:numId w:val="3"/>
              </w:numPr>
              <w:snapToGrid w:val="0"/>
              <w:ind w:left="60" w:firstLine="0"/>
              <w:rPr>
                <w:sz w:val="28"/>
                <w:szCs w:val="28"/>
                <w:lang w:val="ru-RU"/>
              </w:rPr>
            </w:pPr>
            <w:r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057242">
              <w:rPr>
                <w:rFonts w:ascii="Times New Roman" w:eastAsiaTheme="majorEastAsia" w:hAnsi="Times New Roman" w:cs="Times New Roman"/>
                <w:sz w:val="26"/>
                <w:szCs w:val="26"/>
              </w:rPr>
              <w:lastRenderedPageBreak/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lastRenderedPageBreak/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 xml:space="preserve">Бюджет </w:t>
            </w:r>
            <w:r w:rsidRPr="00E63F12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 xml:space="preserve">Бюджет  </w:t>
            </w:r>
            <w:r w:rsidRPr="00E63F1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lastRenderedPageBreak/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lastRenderedPageBreak/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05724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2960,90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05724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1911,40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91394B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91394B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1209,20</w:t>
            </w:r>
          </w:p>
        </w:tc>
      </w:tr>
      <w:tr w:rsidR="00ED5A4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D5A4A" w:rsidRDefault="0091394B" w:rsidP="00B71F6A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6081,50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D5A4A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D5A4A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ED5A4A" w:rsidRDefault="0091394B" w:rsidP="007B0AB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6081,50</w:t>
            </w:r>
          </w:p>
        </w:tc>
      </w:tr>
    </w:tbl>
    <w:p w:rsidR="00D00FDA" w:rsidRPr="00E63F12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5C25C1">
        <w:rPr>
          <w:rFonts w:ascii="Times New Roman" w:eastAsiaTheme="majorEastAsia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-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3985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D9678A" w:rsidRPr="00E63F12" w:rsidRDefault="00D9678A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Изменение  действующего законодательства  в  сфере  реализации  муниципальной </w:t>
            </w:r>
            <w:r w:rsidRPr="00E63F12">
              <w:rPr>
                <w:sz w:val="28"/>
                <w:szCs w:val="28"/>
              </w:rPr>
              <w:lastRenderedPageBreak/>
              <w:t>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 xml:space="preserve">Проведение регулярного мониторинга планируемых  изменений  в  действующем  законодательстве, внесение изменений  в  </w:t>
            </w:r>
            <w:r w:rsidRPr="00E63F12">
              <w:rPr>
                <w:sz w:val="28"/>
                <w:szCs w:val="28"/>
              </w:rPr>
              <w:lastRenderedPageBreak/>
              <w:t xml:space="preserve">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C50C49">
        <w:rPr>
          <w:rFonts w:eastAsiaTheme="majorEastAsia"/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lastRenderedPageBreak/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783"/>
        <w:gridCol w:w="1943"/>
        <w:gridCol w:w="1745"/>
        <w:gridCol w:w="2114"/>
        <w:gridCol w:w="1593"/>
        <w:gridCol w:w="1783"/>
        <w:gridCol w:w="1783"/>
        <w:gridCol w:w="1783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07308A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3D1DEF">
              <w:rPr>
                <w:b/>
                <w:sz w:val="26"/>
                <w:szCs w:val="26"/>
              </w:rPr>
              <w:t xml:space="preserve">  2579,90</w:t>
            </w:r>
          </w:p>
        </w:tc>
        <w:tc>
          <w:tcPr>
            <w:tcW w:w="1783" w:type="dxa"/>
          </w:tcPr>
          <w:p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1200,00</w:t>
            </w:r>
          </w:p>
        </w:tc>
        <w:tc>
          <w:tcPr>
            <w:tcW w:w="1783" w:type="dxa"/>
          </w:tcPr>
          <w:p w:rsidR="0007308A" w:rsidRPr="003D1DEF" w:rsidRDefault="0091394B" w:rsidP="0091394B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961,1</w:t>
            </w:r>
            <w:r w:rsidR="0007308A"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AE51C3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благоустройству территории 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</w:t>
            </w:r>
            <w:r w:rsidR="003D1DEF"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783" w:type="dxa"/>
          </w:tcPr>
          <w:p w:rsidR="0007308A" w:rsidRPr="003D1DEF" w:rsidRDefault="003D1DEF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</w:tcPr>
          <w:p w:rsidR="0007308A" w:rsidRPr="003D1DEF" w:rsidRDefault="0091394B" w:rsidP="0091394B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248,10</w:t>
            </w:r>
          </w:p>
        </w:tc>
      </w:tr>
      <w:tr w:rsidR="0007308A" w:rsidRPr="00843F79" w:rsidTr="00AE51C3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</w:tcPr>
          <w:p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83" w:type="dxa"/>
          </w:tcPr>
          <w:p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83" w:type="dxa"/>
          </w:tcPr>
          <w:p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185"/>
        <w:gridCol w:w="4445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057242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 w:rsidR="00A76F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b/>
                <w:sz w:val="26"/>
                <w:szCs w:val="26"/>
              </w:rPr>
              <w:t xml:space="preserve">  2579,90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b/>
                <w:sz w:val="26"/>
                <w:szCs w:val="26"/>
              </w:rPr>
              <w:t xml:space="preserve">  2579,90</w:t>
            </w:r>
          </w:p>
        </w:tc>
      </w:tr>
      <w:tr w:rsidR="003D1DEF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 w:rsidR="00A76F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</w:tr>
      <w:tr w:rsidR="003D1DEF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 w:rsidR="00A76F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743E31" w:rsidP="00743E31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961,1</w:t>
            </w:r>
            <w:r w:rsidR="00AE51C3" w:rsidRPr="00AE51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961,1</w:t>
            </w:r>
            <w:r w:rsidR="00AE51C3" w:rsidRPr="00AE51C3">
              <w:rPr>
                <w:b/>
                <w:sz w:val="28"/>
                <w:szCs w:val="28"/>
              </w:rPr>
              <w:t>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4741,00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4741,00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207FF">
              <w:rPr>
                <w:rFonts w:eastAsiaTheme="majorEastAsia"/>
                <w:sz w:val="28"/>
                <w:szCs w:val="28"/>
              </w:rPr>
              <w:t>Уторгошс</w:t>
            </w:r>
            <w:r w:rsidR="005C25C1">
              <w:rPr>
                <w:rFonts w:eastAsiaTheme="majorEastAsia"/>
                <w:sz w:val="28"/>
                <w:szCs w:val="28"/>
              </w:rPr>
              <w:t>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2569,90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E41313">
              <w:rPr>
                <w:rFonts w:eastAsiaTheme="majorEastAsia"/>
              </w:rPr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AE51C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261,10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2579,90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91394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961,1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 xml:space="preserve">Паспорт подпрограммы </w:t>
      </w: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:rsidR="005C25C1" w:rsidRPr="007036D3" w:rsidRDefault="001B07F4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>«</w:t>
      </w:r>
      <w:r w:rsidR="005C25C1" w:rsidRPr="007036D3">
        <w:rPr>
          <w:bCs/>
          <w:sz w:val="28"/>
          <w:szCs w:val="28"/>
        </w:rPr>
        <w:t xml:space="preserve">Прочие мероприятия по благоустройству территории   </w:t>
      </w:r>
    </w:p>
    <w:p w:rsidR="005C25C1" w:rsidRPr="007036D3" w:rsidRDefault="005C25C1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5C25C1" w:rsidRPr="00E63F12" w:rsidRDefault="005C25C1" w:rsidP="005C25C1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5C25C1" w:rsidRPr="00E63F12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5C25C1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p w:rsidR="001B07F4" w:rsidRPr="00E63F12" w:rsidRDefault="001B07F4" w:rsidP="001B07F4">
      <w:pPr>
        <w:pStyle w:val="a0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10"/>
        <w:gridCol w:w="84"/>
        <w:gridCol w:w="3527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>
              <w:rPr>
                <w:sz w:val="26"/>
                <w:szCs w:val="26"/>
              </w:rPr>
              <w:t>Уторгошского</w:t>
            </w:r>
            <w:r w:rsidRPr="00057242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871962" w:rsidRPr="00057242" w:rsidTr="00FD4AFE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871962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Default="00871962" w:rsidP="00871962">
            <w:pPr>
              <w:snapToGrid w:val="0"/>
              <w:jc w:val="center"/>
              <w:rPr>
                <w:sz w:val="26"/>
                <w:szCs w:val="26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</w:t>
            </w:r>
            <w:r w:rsidRPr="00057242">
              <w:rPr>
                <w:sz w:val="26"/>
                <w:szCs w:val="26"/>
              </w:rPr>
              <w:lastRenderedPageBreak/>
              <w:t>местности</w:t>
            </w:r>
          </w:p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</w:p>
        </w:tc>
      </w:tr>
      <w:tr w:rsidR="00871962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1706A1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1.4.1.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87196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1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2F6F44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</w:tr>
      <w:tr w:rsidR="00AE51C3" w:rsidRPr="00E63F12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2F6F44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</w:tr>
      <w:tr w:rsidR="00AE51C3" w:rsidRPr="00E63F12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91394B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48,10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2F6F44" w:rsidRDefault="0091394B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48,10</w:t>
            </w:r>
          </w:p>
        </w:tc>
      </w:tr>
      <w:tr w:rsidR="00E4252D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9C4AA1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AE51C3" w:rsidP="0091394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394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40,50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9C4AA1" w:rsidRDefault="00AE51C3" w:rsidP="0091394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394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40,50</w:t>
            </w:r>
          </w:p>
        </w:tc>
      </w:tr>
    </w:tbl>
    <w:p w:rsidR="007036D3" w:rsidRPr="00E63F12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E4252D">
        <w:rPr>
          <w:sz w:val="28"/>
          <w:szCs w:val="28"/>
          <w:lang w:val="ru-RU"/>
        </w:rPr>
        <w:t>Ожидаемые конечные результаты реализации подпрограммы: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 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7C600D">
        <w:rPr>
          <w:sz w:val="28"/>
          <w:szCs w:val="28"/>
          <w:lang w:val="ru-RU"/>
        </w:rPr>
        <w:t xml:space="preserve"> сельского поселения 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969"/>
        <w:gridCol w:w="1701"/>
        <w:gridCol w:w="1134"/>
        <w:gridCol w:w="1276"/>
        <w:gridCol w:w="1276"/>
        <w:gridCol w:w="992"/>
        <w:gridCol w:w="1701"/>
        <w:gridCol w:w="2126"/>
      </w:tblGrid>
      <w:tr w:rsidR="008C3925" w:rsidRPr="009C4AA1" w:rsidTr="002F029F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Срок </w:t>
            </w:r>
            <w:proofErr w:type="spellStart"/>
            <w:r w:rsidRPr="009C4AA1">
              <w:rPr>
                <w:lang w:val="ru-RU"/>
              </w:rPr>
              <w:t>реа-ли</w:t>
            </w:r>
            <w:proofErr w:type="spellEnd"/>
            <w:r w:rsidRPr="009C4AA1">
              <w:rPr>
                <w:lang w:val="ru-RU"/>
              </w:rPr>
              <w:t>-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9C4AA1" w:rsidRDefault="007036D3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</w:t>
            </w:r>
            <w:r w:rsidR="008C3925" w:rsidRPr="009C4AA1">
              <w:rPr>
                <w:lang w:val="ru-RU"/>
              </w:rPr>
              <w:t>тыс.</w:t>
            </w:r>
            <w:r w:rsidRPr="009C4AA1">
              <w:rPr>
                <w:lang w:val="ru-RU"/>
              </w:rPr>
              <w:t xml:space="preserve"> </w:t>
            </w:r>
            <w:r w:rsidR="008C3925" w:rsidRPr="009C4AA1">
              <w:rPr>
                <w:lang w:val="ru-RU"/>
              </w:rPr>
              <w:t>руб.)</w:t>
            </w:r>
          </w:p>
        </w:tc>
      </w:tr>
      <w:tr w:rsidR="00472ACD" w:rsidRPr="009C4AA1" w:rsidTr="002F029F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472ACD" w:rsidRPr="009C4AA1" w:rsidTr="002F029F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8C3925" w:rsidRPr="009C4AA1" w:rsidTr="001706A1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9C4AA1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</w:pPr>
            <w:r w:rsidRPr="009C4AA1">
              <w:t xml:space="preserve">Задача 1: </w:t>
            </w:r>
            <w:r w:rsidR="00071EC6" w:rsidRPr="009C4AA1">
              <w:t>Организация озеленения на территории поселения</w:t>
            </w:r>
          </w:p>
        </w:tc>
      </w:tr>
      <w:tr w:rsidR="00472ACD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Разбивка клумб,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1.1.;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1.2.;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72ACD" w:rsidRPr="009C4AA1">
              <w:rPr>
                <w:lang w:val="ru-RU"/>
              </w:rPr>
              <w:t>0,</w:t>
            </w:r>
            <w:r w:rsidR="00472ACD"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50,0</w:t>
            </w:r>
            <w:r w:rsidR="001706A1">
              <w:rPr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72ACD" w:rsidRPr="009C4AA1">
              <w:rPr>
                <w:lang w:val="ru-RU"/>
              </w:rPr>
              <w:t>0,0</w:t>
            </w:r>
            <w:r>
              <w:rPr>
                <w:lang w:val="ru-RU"/>
              </w:rPr>
              <w:t>0</w:t>
            </w:r>
          </w:p>
          <w:p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071EC6" w:rsidRPr="009C4AA1" w:rsidTr="001706A1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9C4AA1" w:rsidRDefault="00071EC6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9C4AA1" w:rsidRDefault="00071EC6" w:rsidP="00871962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 2. Прочие мероприятия по благоустройству территории </w:t>
            </w:r>
            <w:r w:rsidR="00871962">
              <w:rPr>
                <w:lang w:val="ru-RU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1706A1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proofErr w:type="gramStart"/>
            <w:r w:rsidRPr="009C4AA1">
              <w:rPr>
                <w:lang w:val="ru-RU"/>
              </w:rPr>
              <w:t xml:space="preserve">Санитарная очистка территории населенных пунктов, в том числе </w:t>
            </w:r>
            <w:r w:rsidRPr="009C4AA1">
              <w:rPr>
                <w:i/>
                <w:lang w:val="ru-RU"/>
              </w:rPr>
              <w:t xml:space="preserve">  </w:t>
            </w:r>
            <w:r w:rsidRPr="009C4AA1">
              <w:rPr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9C4AA1">
              <w:rPr>
                <w:lang w:val="ru-RU"/>
              </w:rPr>
              <w:t>Экосервис</w:t>
            </w:r>
            <w:proofErr w:type="spellEnd"/>
            <w:r w:rsidRPr="009C4AA1">
              <w:rPr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1706A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72ACD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7196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871962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4,10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35</w:t>
            </w:r>
            <w:r w:rsidR="00472ACD" w:rsidRPr="009C4AA1">
              <w:rPr>
                <w:lang w:val="ru-RU"/>
              </w:rPr>
              <w:t>0,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</w:t>
            </w:r>
            <w:r w:rsidRPr="00886F1D"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lastRenderedPageBreak/>
              <w:t>20</w:t>
            </w:r>
            <w:r w:rsidR="001706A1"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 w:rsidR="001706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lastRenderedPageBreak/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273333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 xml:space="preserve"> </w:t>
            </w:r>
            <w:proofErr w:type="gramStart"/>
            <w:r w:rsidRPr="00273333">
              <w:rPr>
                <w:lang w:val="ru-RU"/>
              </w:rPr>
              <w:t>( приобретение ГСМ,  лопат, граблей, ведер, рабочих перчаток, мешков для мусора, лески для триммера</w:t>
            </w:r>
            <w:r w:rsidRPr="009C4AA1">
              <w:rPr>
                <w:lang w:val="ru-RU"/>
              </w:rPr>
              <w:t>; ремонт триммера, бензопилы</w:t>
            </w:r>
            <w:r>
              <w:rPr>
                <w:lang w:val="ru-RU"/>
              </w:rPr>
              <w:t xml:space="preserve"> и т.д.</w:t>
            </w:r>
            <w:r w:rsidRPr="009C4AA1">
              <w:rPr>
                <w:lang w:val="ru-RU"/>
              </w:rPr>
              <w:t xml:space="preserve">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1.1.-1.3.</w:t>
            </w:r>
          </w:p>
          <w:p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2.1;</w:t>
            </w:r>
          </w:p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2,3;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>
              <w:rPr>
                <w:lang w:val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1706A1">
            <w:pPr>
              <w:jc w:val="center"/>
            </w:pPr>
            <w:r w:rsidRPr="00003D7E"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Default="001706A1" w:rsidP="001706A1">
            <w:pPr>
              <w:jc w:val="center"/>
            </w:pPr>
            <w:r w:rsidRPr="00003D7E">
              <w:t>5,00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проектов местных инициатив граждан по благоустройству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170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9C4AA1">
              <w:t xml:space="preserve"> </w:t>
            </w:r>
            <w:r>
              <w:t>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91394B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871962">
              <w:t>6</w:t>
            </w:r>
            <w:r w:rsidR="00472ACD">
              <w:t>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1962">
              <w:t>6</w:t>
            </w:r>
            <w:r>
              <w:t>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871962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72ACD">
              <w:t>4,00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FD4AFE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711,40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871962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871962">
              <w:rPr>
                <w:b/>
                <w:lang w:val="ru-RU"/>
              </w:rPr>
              <w:t>48,10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AC568B" w:rsidRDefault="00AC568B">
      <w:pPr>
        <w:pStyle w:val="Standard"/>
        <w:snapToGrid w:val="0"/>
        <w:rPr>
          <w:sz w:val="28"/>
          <w:szCs w:val="28"/>
          <w:lang w:val="ru-RU"/>
        </w:rPr>
      </w:pPr>
    </w:p>
    <w:p w:rsidR="002F029F" w:rsidRDefault="002F029F">
      <w:pPr>
        <w:pStyle w:val="Standard"/>
        <w:snapToGrid w:val="0"/>
        <w:rPr>
          <w:sz w:val="28"/>
          <w:szCs w:val="28"/>
          <w:lang w:val="ru-RU"/>
        </w:rPr>
        <w:sectPr w:rsidR="002F029F" w:rsidSect="002F029F">
          <w:pgSz w:w="16838" w:h="11906" w:orient="landscape"/>
          <w:pgMar w:top="720" w:right="539" w:bottom="0" w:left="238" w:header="720" w:footer="720" w:gutter="0"/>
          <w:cols w:space="720"/>
          <w:docGrid w:linePitch="600" w:charSpace="32768"/>
        </w:sectPr>
      </w:pPr>
    </w:p>
    <w:p w:rsidR="00223148" w:rsidRDefault="00223148" w:rsidP="00223148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223148" w:rsidRPr="00F65BA4" w:rsidRDefault="00223148" w:rsidP="00223148">
      <w:pPr>
        <w:jc w:val="center"/>
        <w:rPr>
          <w:b/>
          <w:sz w:val="28"/>
          <w:szCs w:val="28"/>
        </w:rPr>
      </w:pPr>
      <w:r w:rsidRPr="00807A26">
        <w:rPr>
          <w:b/>
          <w:sz w:val="28"/>
          <w:szCs w:val="28"/>
        </w:rPr>
        <w:t xml:space="preserve"> </w:t>
      </w:r>
      <w:r w:rsidR="00F65BA4" w:rsidRPr="00F65BA4">
        <w:rPr>
          <w:b/>
          <w:sz w:val="28"/>
          <w:szCs w:val="52"/>
        </w:rPr>
        <w:t>«Благоустройство территории Уторгошского сельского поселения</w:t>
      </w:r>
      <w:r w:rsidRPr="00F65BA4">
        <w:rPr>
          <w:rStyle w:val="34"/>
          <w:b w:val="0"/>
          <w:color w:val="000000"/>
          <w:sz w:val="28"/>
          <w:szCs w:val="28"/>
        </w:rPr>
        <w:t>»</w:t>
      </w:r>
      <w:r w:rsidRPr="00F65BA4">
        <w:rPr>
          <w:b/>
          <w:sz w:val="28"/>
          <w:szCs w:val="28"/>
        </w:rPr>
        <w:t>.</w:t>
      </w:r>
    </w:p>
    <w:p w:rsidR="00223148" w:rsidRPr="00F65BA4" w:rsidRDefault="00223148" w:rsidP="00223148">
      <w:pPr>
        <w:jc w:val="center"/>
        <w:rPr>
          <w:b/>
          <w:sz w:val="28"/>
          <w:szCs w:val="28"/>
        </w:rPr>
      </w:pPr>
    </w:p>
    <w:p w:rsidR="001C111D" w:rsidRDefault="00223148" w:rsidP="001C111D">
      <w:pPr>
        <w:ind w:firstLine="709"/>
        <w:jc w:val="both"/>
        <w:rPr>
          <w:sz w:val="28"/>
          <w:szCs w:val="28"/>
        </w:rPr>
      </w:pPr>
      <w:r w:rsidRPr="00396C8D">
        <w:rPr>
          <w:sz w:val="28"/>
          <w:szCs w:val="28"/>
        </w:rPr>
        <w:t>Данная муниципальная программа</w:t>
      </w:r>
      <w:r w:rsidR="001C111D">
        <w:rPr>
          <w:sz w:val="28"/>
          <w:szCs w:val="28"/>
        </w:rPr>
        <w:t xml:space="preserve"> состоит из двух подпрограмм</w:t>
      </w:r>
      <w:r w:rsidRPr="00396C8D">
        <w:rPr>
          <w:color w:val="212121"/>
          <w:sz w:val="28"/>
          <w:szCs w:val="28"/>
          <w:shd w:val="clear" w:color="auto" w:fill="FFFFFF"/>
        </w:rPr>
        <w:t xml:space="preserve">, </w:t>
      </w:r>
      <w:r w:rsidR="001C111D">
        <w:rPr>
          <w:color w:val="212121"/>
          <w:sz w:val="28"/>
          <w:szCs w:val="28"/>
          <w:shd w:val="clear" w:color="auto" w:fill="FFFFFF"/>
        </w:rPr>
        <w:t xml:space="preserve">которые </w:t>
      </w:r>
      <w:r w:rsidRPr="00223148">
        <w:rPr>
          <w:sz w:val="28"/>
          <w:szCs w:val="28"/>
        </w:rPr>
        <w:t>позвол</w:t>
      </w:r>
      <w:r w:rsidR="001C111D">
        <w:rPr>
          <w:sz w:val="28"/>
          <w:szCs w:val="28"/>
        </w:rPr>
        <w:t>ят</w:t>
      </w:r>
      <w:r w:rsidRPr="00223148">
        <w:rPr>
          <w:sz w:val="28"/>
          <w:szCs w:val="28"/>
        </w:rPr>
        <w:t xml:space="preserve"> решить основные задачи по благоустройству территории </w:t>
      </w:r>
      <w:r>
        <w:rPr>
          <w:sz w:val="28"/>
          <w:szCs w:val="28"/>
        </w:rPr>
        <w:t>Уторгошского сельского поселения:</w:t>
      </w:r>
    </w:p>
    <w:p w:rsidR="001C111D" w:rsidRPr="001C111D" w:rsidRDefault="002F7381" w:rsidP="001C11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C111D" w:rsidRPr="001C111D">
        <w:rPr>
          <w:b/>
          <w:sz w:val="28"/>
          <w:szCs w:val="28"/>
        </w:rPr>
        <w:t xml:space="preserve">Подпрограмма «Содержание и ремонт уличного освещения </w:t>
      </w:r>
      <w:r w:rsidR="001C111D" w:rsidRPr="001C111D">
        <w:rPr>
          <w:rFonts w:eastAsiaTheme="majorEastAsia"/>
          <w:b/>
          <w:sz w:val="28"/>
          <w:szCs w:val="28"/>
        </w:rPr>
        <w:t>Уторгошского</w:t>
      </w:r>
      <w:r w:rsidR="001C111D" w:rsidRPr="001C111D">
        <w:rPr>
          <w:b/>
          <w:sz w:val="28"/>
          <w:szCs w:val="28"/>
        </w:rPr>
        <w:t xml:space="preserve"> сельского поселения»</w:t>
      </w:r>
      <w:r w:rsidR="001C111D">
        <w:rPr>
          <w:b/>
          <w:sz w:val="28"/>
          <w:szCs w:val="28"/>
        </w:rPr>
        <w:t xml:space="preserve"> </w:t>
      </w:r>
      <w:r w:rsidR="001C111D" w:rsidRPr="001C111D">
        <w:rPr>
          <w:sz w:val="28"/>
          <w:szCs w:val="28"/>
        </w:rPr>
        <w:t>рассчитана на увеличение</w:t>
      </w:r>
      <w:r w:rsidR="001C111D" w:rsidRPr="00223148">
        <w:rPr>
          <w:sz w:val="28"/>
          <w:szCs w:val="28"/>
        </w:rPr>
        <w:t xml:space="preserve"> количества объектов наружного освещения и протяженности освещенных улиц на территории </w:t>
      </w:r>
      <w:r w:rsidR="001C111D">
        <w:rPr>
          <w:sz w:val="28"/>
          <w:szCs w:val="28"/>
        </w:rPr>
        <w:t>Уторгошского сельского поселения</w:t>
      </w:r>
      <w:r>
        <w:rPr>
          <w:sz w:val="28"/>
          <w:szCs w:val="28"/>
        </w:rPr>
        <w:t>.</w:t>
      </w:r>
    </w:p>
    <w:p w:rsidR="001C111D" w:rsidRDefault="001C111D" w:rsidP="00223148">
      <w:pPr>
        <w:pStyle w:val="25"/>
        <w:shd w:val="clear" w:color="auto" w:fill="auto"/>
        <w:spacing w:before="0" w:line="278" w:lineRule="exact"/>
        <w:ind w:left="426"/>
        <w:rPr>
          <w:rFonts w:ascii="Times New Roman" w:hAnsi="Times New Roman" w:cs="Times New Roman"/>
          <w:sz w:val="28"/>
          <w:szCs w:val="28"/>
        </w:rPr>
      </w:pPr>
    </w:p>
    <w:p w:rsidR="001C111D" w:rsidRDefault="002F7381" w:rsidP="001C111D">
      <w:pPr>
        <w:pStyle w:val="25"/>
        <w:shd w:val="clear" w:color="auto" w:fill="auto"/>
        <w:spacing w:before="0" w:line="278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111D" w:rsidRPr="001C111D">
        <w:rPr>
          <w:rFonts w:ascii="Times New Roman" w:hAnsi="Times New Roman" w:cs="Times New Roman"/>
          <w:b/>
          <w:sz w:val="28"/>
          <w:szCs w:val="28"/>
        </w:rPr>
        <w:t xml:space="preserve">Подпрограмма «Прочие мероприятия по благоустройству территории </w:t>
      </w:r>
      <w:r w:rsidR="001C111D" w:rsidRPr="001C111D">
        <w:rPr>
          <w:rFonts w:ascii="Times New Roman" w:eastAsiaTheme="majorEastAsia" w:hAnsi="Times New Roman" w:cs="Times New Roman"/>
          <w:b/>
          <w:sz w:val="28"/>
          <w:szCs w:val="28"/>
        </w:rPr>
        <w:t>Уторгошского</w:t>
      </w:r>
      <w:r w:rsidR="001C111D" w:rsidRPr="001C11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="001C1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11D" w:rsidRPr="001C111D">
        <w:rPr>
          <w:rFonts w:ascii="Times New Roman" w:hAnsi="Times New Roman" w:cs="Times New Roman"/>
          <w:sz w:val="28"/>
          <w:szCs w:val="28"/>
        </w:rPr>
        <w:t>ведет за собой</w:t>
      </w:r>
      <w:r w:rsidR="001C111D">
        <w:rPr>
          <w:rFonts w:ascii="Times New Roman" w:hAnsi="Times New Roman" w:cs="Times New Roman"/>
          <w:sz w:val="28"/>
          <w:szCs w:val="28"/>
        </w:rPr>
        <w:t>:</w:t>
      </w:r>
    </w:p>
    <w:p w:rsidR="002F7381" w:rsidRDefault="002F7381" w:rsidP="002F7381">
      <w:pPr>
        <w:pStyle w:val="25"/>
        <w:shd w:val="clear" w:color="auto" w:fill="auto"/>
        <w:spacing w:before="0" w:line="278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7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3148">
        <w:rPr>
          <w:rFonts w:ascii="Times New Roman" w:hAnsi="Times New Roman" w:cs="Times New Roman"/>
          <w:sz w:val="28"/>
          <w:szCs w:val="28"/>
        </w:rPr>
        <w:t xml:space="preserve">лучшение санитарно-гигиенических и экологических условий проживания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23148">
        <w:rPr>
          <w:rFonts w:ascii="Times New Roman" w:hAnsi="Times New Roman" w:cs="Times New Roman"/>
          <w:sz w:val="28"/>
          <w:szCs w:val="28"/>
        </w:rPr>
        <w:t xml:space="preserve"> будет достигнуто при выполнении мероприятий:</w:t>
      </w:r>
      <w:r w:rsidRPr="002F7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81" w:rsidRPr="00223148" w:rsidRDefault="002F7381" w:rsidP="002F7381">
      <w:pPr>
        <w:pStyle w:val="25"/>
        <w:shd w:val="clear" w:color="auto" w:fill="auto"/>
        <w:spacing w:before="0" w:line="27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223148">
        <w:rPr>
          <w:rFonts w:ascii="Times New Roman" w:hAnsi="Times New Roman" w:cs="Times New Roman"/>
          <w:sz w:val="28"/>
          <w:szCs w:val="28"/>
        </w:rPr>
        <w:t>- уборка территорий общего пользования.</w:t>
      </w:r>
    </w:p>
    <w:p w:rsidR="00223148" w:rsidRPr="002F7381" w:rsidRDefault="002F7381" w:rsidP="002F7381">
      <w:pPr>
        <w:pStyle w:val="25"/>
        <w:shd w:val="clear" w:color="auto" w:fill="auto"/>
        <w:spacing w:before="0"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Pr="00223148">
        <w:rPr>
          <w:rFonts w:ascii="Times New Roman" w:hAnsi="Times New Roman" w:cs="Times New Roman"/>
          <w:sz w:val="28"/>
          <w:szCs w:val="28"/>
        </w:rPr>
        <w:t xml:space="preserve">сокращение количества несанкционированных свалок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23148">
        <w:rPr>
          <w:rFonts w:ascii="Times New Roman" w:hAnsi="Times New Roman" w:cs="Times New Roman"/>
          <w:sz w:val="28"/>
          <w:szCs w:val="28"/>
        </w:rPr>
        <w:t>;</w:t>
      </w:r>
    </w:p>
    <w:p w:rsidR="00223148" w:rsidRPr="00223148" w:rsidRDefault="00223148" w:rsidP="001C111D">
      <w:pPr>
        <w:pStyle w:val="25"/>
        <w:shd w:val="clear" w:color="auto" w:fill="auto"/>
        <w:spacing w:before="0" w:line="278" w:lineRule="exact"/>
        <w:rPr>
          <w:rFonts w:ascii="Times New Roman" w:hAnsi="Times New Roman" w:cs="Times New Roman"/>
          <w:sz w:val="28"/>
          <w:szCs w:val="28"/>
        </w:rPr>
      </w:pPr>
      <w:r w:rsidRPr="00223148">
        <w:rPr>
          <w:rFonts w:ascii="Times New Roman" w:hAnsi="Times New Roman" w:cs="Times New Roman"/>
          <w:sz w:val="28"/>
          <w:szCs w:val="28"/>
        </w:rPr>
        <w:tab/>
      </w:r>
      <w:r w:rsidR="002F7381">
        <w:rPr>
          <w:rFonts w:ascii="Times New Roman" w:hAnsi="Times New Roman" w:cs="Times New Roman"/>
          <w:sz w:val="28"/>
          <w:szCs w:val="28"/>
        </w:rPr>
        <w:t>2.</w:t>
      </w:r>
      <w:r w:rsidR="001C111D">
        <w:rPr>
          <w:rFonts w:ascii="Times New Roman" w:hAnsi="Times New Roman" w:cs="Times New Roman"/>
          <w:sz w:val="28"/>
          <w:szCs w:val="28"/>
        </w:rPr>
        <w:t xml:space="preserve"> </w:t>
      </w:r>
      <w:r w:rsidR="002F7381" w:rsidRPr="001C111D">
        <w:rPr>
          <w:rFonts w:ascii="Times New Roman" w:hAnsi="Times New Roman" w:cs="Times New Roman"/>
          <w:sz w:val="28"/>
          <w:szCs w:val="28"/>
        </w:rPr>
        <w:t>привлечение</w:t>
      </w:r>
      <w:r w:rsidR="002F7381" w:rsidRPr="00223148">
        <w:rPr>
          <w:rFonts w:ascii="Times New Roman" w:hAnsi="Times New Roman" w:cs="Times New Roman"/>
          <w:sz w:val="28"/>
          <w:szCs w:val="28"/>
        </w:rPr>
        <w:t xml:space="preserve"> граждан к взаимодействию и к участию в решении вопросов и проблем благоустройства </w:t>
      </w:r>
      <w:r w:rsidR="002F7381">
        <w:rPr>
          <w:rFonts w:ascii="Times New Roman" w:hAnsi="Times New Roman" w:cs="Times New Roman"/>
          <w:sz w:val="28"/>
          <w:szCs w:val="28"/>
        </w:rPr>
        <w:t>территории,</w:t>
      </w:r>
      <w:r w:rsidR="002F7381" w:rsidRPr="00223148">
        <w:rPr>
          <w:rFonts w:ascii="Times New Roman" w:hAnsi="Times New Roman" w:cs="Times New Roman"/>
          <w:sz w:val="28"/>
          <w:szCs w:val="28"/>
        </w:rPr>
        <w:t xml:space="preserve"> путем участия их в санитарной очистке и благоустройстве территории повышение их ответственности за соблюдение чистоты и порядка.</w:t>
      </w:r>
    </w:p>
    <w:p w:rsidR="00F65BA4" w:rsidRPr="00F65BA4" w:rsidRDefault="00223148" w:rsidP="001C111D">
      <w:pPr>
        <w:pStyle w:val="25"/>
        <w:shd w:val="clear" w:color="auto" w:fill="auto"/>
        <w:spacing w:before="0" w:line="278" w:lineRule="exact"/>
        <w:rPr>
          <w:rFonts w:ascii="Times New Roman" w:hAnsi="Times New Roman" w:cs="Times New Roman"/>
          <w:sz w:val="28"/>
          <w:szCs w:val="28"/>
        </w:rPr>
      </w:pPr>
      <w:r w:rsidRPr="00223148">
        <w:rPr>
          <w:rFonts w:ascii="Times New Roman" w:hAnsi="Times New Roman" w:cs="Times New Roman"/>
          <w:sz w:val="28"/>
          <w:szCs w:val="28"/>
        </w:rPr>
        <w:tab/>
      </w:r>
      <w:r w:rsidR="002F7381">
        <w:rPr>
          <w:rFonts w:ascii="Times New Roman" w:hAnsi="Times New Roman" w:cs="Times New Roman"/>
          <w:sz w:val="28"/>
          <w:szCs w:val="28"/>
        </w:rPr>
        <w:t>3.</w:t>
      </w:r>
      <w:r w:rsidRPr="00223148">
        <w:rPr>
          <w:rFonts w:ascii="Times New Roman" w:hAnsi="Times New Roman" w:cs="Times New Roman"/>
          <w:sz w:val="28"/>
          <w:szCs w:val="28"/>
        </w:rPr>
        <w:t xml:space="preserve"> Выполнение мероприятий по содержанию территорий общего пользования в соответствии с требованиями правил благоустройства.</w:t>
      </w:r>
    </w:p>
    <w:p w:rsidR="00F65BA4" w:rsidRPr="00F65BA4" w:rsidRDefault="00F65BA4" w:rsidP="001C111D">
      <w:pPr>
        <w:pStyle w:val="aj"/>
        <w:shd w:val="clear" w:color="auto" w:fill="FFFFFF"/>
        <w:spacing w:before="0" w:beforeAutospacing="0" w:after="88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65BA4">
        <w:rPr>
          <w:color w:val="000000"/>
          <w:sz w:val="28"/>
          <w:szCs w:val="28"/>
        </w:rPr>
        <w:t>еализация муниципальной программы осуществляется в пределах средств местного бюджета, запланированных на очередной финансовый год.</w:t>
      </w:r>
      <w:r>
        <w:rPr>
          <w:sz w:val="28"/>
          <w:szCs w:val="28"/>
        </w:rPr>
        <w:tab/>
      </w:r>
    </w:p>
    <w:p w:rsidR="00223148" w:rsidRPr="00223148" w:rsidRDefault="00223148" w:rsidP="001C111D">
      <w:pPr>
        <w:pStyle w:val="25"/>
        <w:shd w:val="clear" w:color="auto" w:fill="auto"/>
        <w:spacing w:before="0" w:line="278" w:lineRule="exact"/>
        <w:rPr>
          <w:rFonts w:ascii="Times New Roman" w:hAnsi="Times New Roman" w:cs="Times New Roman"/>
          <w:sz w:val="28"/>
          <w:szCs w:val="28"/>
        </w:rPr>
      </w:pPr>
      <w:r w:rsidRPr="00223148">
        <w:rPr>
          <w:rFonts w:ascii="Times New Roman" w:hAnsi="Times New Roman" w:cs="Times New Roman"/>
          <w:sz w:val="28"/>
          <w:szCs w:val="28"/>
        </w:rPr>
        <w:tab/>
      </w:r>
    </w:p>
    <w:p w:rsidR="00223148" w:rsidRPr="00025B75" w:rsidRDefault="00223148" w:rsidP="001C111D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 xml:space="preserve">Все денежные </w:t>
      </w:r>
      <w:proofErr w:type="gramStart"/>
      <w:r w:rsidRPr="007B0F6F">
        <w:rPr>
          <w:sz w:val="28"/>
          <w:szCs w:val="28"/>
        </w:rPr>
        <w:t>средства</w:t>
      </w:r>
      <w:proofErr w:type="gramEnd"/>
      <w:r w:rsidRPr="007B0F6F">
        <w:rPr>
          <w:sz w:val="28"/>
          <w:szCs w:val="28"/>
        </w:rPr>
        <w:t xml:space="preserve"> выделенные из бюджета сельского поселения направлены </w:t>
      </w:r>
      <w:r w:rsidRPr="00025B7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благоустройство </w:t>
      </w:r>
      <w:r w:rsidRPr="00025B75">
        <w:rPr>
          <w:sz w:val="28"/>
          <w:szCs w:val="28"/>
        </w:rPr>
        <w:t>Уторгошско</w:t>
      </w:r>
      <w:r>
        <w:rPr>
          <w:sz w:val="28"/>
          <w:szCs w:val="28"/>
        </w:rPr>
        <w:t>го</w:t>
      </w:r>
      <w:r w:rsidRPr="00025B7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025B7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2F029F" w:rsidRDefault="002F029F" w:rsidP="001C111D">
      <w:pPr>
        <w:pStyle w:val="Standard"/>
        <w:snapToGrid w:val="0"/>
        <w:jc w:val="both"/>
        <w:rPr>
          <w:sz w:val="28"/>
          <w:szCs w:val="28"/>
          <w:lang w:val="ru-RU"/>
        </w:rPr>
      </w:pPr>
    </w:p>
    <w:sectPr w:rsidR="002F029F" w:rsidSect="00223148">
      <w:pgSz w:w="11906" w:h="16838"/>
      <w:pgMar w:top="539" w:right="709" w:bottom="28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76EE"/>
    <w:rsid w:val="000257EC"/>
    <w:rsid w:val="00034FA8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7530"/>
    <w:rsid w:val="000C21F5"/>
    <w:rsid w:val="000C45C1"/>
    <w:rsid w:val="000D1E50"/>
    <w:rsid w:val="000D5080"/>
    <w:rsid w:val="000F2CAE"/>
    <w:rsid w:val="000F37F3"/>
    <w:rsid w:val="00110A37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C111D"/>
    <w:rsid w:val="001D3253"/>
    <w:rsid w:val="001D5424"/>
    <w:rsid w:val="001E313E"/>
    <w:rsid w:val="0021210A"/>
    <w:rsid w:val="00221A5C"/>
    <w:rsid w:val="00223148"/>
    <w:rsid w:val="002414DA"/>
    <w:rsid w:val="002606A6"/>
    <w:rsid w:val="00261A37"/>
    <w:rsid w:val="0026250A"/>
    <w:rsid w:val="00264A26"/>
    <w:rsid w:val="002702A4"/>
    <w:rsid w:val="00273333"/>
    <w:rsid w:val="00276E49"/>
    <w:rsid w:val="00284F03"/>
    <w:rsid w:val="00286ACB"/>
    <w:rsid w:val="002A72C3"/>
    <w:rsid w:val="002B504E"/>
    <w:rsid w:val="002C373C"/>
    <w:rsid w:val="002C545C"/>
    <w:rsid w:val="002C5906"/>
    <w:rsid w:val="002D2172"/>
    <w:rsid w:val="002E36D1"/>
    <w:rsid w:val="002F029F"/>
    <w:rsid w:val="002F20E1"/>
    <w:rsid w:val="002F531E"/>
    <w:rsid w:val="002F6F44"/>
    <w:rsid w:val="002F7381"/>
    <w:rsid w:val="00303501"/>
    <w:rsid w:val="00330B74"/>
    <w:rsid w:val="00332F2D"/>
    <w:rsid w:val="003404B1"/>
    <w:rsid w:val="0035019B"/>
    <w:rsid w:val="00356D6D"/>
    <w:rsid w:val="00384BEF"/>
    <w:rsid w:val="003B32FC"/>
    <w:rsid w:val="003B3E21"/>
    <w:rsid w:val="003B6733"/>
    <w:rsid w:val="003D1DEF"/>
    <w:rsid w:val="003D6943"/>
    <w:rsid w:val="003E1094"/>
    <w:rsid w:val="003F649F"/>
    <w:rsid w:val="003F7D72"/>
    <w:rsid w:val="004207FF"/>
    <w:rsid w:val="00421E40"/>
    <w:rsid w:val="004273F0"/>
    <w:rsid w:val="004454BC"/>
    <w:rsid w:val="00455E63"/>
    <w:rsid w:val="004656E6"/>
    <w:rsid w:val="00472ACD"/>
    <w:rsid w:val="00473545"/>
    <w:rsid w:val="00475E46"/>
    <w:rsid w:val="00492167"/>
    <w:rsid w:val="004A291A"/>
    <w:rsid w:val="004C1637"/>
    <w:rsid w:val="004C41E7"/>
    <w:rsid w:val="004C6CDB"/>
    <w:rsid w:val="004C7E78"/>
    <w:rsid w:val="004D2B10"/>
    <w:rsid w:val="004D2C10"/>
    <w:rsid w:val="004D73B9"/>
    <w:rsid w:val="004E1DBF"/>
    <w:rsid w:val="0050397F"/>
    <w:rsid w:val="00512B0A"/>
    <w:rsid w:val="00522AC4"/>
    <w:rsid w:val="00533F46"/>
    <w:rsid w:val="0053688B"/>
    <w:rsid w:val="00554DF2"/>
    <w:rsid w:val="005615B0"/>
    <w:rsid w:val="00565C1E"/>
    <w:rsid w:val="0057262B"/>
    <w:rsid w:val="00575AD9"/>
    <w:rsid w:val="00590961"/>
    <w:rsid w:val="005914C8"/>
    <w:rsid w:val="005933C4"/>
    <w:rsid w:val="005A0053"/>
    <w:rsid w:val="005C25C1"/>
    <w:rsid w:val="005D17A8"/>
    <w:rsid w:val="005D4FBF"/>
    <w:rsid w:val="005F5049"/>
    <w:rsid w:val="00604976"/>
    <w:rsid w:val="0060748C"/>
    <w:rsid w:val="006149E3"/>
    <w:rsid w:val="00621F86"/>
    <w:rsid w:val="00624F8C"/>
    <w:rsid w:val="006275E5"/>
    <w:rsid w:val="00630B51"/>
    <w:rsid w:val="00632E0A"/>
    <w:rsid w:val="006339A6"/>
    <w:rsid w:val="00642F5E"/>
    <w:rsid w:val="00662E3A"/>
    <w:rsid w:val="00694DB6"/>
    <w:rsid w:val="006974D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27D4"/>
    <w:rsid w:val="00700831"/>
    <w:rsid w:val="007036D3"/>
    <w:rsid w:val="00707D56"/>
    <w:rsid w:val="00710DEC"/>
    <w:rsid w:val="00711A88"/>
    <w:rsid w:val="00743E31"/>
    <w:rsid w:val="0074643A"/>
    <w:rsid w:val="00757776"/>
    <w:rsid w:val="00762808"/>
    <w:rsid w:val="00764F06"/>
    <w:rsid w:val="00782437"/>
    <w:rsid w:val="007863ED"/>
    <w:rsid w:val="007A37B2"/>
    <w:rsid w:val="007B0AB8"/>
    <w:rsid w:val="007C600D"/>
    <w:rsid w:val="007D415F"/>
    <w:rsid w:val="007E4126"/>
    <w:rsid w:val="00802B2A"/>
    <w:rsid w:val="00824E19"/>
    <w:rsid w:val="008308F9"/>
    <w:rsid w:val="0083207C"/>
    <w:rsid w:val="00843F79"/>
    <w:rsid w:val="00846873"/>
    <w:rsid w:val="00846CD3"/>
    <w:rsid w:val="00847369"/>
    <w:rsid w:val="008650F9"/>
    <w:rsid w:val="00865533"/>
    <w:rsid w:val="008671B4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3DE9"/>
    <w:rsid w:val="008D7A8C"/>
    <w:rsid w:val="008D7C83"/>
    <w:rsid w:val="008F2457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9AB"/>
    <w:rsid w:val="0097348A"/>
    <w:rsid w:val="00974754"/>
    <w:rsid w:val="009776EA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27E2"/>
    <w:rsid w:val="00A62CE9"/>
    <w:rsid w:val="00A62F13"/>
    <w:rsid w:val="00A648FF"/>
    <w:rsid w:val="00A76F49"/>
    <w:rsid w:val="00A83D0B"/>
    <w:rsid w:val="00A93882"/>
    <w:rsid w:val="00AA59D6"/>
    <w:rsid w:val="00AB1591"/>
    <w:rsid w:val="00AC568B"/>
    <w:rsid w:val="00AD3607"/>
    <w:rsid w:val="00AE51C3"/>
    <w:rsid w:val="00AF38E1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90823"/>
    <w:rsid w:val="00B93253"/>
    <w:rsid w:val="00BA1414"/>
    <w:rsid w:val="00BA3245"/>
    <w:rsid w:val="00BA449D"/>
    <w:rsid w:val="00BA7CE9"/>
    <w:rsid w:val="00BA7D85"/>
    <w:rsid w:val="00BB41DA"/>
    <w:rsid w:val="00BD570B"/>
    <w:rsid w:val="00BD5E36"/>
    <w:rsid w:val="00BD7D7D"/>
    <w:rsid w:val="00BE14C1"/>
    <w:rsid w:val="00BF2D12"/>
    <w:rsid w:val="00BF5DCB"/>
    <w:rsid w:val="00BF6A35"/>
    <w:rsid w:val="00C01CC3"/>
    <w:rsid w:val="00C051F1"/>
    <w:rsid w:val="00C0573A"/>
    <w:rsid w:val="00C07217"/>
    <w:rsid w:val="00C12375"/>
    <w:rsid w:val="00C1768D"/>
    <w:rsid w:val="00C32911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23AB"/>
    <w:rsid w:val="00C71CB9"/>
    <w:rsid w:val="00C91089"/>
    <w:rsid w:val="00C9291F"/>
    <w:rsid w:val="00CA66A2"/>
    <w:rsid w:val="00CB01E9"/>
    <w:rsid w:val="00CD0517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4DFC"/>
    <w:rsid w:val="00D93985"/>
    <w:rsid w:val="00D9678A"/>
    <w:rsid w:val="00DB0628"/>
    <w:rsid w:val="00DB30EC"/>
    <w:rsid w:val="00DB5589"/>
    <w:rsid w:val="00DC065C"/>
    <w:rsid w:val="00DC2094"/>
    <w:rsid w:val="00DC7B66"/>
    <w:rsid w:val="00DE4F94"/>
    <w:rsid w:val="00DE5CA1"/>
    <w:rsid w:val="00DE6F73"/>
    <w:rsid w:val="00E01012"/>
    <w:rsid w:val="00E04F08"/>
    <w:rsid w:val="00E058CC"/>
    <w:rsid w:val="00E12FCB"/>
    <w:rsid w:val="00E26484"/>
    <w:rsid w:val="00E36717"/>
    <w:rsid w:val="00E41188"/>
    <w:rsid w:val="00E4252D"/>
    <w:rsid w:val="00E63F12"/>
    <w:rsid w:val="00E7095F"/>
    <w:rsid w:val="00E744DF"/>
    <w:rsid w:val="00E80DAD"/>
    <w:rsid w:val="00E834F2"/>
    <w:rsid w:val="00E938C8"/>
    <w:rsid w:val="00EB7B8D"/>
    <w:rsid w:val="00EC19B5"/>
    <w:rsid w:val="00EC77E2"/>
    <w:rsid w:val="00EC7F98"/>
    <w:rsid w:val="00ED2CA0"/>
    <w:rsid w:val="00ED5A4A"/>
    <w:rsid w:val="00EE306A"/>
    <w:rsid w:val="00EF0D41"/>
    <w:rsid w:val="00F02A05"/>
    <w:rsid w:val="00F0467F"/>
    <w:rsid w:val="00F062DA"/>
    <w:rsid w:val="00F26130"/>
    <w:rsid w:val="00F30FD1"/>
    <w:rsid w:val="00F408A3"/>
    <w:rsid w:val="00F47DE8"/>
    <w:rsid w:val="00F53479"/>
    <w:rsid w:val="00F62238"/>
    <w:rsid w:val="00F65BA4"/>
    <w:rsid w:val="00FB078E"/>
    <w:rsid w:val="00FC6421"/>
    <w:rsid w:val="00FD26AC"/>
    <w:rsid w:val="00FD4AFE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basedOn w:val="a1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basedOn w:val="a1"/>
    <w:rsid w:val="00FD26AC"/>
    <w:rPr>
      <w:color w:val="800080"/>
      <w:u w:val="single"/>
    </w:rPr>
  </w:style>
  <w:style w:type="character" w:customStyle="1" w:styleId="10">
    <w:name w:val="Заголовок 1 Знак"/>
    <w:basedOn w:val="a1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basedOn w:val="a1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 w:eastAsia="ru-RU"/>
    </w:rPr>
  </w:style>
  <w:style w:type="character" w:customStyle="1" w:styleId="24">
    <w:name w:val="Основной текст (2)_"/>
    <w:basedOn w:val="a1"/>
    <w:link w:val="25"/>
    <w:locked/>
    <w:rsid w:val="00223148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23148"/>
    <w:pPr>
      <w:widowControl w:val="0"/>
      <w:shd w:val="clear" w:color="auto" w:fill="FFFFFF"/>
      <w:suppressAutoHyphens w:val="0"/>
      <w:spacing w:before="300" w:line="274" w:lineRule="exact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F65B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2C545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6013D-9F09-4917-8EFE-4AE59213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24739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cp:lastModifiedBy>Windows User</cp:lastModifiedBy>
  <cp:revision>8</cp:revision>
  <cp:lastPrinted>2022-11-15T11:51:00Z</cp:lastPrinted>
  <dcterms:created xsi:type="dcterms:W3CDTF">2022-10-28T12:54:00Z</dcterms:created>
  <dcterms:modified xsi:type="dcterms:W3CDTF">2022-12-14T12:12:00Z</dcterms:modified>
</cp:coreProperties>
</file>