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168" w:rsidRDefault="007A1168" w:rsidP="004207FF">
      <w:pPr>
        <w:pStyle w:val="af7"/>
        <w:spacing w:line="240" w:lineRule="auto"/>
      </w:pPr>
      <w:r w:rsidRPr="007A1168">
        <w:rPr>
          <w:b w:val="0"/>
          <w:smallCap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73.5pt;visibility:visible;mso-wrap-style:square">
            <v:imagedata r:id="rId6" o:title=""/>
          </v:shape>
        </w:pic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7A1168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</w:t>
      </w:r>
      <w:r w:rsidR="004207FF">
        <w:rPr>
          <w:sz w:val="28"/>
          <w:szCs w:val="28"/>
          <w:u w:val="single"/>
        </w:rPr>
        <w:t>.</w:t>
      </w:r>
      <w:r w:rsidR="0021183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9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="00915511" w:rsidRPr="00915511">
        <w:rPr>
          <w:sz w:val="28"/>
          <w:szCs w:val="28"/>
        </w:rPr>
        <w:t>_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/д </w:t>
      </w:r>
      <w:proofErr w:type="spellStart"/>
      <w:r>
        <w:rPr>
          <w:sz w:val="28"/>
          <w:szCs w:val="28"/>
        </w:rPr>
        <w:t>ст.Уторгош</w:t>
      </w:r>
      <w:proofErr w:type="spellEnd"/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B555D1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55D1">
              <w:rPr>
                <w:rFonts w:ascii="Times New Roman" w:hAnsi="Times New Roman"/>
                <w:bCs w:val="0"/>
                <w:sz w:val="28"/>
                <w:szCs w:val="28"/>
              </w:rPr>
              <w:t>«О внесении изменений в муниципальную программу</w:t>
            </w:r>
            <w:r w:rsidRPr="00B555D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4207FF" w:rsidRPr="00B555D1">
              <w:rPr>
                <w:rFonts w:ascii="Times New Roman" w:hAnsi="Times New Roman"/>
                <w:sz w:val="28"/>
                <w:szCs w:val="52"/>
                <w:lang w:eastAsia="ru-RU"/>
              </w:rPr>
              <w:t>«Благоустройство территории Уторгошского сельского поселения»</w:t>
            </w:r>
            <w:r w:rsidRPr="00B555D1">
              <w:rPr>
                <w:rFonts w:ascii="Times New Roman" w:hAnsi="Times New Roman"/>
                <w:sz w:val="28"/>
                <w:szCs w:val="52"/>
                <w:lang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7A1168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8"/>
          <w:szCs w:val="28"/>
        </w:rPr>
      </w:pPr>
      <w:r w:rsidRPr="007A1168">
        <w:rPr>
          <w:sz w:val="28"/>
          <w:szCs w:val="28"/>
        </w:rPr>
        <w:t>1.</w:t>
      </w:r>
      <w:r w:rsidRPr="007A1168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7A1168">
        <w:rPr>
          <w:sz w:val="28"/>
          <w:szCs w:val="28"/>
        </w:rPr>
        <w:t xml:space="preserve">Внести изменения в муниципальную программу </w:t>
      </w:r>
      <w:r w:rsidR="00AB2598" w:rsidRPr="007A1168">
        <w:rPr>
          <w:rStyle w:val="34"/>
          <w:b w:val="0"/>
          <w:color w:val="000000"/>
          <w:sz w:val="28"/>
          <w:szCs w:val="28"/>
        </w:rPr>
        <w:t>«</w:t>
      </w:r>
      <w:r w:rsidR="003E7CBC" w:rsidRPr="007A1168"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», утвержденную постановлением Администрации Уторгошского сельского поселения от </w:t>
      </w:r>
      <w:r w:rsidR="003E7CBC" w:rsidRPr="007A1168">
        <w:rPr>
          <w:sz w:val="28"/>
          <w:szCs w:val="28"/>
        </w:rPr>
        <w:t xml:space="preserve">24.01.2023 № 09 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(далее - муниципальная программа) изложив </w:t>
      </w:r>
      <w:r w:rsidR="00435DCC" w:rsidRPr="007A1168">
        <w:rPr>
          <w:rStyle w:val="34"/>
          <w:b w:val="0"/>
          <w:color w:val="000000"/>
          <w:sz w:val="28"/>
          <w:szCs w:val="28"/>
        </w:rPr>
        <w:t xml:space="preserve">ее </w:t>
      </w:r>
      <w:r w:rsidR="00AB2598" w:rsidRPr="007A1168">
        <w:rPr>
          <w:rStyle w:val="34"/>
          <w:b w:val="0"/>
          <w:color w:val="000000"/>
          <w:sz w:val="28"/>
          <w:szCs w:val="28"/>
        </w:rPr>
        <w:t>в следующей редакции:</w:t>
      </w:r>
    </w:p>
    <w:p w:rsidR="004207FF" w:rsidRPr="007A1168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  <w:bookmarkStart w:id="0" w:name="_GoBack"/>
      <w:bookmarkEnd w:id="0"/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E27F2B" w:rsidRDefault="00E27F2B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7A1168" w:rsidRDefault="007A1168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A1168" w:rsidRDefault="007A1168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7A116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925"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№  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lastRenderedPageBreak/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AD6ECF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915511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817085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3,5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 w:firstRow="0" w:lastRow="0" w:firstColumn="0" w:lastColumn="0" w:noHBand="0" w:noVBand="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A51D6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915511" w:rsidRDefault="00915511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15511">
              <w:rPr>
                <w:b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915511" w:rsidRDefault="00915511" w:rsidP="004B52A7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15511">
              <w:rPr>
                <w:b/>
                <w:sz w:val="28"/>
                <w:szCs w:val="28"/>
              </w:rPr>
              <w:t>4458,70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1263,50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3174,90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</w:t>
            </w:r>
            <w:r w:rsidR="0091394B" w:rsidRPr="00B3382D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1159,20</w:t>
            </w:r>
          </w:p>
        </w:tc>
      </w:tr>
      <w:tr w:rsidR="00ED5A4A" w:rsidRPr="00B3382D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2318,10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4B52A7" w:rsidP="00A51D62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B3382D">
              <w:rPr>
                <w:bCs/>
                <w:sz w:val="28"/>
                <w:szCs w:val="28"/>
              </w:rPr>
              <w:t>5993,0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915511" w:rsidRDefault="00915511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15511">
              <w:rPr>
                <w:b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915511" w:rsidRDefault="00915511" w:rsidP="007B0AB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5511">
              <w:rPr>
                <w:b/>
                <w:bCs/>
                <w:sz w:val="28"/>
                <w:szCs w:val="28"/>
              </w:rPr>
              <w:t>8792,80</w:t>
            </w:r>
          </w:p>
        </w:tc>
      </w:tr>
    </w:tbl>
    <w:p w:rsidR="00D00FDA" w:rsidRPr="00B3382D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 xml:space="preserve">7.Ожидаемые  конечные результаты реализации муниципальной </w:t>
      </w:r>
      <w:r w:rsidRPr="00E63F12">
        <w:rPr>
          <w:rStyle w:val="FontStyle11"/>
          <w:b/>
          <w:bCs/>
          <w:sz w:val="28"/>
          <w:szCs w:val="28"/>
          <w:lang w:val="ru-RU"/>
        </w:rPr>
        <w:lastRenderedPageBreak/>
        <w:t>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 w:rsidRPr="00E63F12">
        <w:rPr>
          <w:rStyle w:val="FontStyle11"/>
          <w:sz w:val="28"/>
          <w:szCs w:val="28"/>
          <w:lang w:val="ru-RU"/>
        </w:rPr>
        <w:t>ведомственной</w:t>
      </w:r>
      <w:proofErr w:type="gramEnd"/>
      <w:r w:rsidRPr="00E63F12">
        <w:rPr>
          <w:rStyle w:val="FontStyle11"/>
          <w:sz w:val="28"/>
          <w:szCs w:val="28"/>
          <w:lang w:val="ru-RU"/>
        </w:rPr>
        <w:t xml:space="preserve">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№ 131-ФЗ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программно-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</w:t>
      </w:r>
      <w:r w:rsidR="0031459E">
        <w:rPr>
          <w:rFonts w:ascii="Times New Roman" w:hAnsi="Times New Roman" w:cs="Times New Roman"/>
          <w:sz w:val="28"/>
          <w:szCs w:val="28"/>
        </w:rPr>
        <w:t>–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 xml:space="preserve">Нормативное состояние уличного освещения </w:t>
      </w:r>
      <w:r w:rsidR="0031459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 xml:space="preserve">благоустройства 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>участков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proofErr w:type="gramStart"/>
            <w:r w:rsidRPr="00E63F12">
              <w:rPr>
                <w:sz w:val="28"/>
                <w:szCs w:val="28"/>
              </w:rPr>
              <w:t>эффективности  реализации</w:t>
            </w:r>
            <w:proofErr w:type="gramEnd"/>
            <w:r w:rsidRPr="00E63F12">
              <w:rPr>
                <w:sz w:val="28"/>
                <w:szCs w:val="28"/>
              </w:rPr>
              <w:t xml:space="preserve">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</w:t>
            </w:r>
            <w:r w:rsidRPr="00E63F12">
              <w:rPr>
                <w:sz w:val="28"/>
                <w:szCs w:val="28"/>
              </w:rPr>
              <w:lastRenderedPageBreak/>
              <w:t>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контроля за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ходом  ее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</w:t>
      </w:r>
      <w:r w:rsidR="0031459E">
        <w:rPr>
          <w:sz w:val="28"/>
          <w:szCs w:val="28"/>
        </w:rPr>
        <w:t>–</w:t>
      </w:r>
      <w:r w:rsidRPr="001A2FA7">
        <w:rPr>
          <w:sz w:val="28"/>
          <w:szCs w:val="28"/>
        </w:rPr>
        <w:t xml:space="preserve">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</w:t>
      </w:r>
      <w:proofErr w:type="gramStart"/>
      <w:r w:rsidRPr="00C50C4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</w:t>
      </w:r>
      <w:proofErr w:type="gramEnd"/>
      <w:r w:rsidR="00C50C49">
        <w:rPr>
          <w:sz w:val="28"/>
          <w:szCs w:val="28"/>
        </w:rPr>
        <w:t xml:space="preserve">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723"/>
        <w:gridCol w:w="1933"/>
        <w:gridCol w:w="1731"/>
        <w:gridCol w:w="2114"/>
        <w:gridCol w:w="1881"/>
        <w:gridCol w:w="1722"/>
        <w:gridCol w:w="1722"/>
        <w:gridCol w:w="1711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442B25">
              <w:rPr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</w:t>
            </w:r>
            <w:r w:rsidR="00027B9D" w:rsidRPr="00106658">
              <w:rPr>
                <w:sz w:val="26"/>
                <w:szCs w:val="26"/>
              </w:rPr>
              <w:t>4</w:t>
            </w:r>
            <w:r w:rsidRPr="00106658">
              <w:rPr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</w:t>
            </w:r>
            <w:r w:rsidRPr="003D1DEF">
              <w:rPr>
                <w:sz w:val="26"/>
                <w:szCs w:val="26"/>
              </w:rPr>
              <w:lastRenderedPageBreak/>
              <w:t xml:space="preserve">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lastRenderedPageBreak/>
              <w:t>Админист</w:t>
            </w:r>
            <w:proofErr w:type="spellEnd"/>
            <w:r w:rsidRPr="003D1DEF">
              <w:rPr>
                <w:sz w:val="26"/>
                <w:szCs w:val="26"/>
              </w:rPr>
              <w:t>-рация</w:t>
            </w:r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442B25">
              <w:rPr>
                <w:sz w:val="26"/>
                <w:szCs w:val="26"/>
              </w:rPr>
              <w:t>Уторгошского</w:t>
            </w:r>
            <w:proofErr w:type="spellEnd"/>
            <w:r w:rsidRPr="003D1DEF">
              <w:rPr>
                <w:sz w:val="26"/>
                <w:szCs w:val="26"/>
              </w:rPr>
              <w:t xml:space="preserve"> сельского </w:t>
            </w:r>
            <w:r w:rsidRPr="003D1DEF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lastRenderedPageBreak/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B3382D" w:rsidRDefault="00D73DD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3382D">
              <w:rPr>
                <w:bCs/>
                <w:sz w:val="22"/>
                <w:szCs w:val="22"/>
              </w:rPr>
              <w:t>442,50</w:t>
            </w:r>
          </w:p>
        </w:tc>
        <w:tc>
          <w:tcPr>
            <w:tcW w:w="1783" w:type="dxa"/>
            <w:vAlign w:val="center"/>
          </w:tcPr>
          <w:p w:rsidR="0007308A" w:rsidRPr="00B3382D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B3382D" w:rsidRDefault="00D73DD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382D">
              <w:rPr>
                <w:rFonts w:ascii="Times New Roman" w:hAnsi="Times New Roman" w:cs="Times New Roman"/>
                <w:sz w:val="22"/>
                <w:szCs w:val="22"/>
              </w:rPr>
              <w:t>248,10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B3382D" w:rsidRDefault="00B00519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783" w:type="dxa"/>
            <w:vAlign w:val="center"/>
          </w:tcPr>
          <w:p w:rsidR="0007308A" w:rsidRPr="00B3382D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B3382D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  <w:tr w:rsidR="00B941A0" w:rsidRPr="00843F79" w:rsidTr="00027B9D">
        <w:trPr>
          <w:trHeight w:val="1410"/>
        </w:trPr>
        <w:tc>
          <w:tcPr>
            <w:tcW w:w="739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B941A0" w:rsidRPr="003D1DEF" w:rsidRDefault="00B941A0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783" w:type="dxa"/>
            <w:vAlign w:val="center"/>
          </w:tcPr>
          <w:p w:rsidR="00B941A0" w:rsidRPr="00915511" w:rsidRDefault="00915511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91551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481,70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725"/>
        <w:gridCol w:w="4630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027B9D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0A5B29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9C4AA1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 xml:space="preserve">Объем финансирования по годам </w:t>
            </w:r>
            <w:proofErr w:type="gramStart"/>
            <w:r w:rsidRPr="009C4AA1">
              <w:rPr>
                <w:lang w:val="ru-RU"/>
              </w:rPr>
              <w:t>( тыс.руб.</w:t>
            </w:r>
            <w:proofErr w:type="gramEnd"/>
            <w:r w:rsidRPr="009C4AA1">
              <w:rPr>
                <w:lang w:val="ru-RU"/>
              </w:rPr>
              <w:t>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236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4"/>
        <w:gridCol w:w="994"/>
        <w:gridCol w:w="14"/>
        <w:gridCol w:w="3513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558B0"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164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AE51C3"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3,5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706A1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1C3"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4B52A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8D11AC" w:rsidP="008D11A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8D11AC" w:rsidP="00366A7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6"/>
                <w:szCs w:val="26"/>
                <w:lang w:val="ru-RU"/>
              </w:rPr>
              <w:t>4</w:t>
            </w:r>
            <w:r w:rsidR="00366A7D" w:rsidRPr="00B3382D">
              <w:rPr>
                <w:sz w:val="26"/>
                <w:szCs w:val="26"/>
                <w:lang w:val="ru-RU"/>
              </w:rPr>
              <w:t>42</w:t>
            </w:r>
            <w:r w:rsidRPr="00B3382D">
              <w:rPr>
                <w:sz w:val="26"/>
                <w:szCs w:val="26"/>
                <w:lang w:val="ru-RU"/>
              </w:rPr>
              <w:t>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915511" w:rsidRDefault="00915511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915511" w:rsidRDefault="00915511" w:rsidP="00366A7D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6"/>
                <w:szCs w:val="26"/>
                <w:lang w:val="ru-RU"/>
              </w:rPr>
              <w:t>1978,80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8D11AC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2318,10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8D11AC" w:rsidP="00366A7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14</w:t>
            </w:r>
            <w:r w:rsidR="00366A7D" w:rsidRPr="00B3382D">
              <w:rPr>
                <w:sz w:val="28"/>
                <w:szCs w:val="28"/>
                <w:lang w:val="ru-RU"/>
              </w:rPr>
              <w:t>02</w:t>
            </w:r>
            <w:r w:rsidRPr="00B3382D">
              <w:rPr>
                <w:sz w:val="28"/>
                <w:szCs w:val="28"/>
                <w:lang w:val="ru-RU"/>
              </w:rPr>
              <w:t>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915511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915511" w:rsidRDefault="00915511" w:rsidP="00366A7D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4201,80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 w:firstRow="0" w:lastRow="0" w:firstColumn="0" w:lastColumn="0" w:noHBand="0" w:noVBand="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2126"/>
      </w:tblGrid>
      <w:tr w:rsidR="008C3925" w:rsidRPr="009C4AA1" w:rsidTr="0078135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Срок </w:t>
            </w:r>
            <w:proofErr w:type="spellStart"/>
            <w:r w:rsidRPr="00384618">
              <w:rPr>
                <w:lang w:val="ru-RU"/>
              </w:rPr>
              <w:t>реа</w:t>
            </w:r>
            <w:proofErr w:type="spellEnd"/>
            <w:r w:rsidRPr="00384618">
              <w:rPr>
                <w:lang w:val="ru-RU"/>
              </w:rPr>
              <w:t>-ли-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7036D3">
            <w:pPr>
              <w:pStyle w:val="Standard"/>
              <w:snapToGrid w:val="0"/>
            </w:pPr>
            <w:r w:rsidRPr="00384618">
              <w:rPr>
                <w:lang w:val="ru-RU"/>
              </w:rPr>
              <w:t>Объем финансирования по годам (</w:t>
            </w:r>
            <w:r w:rsidR="008C3925" w:rsidRPr="00384618">
              <w:rPr>
                <w:lang w:val="ru-RU"/>
              </w:rPr>
              <w:t>тыс.</w:t>
            </w:r>
            <w:r w:rsidRPr="00384618">
              <w:rPr>
                <w:lang w:val="ru-RU"/>
              </w:rPr>
              <w:t xml:space="preserve"> </w:t>
            </w:r>
            <w:r w:rsidR="008C3925" w:rsidRPr="00384618">
              <w:rPr>
                <w:lang w:val="ru-RU"/>
              </w:rPr>
              <w:t>руб.)</w:t>
            </w:r>
          </w:p>
        </w:tc>
      </w:tr>
      <w:tr w:rsidR="00472ACD" w:rsidRPr="009C4AA1" w:rsidTr="0078135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</w:tr>
      <w:tr w:rsidR="00472ACD" w:rsidRPr="009C4AA1" w:rsidTr="0078135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</w:tr>
      <w:tr w:rsidR="008C3925" w:rsidRPr="009C4AA1" w:rsidTr="0078135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781358" w:rsidRDefault="008C392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 xml:space="preserve">Задача 1: </w:t>
            </w:r>
            <w:r w:rsidR="00071EC6" w:rsidRPr="00384618">
              <w:rPr>
                <w:sz w:val="22"/>
                <w:szCs w:val="22"/>
              </w:rPr>
              <w:t>Организация озеленения на территории поселения</w:t>
            </w:r>
          </w:p>
        </w:tc>
      </w:tr>
      <w:tr w:rsidR="00472ACD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00" w:rsidRPr="00384618" w:rsidRDefault="00472ACD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</w:t>
            </w:r>
            <w:r w:rsidR="00FD3B00" w:rsidRPr="00384618">
              <w:rPr>
                <w:sz w:val="22"/>
                <w:szCs w:val="22"/>
                <w:lang w:val="ru-RU"/>
              </w:rPr>
              <w:t>1.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50,0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0,0</w:t>
            </w:r>
            <w:r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71EC6" w:rsidRPr="009C4AA1" w:rsidTr="00781358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781358" w:rsidRDefault="00071EC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384618" w:rsidRDefault="00071EC6" w:rsidP="0087196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r w:rsidR="00871962" w:rsidRPr="00384618">
              <w:rPr>
                <w:sz w:val="22"/>
                <w:szCs w:val="22"/>
                <w:lang w:val="ru-RU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78135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 xml:space="preserve">ликвидация несанкционированных свалок, оплата </w:t>
            </w:r>
            <w:proofErr w:type="gramStart"/>
            <w:r w:rsidRPr="00384618">
              <w:rPr>
                <w:sz w:val="22"/>
                <w:szCs w:val="22"/>
                <w:lang w:val="ru-RU"/>
              </w:rPr>
              <w:t>по  трудовому</w:t>
            </w:r>
            <w:proofErr w:type="gramEnd"/>
            <w:r w:rsidRPr="00384618">
              <w:rPr>
                <w:sz w:val="22"/>
                <w:szCs w:val="22"/>
                <w:lang w:val="ru-RU"/>
              </w:rPr>
              <w:t xml:space="preserve">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1</w:t>
            </w:r>
            <w:r w:rsidR="00472ACD" w:rsidRPr="00384618">
              <w:rPr>
                <w:sz w:val="22"/>
                <w:szCs w:val="22"/>
                <w:lang w:val="ru-RU"/>
              </w:rPr>
              <w:t>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1706A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7196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871962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4,10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B3382D" w:rsidRDefault="00435DCC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</w:t>
            </w:r>
            <w:r w:rsidR="00472ACD" w:rsidRPr="00B3382D">
              <w:rPr>
                <w:sz w:val="22"/>
                <w:szCs w:val="22"/>
                <w:lang w:val="ru-RU"/>
              </w:rPr>
              <w:t>,0</w:t>
            </w:r>
            <w:r w:rsidR="008701C9" w:rsidRPr="00B3382D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D73DD3" w:rsidRPr="00384618">
              <w:rPr>
                <w:sz w:val="22"/>
                <w:szCs w:val="22"/>
                <w:lang w:val="ru-RU"/>
              </w:rPr>
              <w:t>00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D73DD3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60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</w:t>
            </w:r>
            <w:r w:rsidR="001706A1" w:rsidRPr="00384618">
              <w:rPr>
                <w:sz w:val="22"/>
                <w:szCs w:val="22"/>
                <w:lang w:val="ru-RU"/>
              </w:rPr>
              <w:t>23</w:t>
            </w:r>
            <w:r w:rsidRPr="00384618">
              <w:rPr>
                <w:sz w:val="22"/>
                <w:szCs w:val="22"/>
                <w:lang w:val="ru-RU"/>
              </w:rPr>
              <w:t>-202</w:t>
            </w:r>
            <w:r w:rsidR="001706A1" w:rsidRPr="003846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r w:rsidR="00781358" w:rsidRPr="00384618">
              <w:rPr>
                <w:sz w:val="22"/>
                <w:szCs w:val="22"/>
                <w:lang w:val="ru-RU"/>
              </w:rPr>
              <w:t>1.</w:t>
            </w:r>
            <w:r w:rsidRPr="00384618">
              <w:rPr>
                <w:sz w:val="22"/>
                <w:szCs w:val="22"/>
                <w:lang w:val="ru-RU"/>
              </w:rPr>
              <w:t>2.</w:t>
            </w:r>
            <w:r w:rsidR="00781358" w:rsidRPr="003846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</w:tr>
      <w:tr w:rsidR="001706A1" w:rsidRPr="009C4AA1" w:rsidTr="00982585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781358" w:rsidRDefault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</w:t>
            </w:r>
            <w:proofErr w:type="gramEnd"/>
            <w:r w:rsidRPr="00384618">
              <w:rPr>
                <w:sz w:val="18"/>
                <w:szCs w:val="18"/>
                <w:lang w:val="ru-RU"/>
              </w:rPr>
              <w:t xml:space="preserve">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358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53141F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1706A1" w:rsidRPr="00384618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</w:tr>
      <w:tr w:rsidR="00C75810" w:rsidRPr="009C4AA1" w:rsidTr="00C75810">
        <w:trPr>
          <w:trHeight w:val="42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lastRenderedPageBreak/>
              <w:t>2.5.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B3382D"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50,00</w:t>
            </w:r>
          </w:p>
        </w:tc>
      </w:tr>
      <w:tr w:rsidR="00C75810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7A116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7.1pt;margin-top:-.45pt;width:240.4pt;height:1.25pt;z-index:1;mso-position-horizontal-relative:text;mso-position-vertical-relative:text" o:connectortype="straight"/>
              </w:pict>
            </w:r>
            <w:r w:rsidR="00C75810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DC626C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54,60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F14965">
        <w:trPr>
          <w:trHeight w:val="419"/>
        </w:trPr>
        <w:tc>
          <w:tcPr>
            <w:tcW w:w="86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2BC3" w:rsidRPr="00142BC3" w:rsidRDefault="00142BC3" w:rsidP="00142BC3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142BC3">
              <w:rPr>
                <w:sz w:val="20"/>
                <w:szCs w:val="20"/>
              </w:rPr>
              <w:t>Работы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обеспечению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эффективного</w:t>
            </w:r>
            <w:proofErr w:type="spellEnd"/>
            <w:r w:rsidRPr="00142BC3">
              <w:rPr>
                <w:sz w:val="20"/>
                <w:szCs w:val="20"/>
              </w:rPr>
              <w:t xml:space="preserve">  </w:t>
            </w:r>
            <w:proofErr w:type="spellStart"/>
            <w:r w:rsidRPr="00142BC3">
              <w:rPr>
                <w:sz w:val="20"/>
                <w:szCs w:val="20"/>
              </w:rPr>
              <w:t>содержания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мест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захоронения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находящихся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территории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поселения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r w:rsidRPr="00142BC3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иных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выплат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закупок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товаров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работ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услуг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нужд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3382D">
              <w:rPr>
                <w:sz w:val="22"/>
                <w:szCs w:val="22"/>
              </w:rPr>
              <w:t>Уторгошского</w:t>
            </w:r>
            <w:proofErr w:type="spellEnd"/>
            <w:r w:rsidRPr="00B338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3382D">
              <w:rPr>
                <w:sz w:val="22"/>
                <w:szCs w:val="22"/>
              </w:rPr>
              <w:t>,00</w:t>
            </w:r>
          </w:p>
        </w:tc>
      </w:tr>
      <w:tr w:rsidR="00142BC3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C3" w:rsidRPr="00B3382D" w:rsidRDefault="007A1168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 w14:anchorId="59AB4FBF">
                <v:shape id="_x0000_s1028" type="#_x0000_t32" style="position:absolute;margin-left:57.1pt;margin-top:-.45pt;width:240.4pt;height:1.25pt;z-index:2;mso-position-horizontal-relative:text;mso-position-vertical-relative:text" o:connectortype="straight"/>
              </w:pict>
            </w:r>
            <w:r w:rsidR="00142BC3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982585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4B52A7"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t>Задача 3: Поддержка местных инициатив граждан, проживающих в сельской местности</w:t>
            </w:r>
          </w:p>
        </w:tc>
      </w:tr>
      <w:tr w:rsidR="00142BC3" w:rsidRPr="004B52A7" w:rsidTr="00037B73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ППМИ-2023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6816E5" w:rsidRDefault="00142BC3" w:rsidP="00142BC3">
            <w:pPr>
              <w:jc w:val="center"/>
              <w:rPr>
                <w:b/>
                <w:sz w:val="22"/>
                <w:szCs w:val="22"/>
              </w:rPr>
            </w:pPr>
            <w:r w:rsidRPr="006816E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6816E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376"/>
        </w:trPr>
        <w:tc>
          <w:tcPr>
            <w:tcW w:w="8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375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6816E5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037B73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«Рассвет»</w:t>
            </w:r>
          </w:p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6816E5">
              <w:rPr>
                <w:rFonts w:ascii="Times New Roman" w:hAnsi="Times New Roman"/>
                <w:color w:val="000000"/>
              </w:rPr>
              <w:t xml:space="preserve"> обустройство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B52A7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0B3FA8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B3F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«Заря»</w:t>
            </w:r>
          </w:p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4B52A7" w:rsidTr="00781358">
        <w:trPr>
          <w:trHeight w:val="920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124,00</w:t>
            </w:r>
          </w:p>
        </w:tc>
      </w:tr>
      <w:tr w:rsidR="00142BC3" w:rsidRPr="004B52A7" w:rsidTr="00982585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2A7">
              <w:rPr>
                <w:rFonts w:eastAsia="MS Mincho"/>
                <w:lang w:eastAsia="ja-JP"/>
              </w:rPr>
              <w:t>Задача 4:</w:t>
            </w:r>
            <w:r w:rsidRPr="004B52A7">
              <w:rPr>
                <w:color w:val="584F4F"/>
              </w:rPr>
              <w:t xml:space="preserve"> </w:t>
            </w:r>
            <w:r w:rsidRPr="004B52A7">
              <w:t xml:space="preserve">Организация работ </w:t>
            </w:r>
            <w:r w:rsidRPr="004B52A7">
              <w:rPr>
                <w:color w:val="584F4F"/>
              </w:rPr>
              <w:t xml:space="preserve">по </w:t>
            </w:r>
            <w:r w:rsidRPr="004B52A7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4B52A7">
              <w:rPr>
                <w:color w:val="584F4F"/>
              </w:rPr>
              <w:t xml:space="preserve">  </w:t>
            </w:r>
          </w:p>
        </w:tc>
      </w:tr>
      <w:tr w:rsidR="00142BC3" w:rsidRPr="004B52A7" w:rsidTr="00982585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4B52A7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30,00</w:t>
            </w:r>
          </w:p>
        </w:tc>
      </w:tr>
      <w:tr w:rsidR="00142BC3" w:rsidRPr="004B52A7" w:rsidTr="00982585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1263,50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142BC3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B3382D" w:rsidRDefault="00142BC3" w:rsidP="00142BC3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B3382D">
              <w:rPr>
                <w:bCs/>
                <w:sz w:val="22"/>
                <w:szCs w:val="22"/>
                <w:lang w:val="ru-RU"/>
              </w:rPr>
              <w:t>1894,84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BC3" w:rsidRPr="004B52A7" w:rsidRDefault="00142BC3" w:rsidP="00142BC3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4B52A7">
              <w:rPr>
                <w:bCs/>
                <w:sz w:val="22"/>
                <w:szCs w:val="22"/>
                <w:lang w:val="ru-RU"/>
              </w:rPr>
              <w:t>1974,90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C3" w:rsidRPr="00384618" w:rsidRDefault="00142BC3" w:rsidP="00142BC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248,10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4B6989" w:rsidRPr="001B7667" w:rsidRDefault="004B6989" w:rsidP="001B7667">
      <w:pPr>
        <w:spacing w:line="360" w:lineRule="auto"/>
        <w:jc w:val="both"/>
        <w:rPr>
          <w:sz w:val="28"/>
          <w:szCs w:val="28"/>
          <w:lang w:val="en-US"/>
        </w:rPr>
        <w:sectPr w:rsidR="004B6989" w:rsidRPr="001B7667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7" w:history="1">
        <w:r w:rsidR="00F72058" w:rsidRPr="00F72058">
          <w:rPr>
            <w:color w:val="0000FF"/>
            <w:sz w:val="28"/>
            <w:szCs w:val="28"/>
            <w:u w:val="single"/>
            <w:lang w:eastAsia="ru-RU"/>
          </w:rPr>
          <w:t>https://utorgoshskoe-r49.gosweb.gosuslugi.ru/</w:t>
        </w:r>
      </w:hyperlink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7A1168" w:rsidRPr="007A1168" w:rsidRDefault="007A1168" w:rsidP="007A1168">
      <w:pPr>
        <w:pStyle w:val="Standard"/>
        <w:snapToGrid w:val="0"/>
        <w:jc w:val="center"/>
        <w:rPr>
          <w:b/>
          <w:sz w:val="28"/>
          <w:szCs w:val="28"/>
          <w:lang w:val="ru-RU"/>
        </w:rPr>
        <w:sectPr w:rsidR="007A1168" w:rsidRPr="007A1168" w:rsidSect="004B698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  <w:r w:rsidRPr="007A1168">
        <w:rPr>
          <w:b/>
          <w:sz w:val="28"/>
          <w:szCs w:val="28"/>
          <w:lang w:val="ru-RU"/>
        </w:rPr>
        <w:t xml:space="preserve">Глава поселения                            А.Г. </w:t>
      </w:r>
      <w:proofErr w:type="gramStart"/>
      <w:r w:rsidRPr="007A1168">
        <w:rPr>
          <w:b/>
          <w:sz w:val="28"/>
          <w:szCs w:val="28"/>
          <w:lang w:val="ru-RU"/>
        </w:rPr>
        <w:t xml:space="preserve">Кукушкина.   </w:t>
      </w:r>
      <w:proofErr w:type="gramEnd"/>
      <w:r w:rsidRPr="007A1168">
        <w:rPr>
          <w:b/>
          <w:sz w:val="28"/>
          <w:szCs w:val="28"/>
          <w:lang w:val="ru-RU"/>
        </w:rPr>
        <w:t xml:space="preserve">  </w:t>
      </w: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0A5B29" w:rsidRPr="0053229F" w:rsidRDefault="000A5B29" w:rsidP="00A85AE4">
      <w:pPr>
        <w:jc w:val="both"/>
        <w:rPr>
          <w:sz w:val="28"/>
          <w:szCs w:val="28"/>
        </w:rPr>
      </w:pPr>
    </w:p>
    <w:p w:rsidR="001D05BB" w:rsidRPr="005208F5" w:rsidRDefault="001D05BB" w:rsidP="00A85AE4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>Все денежные средства</w:t>
      </w:r>
      <w:r w:rsidR="00CA598D">
        <w:rPr>
          <w:sz w:val="28"/>
          <w:szCs w:val="28"/>
        </w:rPr>
        <w:t xml:space="preserve"> приведены в соответствии с бюджетом поселения.</w:t>
      </w:r>
      <w:r w:rsidRPr="007B0F6F">
        <w:rPr>
          <w:sz w:val="28"/>
          <w:szCs w:val="28"/>
        </w:rPr>
        <w:t xml:space="preserve"> </w:t>
      </w:r>
    </w:p>
    <w:p w:rsidR="002F029F" w:rsidRDefault="002F029F" w:rsidP="00A85AE4">
      <w:pPr>
        <w:pStyle w:val="Standard"/>
        <w:snapToGrid w:val="0"/>
        <w:jc w:val="both"/>
        <w:rPr>
          <w:sz w:val="28"/>
          <w:szCs w:val="28"/>
          <w:lang w:val="ru-RU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50A"/>
    <w:rsid w:val="00264A26"/>
    <w:rsid w:val="002702A4"/>
    <w:rsid w:val="00271D21"/>
    <w:rsid w:val="00273333"/>
    <w:rsid w:val="00276E49"/>
    <w:rsid w:val="00284F03"/>
    <w:rsid w:val="00286ACB"/>
    <w:rsid w:val="002A72C3"/>
    <w:rsid w:val="002B504E"/>
    <w:rsid w:val="002B5C8A"/>
    <w:rsid w:val="002B7E07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1459E"/>
    <w:rsid w:val="00330B74"/>
    <w:rsid w:val="00332F2D"/>
    <w:rsid w:val="003404B1"/>
    <w:rsid w:val="0035019B"/>
    <w:rsid w:val="00356D6D"/>
    <w:rsid w:val="00366A7D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35DCC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97027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801A4C"/>
    <w:rsid w:val="00802B2A"/>
    <w:rsid w:val="00817085"/>
    <w:rsid w:val="00824E19"/>
    <w:rsid w:val="008308F9"/>
    <w:rsid w:val="0083207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A59D6"/>
    <w:rsid w:val="00AB1591"/>
    <w:rsid w:val="00AB2598"/>
    <w:rsid w:val="00AC568B"/>
    <w:rsid w:val="00AD6ECF"/>
    <w:rsid w:val="00AE51C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91089"/>
    <w:rsid w:val="00C9291F"/>
    <w:rsid w:val="00C93AA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50168"/>
    <w:rsid w:val="00D611E0"/>
    <w:rsid w:val="00D62C30"/>
    <w:rsid w:val="00D66F7D"/>
    <w:rsid w:val="00D72292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oNotEmbedSmartTags/>
  <w:decimalSymbol w:val=","/>
  <w:listSeparator w:val=";"/>
  <w15:docId w15:val="{B2062C1A-1D5D-4E33-8CBA-217E6D2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orgosh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095F-67DB-4E54-84B5-2363E6C9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24766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dc:description/>
  <cp:lastModifiedBy>пк</cp:lastModifiedBy>
  <cp:revision>9</cp:revision>
  <cp:lastPrinted>2023-09-14T05:38:00Z</cp:lastPrinted>
  <dcterms:created xsi:type="dcterms:W3CDTF">2023-09-13T08:15:00Z</dcterms:created>
  <dcterms:modified xsi:type="dcterms:W3CDTF">2023-09-28T07:33:00Z</dcterms:modified>
</cp:coreProperties>
</file>