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7FF" w:rsidRDefault="004207FF" w:rsidP="004207FF">
      <w:pPr>
        <w:pStyle w:val="af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0C6136" w:rsidRDefault="000C6136" w:rsidP="004207FF">
      <w:pPr>
        <w:pStyle w:val="af7"/>
        <w:spacing w:line="240" w:lineRule="auto"/>
        <w:rPr>
          <w:b w:val="0"/>
          <w:sz w:val="20"/>
        </w:rPr>
      </w:pPr>
      <w:r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35pt;height:73.25pt">
            <v:imagedata r:id="rId6" o:title=""/>
          </v:shape>
        </w:pic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0C6136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AB2598">
        <w:rPr>
          <w:sz w:val="28"/>
          <w:szCs w:val="28"/>
          <w:u w:val="single"/>
        </w:rPr>
        <w:t>0</w:t>
      </w:r>
      <w:r w:rsidR="004207FF">
        <w:rPr>
          <w:sz w:val="28"/>
          <w:szCs w:val="28"/>
          <w:u w:val="single"/>
        </w:rPr>
        <w:t>.</w:t>
      </w:r>
      <w:r w:rsidR="0021183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="004207FF">
        <w:rPr>
          <w:sz w:val="28"/>
          <w:szCs w:val="28"/>
          <w:u w:val="single"/>
        </w:rPr>
        <w:t>.202</w:t>
      </w:r>
      <w:r w:rsidR="00211838">
        <w:rPr>
          <w:sz w:val="28"/>
          <w:szCs w:val="28"/>
          <w:u w:val="single"/>
        </w:rPr>
        <w:t>3</w:t>
      </w:r>
      <w:r w:rsidR="004207F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25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DA276F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5AE4">
              <w:rPr>
                <w:rFonts w:ascii="Times New Roman" w:hAnsi="Times New Roman"/>
                <w:bCs w:val="0"/>
                <w:sz w:val="28"/>
                <w:szCs w:val="28"/>
                <w:lang w:val="ru-RU" w:eastAsia="ar-SA"/>
              </w:rPr>
              <w:t>«О внесении изменений в муниципальную программу</w:t>
            </w:r>
            <w:r w:rsidRPr="00A85AE4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ar-SA"/>
              </w:rPr>
              <w:t xml:space="preserve"> </w:t>
            </w:r>
            <w:r w:rsidR="004207FF" w:rsidRPr="00A85AE4">
              <w:rPr>
                <w:rFonts w:ascii="Times New Roman" w:hAnsi="Times New Roman"/>
                <w:sz w:val="28"/>
                <w:szCs w:val="52"/>
                <w:lang w:val="ru-RU" w:eastAsia="ru-RU"/>
              </w:rPr>
              <w:t>«Благоустройство территории Уторгошского сельского поселения»</w:t>
            </w:r>
            <w:r w:rsidRPr="00A85AE4">
              <w:rPr>
                <w:rFonts w:ascii="Times New Roman" w:hAnsi="Times New Roman"/>
                <w:sz w:val="28"/>
                <w:szCs w:val="52"/>
                <w:lang w:val="ru-RU"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C6113D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6"/>
          <w:szCs w:val="26"/>
        </w:rPr>
      </w:pPr>
      <w:r w:rsidRPr="004207FF">
        <w:rPr>
          <w:sz w:val="28"/>
          <w:szCs w:val="28"/>
        </w:rPr>
        <w:t>1.</w:t>
      </w:r>
      <w:r w:rsidRPr="004207FF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C6113D">
        <w:rPr>
          <w:sz w:val="26"/>
          <w:szCs w:val="26"/>
        </w:rPr>
        <w:t xml:space="preserve">Внести изменения в муниципальную программу </w:t>
      </w:r>
      <w:r w:rsidR="00AB2598" w:rsidRPr="00C6113D">
        <w:rPr>
          <w:rStyle w:val="34"/>
          <w:b w:val="0"/>
          <w:color w:val="000000"/>
          <w:sz w:val="26"/>
          <w:szCs w:val="26"/>
        </w:rPr>
        <w:t>«</w:t>
      </w:r>
      <w:r w:rsidR="003E7CBC" w:rsidRPr="000A5B29">
        <w:rPr>
          <w:sz w:val="28"/>
          <w:szCs w:val="52"/>
          <w:lang w:eastAsia="ru-RU"/>
        </w:rPr>
        <w:t>Благоустройство территории Уторгошского сельского поселения</w:t>
      </w:r>
      <w:r w:rsidR="00AB2598" w:rsidRPr="00C6113D">
        <w:rPr>
          <w:rStyle w:val="34"/>
          <w:b w:val="0"/>
          <w:color w:val="000000"/>
          <w:sz w:val="26"/>
          <w:szCs w:val="26"/>
        </w:rPr>
        <w:t xml:space="preserve">», утвержденную постановлением Администрации Уторгошского сельского поселения от </w:t>
      </w:r>
      <w:r w:rsidR="003E7CBC">
        <w:rPr>
          <w:sz w:val="28"/>
          <w:szCs w:val="28"/>
        </w:rPr>
        <w:t xml:space="preserve">24.01.2023 № 09 </w:t>
      </w:r>
      <w:r w:rsidR="00AB2598" w:rsidRPr="00C6113D">
        <w:rPr>
          <w:rStyle w:val="34"/>
          <w:b w:val="0"/>
          <w:color w:val="000000"/>
          <w:sz w:val="26"/>
          <w:szCs w:val="26"/>
        </w:rPr>
        <w:t>(далее - муниципальная программа) изложив в следующей редакции</w:t>
      </w:r>
      <w:r w:rsidR="00AB2598" w:rsidRPr="00C6113D">
        <w:rPr>
          <w:rStyle w:val="34"/>
          <w:b w:val="0"/>
          <w:color w:val="000000"/>
          <w:sz w:val="28"/>
          <w:szCs w:val="28"/>
        </w:rPr>
        <w:t>:</w:t>
      </w:r>
    </w:p>
    <w:p w:rsidR="004207FF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57262B" w:rsidRDefault="0057262B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D4AFE" w:rsidRDefault="00FD4AFE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F37F3" w:rsidRDefault="000F37F3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7F2B" w:rsidRDefault="00E27F2B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B14062" w:rsidRPr="00110A37" w:rsidTr="00B14062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2" w:rsidRPr="00E63F12" w:rsidRDefault="00B14062" w:rsidP="002B7E07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B7E07"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муниципальной программы: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07" w:rsidRPr="00E63F12" w:rsidRDefault="002B7E07" w:rsidP="002B7E0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«Благоустройство территории </w:t>
            </w:r>
            <w:r w:rsidRPr="00442B25">
              <w:rPr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63F12">
              <w:rPr>
                <w:sz w:val="28"/>
                <w:szCs w:val="28"/>
              </w:rPr>
              <w:t>»</w:t>
            </w:r>
          </w:p>
          <w:p w:rsidR="00B14062" w:rsidRPr="00B14062" w:rsidRDefault="00B14062" w:rsidP="00B14062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B14062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B14062" w:rsidP="00B14062">
            <w:pPr>
              <w:pStyle w:val="Standard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</w:t>
            </w:r>
            <w:r w:rsidR="002B504E"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4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AD6ECF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A51D6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580F0B" w:rsidRDefault="00A51D62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2922,40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DD669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3174,90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580F0B" w:rsidRDefault="00DD669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3174,90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1159</w:t>
            </w:r>
            <w:r w:rsidR="0091394B" w:rsidRPr="00580F0B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580F0B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1159,20</w:t>
            </w:r>
          </w:p>
        </w:tc>
      </w:tr>
      <w:tr w:rsidR="00ED5A4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580F0B" w:rsidRDefault="00A51D62" w:rsidP="00A51D62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580F0B">
              <w:rPr>
                <w:bCs/>
                <w:sz w:val="28"/>
                <w:szCs w:val="28"/>
              </w:rPr>
              <w:t>7256</w:t>
            </w:r>
            <w:r w:rsidR="00DD6693" w:rsidRPr="00580F0B">
              <w:rPr>
                <w:bCs/>
                <w:sz w:val="28"/>
                <w:szCs w:val="28"/>
              </w:rPr>
              <w:t>,</w:t>
            </w:r>
            <w:r w:rsidRPr="00580F0B">
              <w:rPr>
                <w:bCs/>
                <w:sz w:val="28"/>
                <w:szCs w:val="28"/>
              </w:rPr>
              <w:t>5</w:t>
            </w:r>
            <w:r w:rsidR="00DD6693" w:rsidRPr="00580F0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580F0B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580F0B" w:rsidRDefault="00A51D62" w:rsidP="007B0AB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580F0B">
              <w:rPr>
                <w:bCs/>
                <w:sz w:val="28"/>
                <w:szCs w:val="28"/>
              </w:rPr>
              <w:t>7256,50</w:t>
            </w:r>
          </w:p>
        </w:tc>
      </w:tr>
    </w:tbl>
    <w:p w:rsidR="00D00FDA" w:rsidRPr="00E63F12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lastRenderedPageBreak/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-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 xml:space="preserve">или ином вещном, обязательственном  праве юридическим и физическим лицам 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678A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</w:t>
            </w:r>
            <w:r w:rsidRPr="00E63F12">
              <w:rPr>
                <w:sz w:val="28"/>
                <w:szCs w:val="28"/>
              </w:rPr>
              <w:lastRenderedPageBreak/>
              <w:t>повышение  эффективности  реализации  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783"/>
        <w:gridCol w:w="1943"/>
        <w:gridCol w:w="1745"/>
        <w:gridCol w:w="2114"/>
        <w:gridCol w:w="1593"/>
        <w:gridCol w:w="1783"/>
        <w:gridCol w:w="1783"/>
        <w:gridCol w:w="1783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№ </w:t>
            </w:r>
            <w:proofErr w:type="spellStart"/>
            <w:r w:rsidRPr="00843F79">
              <w:rPr>
                <w:sz w:val="28"/>
                <w:szCs w:val="28"/>
              </w:rPr>
              <w:t>п</w:t>
            </w:r>
            <w:proofErr w:type="spellEnd"/>
            <w:r w:rsidRPr="00843F79">
              <w:rPr>
                <w:sz w:val="28"/>
                <w:szCs w:val="28"/>
              </w:rPr>
              <w:t>/</w:t>
            </w:r>
            <w:proofErr w:type="spellStart"/>
            <w:r w:rsidRPr="00843F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027B9D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106658">
              <w:rPr>
                <w:sz w:val="26"/>
                <w:szCs w:val="26"/>
              </w:rPr>
              <w:t>2</w:t>
            </w:r>
            <w:r w:rsidR="00027B9D" w:rsidRPr="00106658">
              <w:rPr>
                <w:sz w:val="26"/>
                <w:szCs w:val="26"/>
              </w:rPr>
              <w:t>4</w:t>
            </w:r>
            <w:r w:rsidRPr="00106658">
              <w:rPr>
                <w:sz w:val="26"/>
                <w:szCs w:val="26"/>
              </w:rPr>
              <w:t>79,90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:rsidR="0007308A" w:rsidRPr="00106658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027B9D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1,1</w:t>
            </w:r>
            <w:r w:rsidR="0007308A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027B9D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07308A" w:rsidRPr="00D73DD3" w:rsidRDefault="00D73DD3" w:rsidP="00027B9D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D73DD3">
              <w:rPr>
                <w:b/>
                <w:bCs/>
                <w:sz w:val="22"/>
                <w:szCs w:val="22"/>
              </w:rPr>
              <w:t>442,50</w:t>
            </w:r>
          </w:p>
        </w:tc>
        <w:tc>
          <w:tcPr>
            <w:tcW w:w="1783" w:type="dxa"/>
            <w:vAlign w:val="center"/>
          </w:tcPr>
          <w:p w:rsidR="0007308A" w:rsidRPr="003D1DEF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:rsidR="0007308A" w:rsidRPr="00D73DD3" w:rsidRDefault="00D73DD3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73DD3">
              <w:rPr>
                <w:rFonts w:ascii="Times New Roman" w:hAnsi="Times New Roman" w:cs="Times New Roman"/>
                <w:b/>
                <w:sz w:val="22"/>
                <w:szCs w:val="22"/>
              </w:rPr>
              <w:t>248,10</w:t>
            </w:r>
          </w:p>
        </w:tc>
      </w:tr>
      <w:tr w:rsidR="0007308A" w:rsidRPr="00843F79" w:rsidTr="00027B9D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:rsidR="0007308A" w:rsidRPr="003D1DEF" w:rsidRDefault="00DD669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1263,50</w:t>
            </w:r>
          </w:p>
        </w:tc>
        <w:tc>
          <w:tcPr>
            <w:tcW w:w="1783" w:type="dxa"/>
            <w:vAlign w:val="center"/>
          </w:tcPr>
          <w:p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4630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027B9D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558B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558B0" w:rsidRDefault="000A5B29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FD3B00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FD3B00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10236" w:type="dxa"/>
        <w:tblInd w:w="-205" w:type="dxa"/>
        <w:tblLayout w:type="fixed"/>
        <w:tblLook w:val="0000"/>
      </w:tblPr>
      <w:tblGrid>
        <w:gridCol w:w="14"/>
        <w:gridCol w:w="994"/>
        <w:gridCol w:w="14"/>
        <w:gridCol w:w="3513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FD3B00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FD3B00">
              <w:rPr>
                <w:b/>
                <w:sz w:val="26"/>
                <w:szCs w:val="26"/>
                <w:lang w:val="ru-RU"/>
              </w:rPr>
              <w:t>1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67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E63F12" w:rsidRDefault="00E558B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скашивания сорной растительности в местах общего пользования, </w:t>
            </w:r>
            <w:proofErr w:type="gramStart"/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га</w:t>
            </w:r>
            <w:proofErr w:type="gramEnd"/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580F0B" w:rsidRDefault="00AE51C3" w:rsidP="00FD3B00">
            <w:pPr>
              <w:rPr>
                <w:sz w:val="26"/>
                <w:szCs w:val="26"/>
              </w:rPr>
            </w:pP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FD3B00"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:</w:t>
            </w: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580F0B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 w:rsidRPr="00580F0B">
              <w:rPr>
                <w:sz w:val="26"/>
                <w:szCs w:val="26"/>
              </w:rPr>
              <w:t>Уторгошского</w:t>
            </w:r>
            <w:r w:rsidRPr="00580F0B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558B0" w:rsidRPr="00E63F12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 xml:space="preserve">Площадь для уничтожения борщевика «Сосновского», </w:t>
            </w:r>
            <w:proofErr w:type="gramStart"/>
            <w:r w:rsidRPr="00057242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164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AE51C3" w:rsidRPr="00E63F1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</w:pPr>
            <w:r w:rsidRPr="00FD3B00">
              <w:rPr>
                <w:b/>
              </w:rPr>
              <w:t xml:space="preserve">Задача </w:t>
            </w:r>
            <w:r w:rsidR="00FD3B00" w:rsidRPr="00FD3B00">
              <w:rPr>
                <w:b/>
              </w:rPr>
              <w:t>3</w:t>
            </w:r>
            <w:r w:rsidRPr="00FD3B00">
              <w:rPr>
                <w:b/>
              </w:rPr>
              <w:t>:</w:t>
            </w:r>
            <w:r w:rsidRPr="00FD3B00">
              <w:t xml:space="preserve"> Поддержка местных инициатив граждан, проживающих в сельской местности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706A1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FD3B00">
              <w:rPr>
                <w:rFonts w:eastAsia="MS Mincho"/>
                <w:b/>
                <w:lang w:eastAsia="ja-JP"/>
              </w:rPr>
              <w:t xml:space="preserve">Задача </w:t>
            </w:r>
            <w:r w:rsidR="00FD3B00" w:rsidRPr="00FD3B00">
              <w:rPr>
                <w:rFonts w:eastAsia="MS Mincho"/>
                <w:b/>
                <w:lang w:eastAsia="ja-JP"/>
              </w:rPr>
              <w:t>4</w:t>
            </w:r>
            <w:r w:rsidRPr="00FD3B00">
              <w:rPr>
                <w:rFonts w:eastAsia="MS Mincho"/>
                <w:lang w:eastAsia="ja-JP"/>
              </w:rPr>
              <w:t>:</w:t>
            </w:r>
            <w:r w:rsidRPr="00FD3B00">
              <w:rPr>
                <w:color w:val="584F4F"/>
              </w:rPr>
              <w:t xml:space="preserve"> </w:t>
            </w:r>
            <w:r w:rsidRPr="00FD3B00">
              <w:t xml:space="preserve">Организация работ </w:t>
            </w:r>
            <w:r w:rsidRPr="00FD3B00">
              <w:rPr>
                <w:color w:val="584F4F"/>
              </w:rPr>
              <w:t xml:space="preserve">по </w:t>
            </w:r>
            <w:r w:rsidRPr="00FD3B00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FD3B00">
              <w:rPr>
                <w:color w:val="584F4F"/>
              </w:rPr>
              <w:t xml:space="preserve">  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5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1C3"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0A5B29" w:rsidP="000A5B2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6"/>
                <w:szCs w:val="26"/>
                <w:lang w:val="ru-RU"/>
              </w:rPr>
              <w:t>442</w:t>
            </w:r>
            <w:r w:rsidR="00AE51C3" w:rsidRPr="00580F0B">
              <w:rPr>
                <w:sz w:val="26"/>
                <w:szCs w:val="26"/>
              </w:rPr>
              <w:t>,</w:t>
            </w:r>
            <w:r w:rsidRPr="00580F0B">
              <w:rPr>
                <w:sz w:val="26"/>
                <w:szCs w:val="26"/>
                <w:lang w:val="ru-RU"/>
              </w:rPr>
              <w:t>5</w:t>
            </w:r>
            <w:r w:rsidR="00AE51C3" w:rsidRPr="00580F0B">
              <w:rPr>
                <w:sz w:val="26"/>
                <w:szCs w:val="26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580F0B" w:rsidRDefault="000A5B29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6"/>
                <w:szCs w:val="26"/>
                <w:lang w:val="ru-RU"/>
              </w:rPr>
              <w:t>442</w:t>
            </w:r>
            <w:r w:rsidRPr="00580F0B">
              <w:rPr>
                <w:sz w:val="26"/>
                <w:szCs w:val="26"/>
              </w:rPr>
              <w:t>,</w:t>
            </w:r>
            <w:r w:rsidRPr="00580F0B">
              <w:rPr>
                <w:sz w:val="26"/>
                <w:szCs w:val="26"/>
                <w:lang w:val="ru-RU"/>
              </w:rPr>
              <w:t>5</w:t>
            </w:r>
            <w:r w:rsidRPr="00580F0B">
              <w:rPr>
                <w:sz w:val="26"/>
                <w:szCs w:val="26"/>
              </w:rPr>
              <w:t>0</w:t>
            </w:r>
          </w:p>
        </w:tc>
      </w:tr>
      <w:tr w:rsidR="00AE51C3" w:rsidRPr="00580F0B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580F0B" w:rsidRDefault="00DD669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  <w:lang w:val="ru-RU"/>
              </w:rPr>
              <w:t>1974,90</w:t>
            </w:r>
          </w:p>
        </w:tc>
      </w:tr>
      <w:tr w:rsidR="00AE51C3" w:rsidRPr="00580F0B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580F0B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580F0B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580F0B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</w:tr>
      <w:tr w:rsidR="00E4252D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AE51C3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1</w:t>
            </w:r>
            <w:r w:rsidR="00D73DD3">
              <w:rPr>
                <w:sz w:val="28"/>
                <w:szCs w:val="28"/>
                <w:lang w:val="ru-RU"/>
              </w:rPr>
              <w:t>40</w:t>
            </w:r>
            <w:r w:rsidR="000A5B29" w:rsidRPr="00580F0B">
              <w:rPr>
                <w:sz w:val="28"/>
                <w:szCs w:val="28"/>
                <w:lang w:val="ru-RU"/>
              </w:rPr>
              <w:t>2</w:t>
            </w:r>
            <w:r w:rsidRPr="00580F0B">
              <w:rPr>
                <w:sz w:val="28"/>
                <w:szCs w:val="28"/>
                <w:lang w:val="ru-RU"/>
              </w:rPr>
              <w:t>,</w:t>
            </w:r>
            <w:r w:rsidR="000A5B29" w:rsidRPr="00580F0B">
              <w:rPr>
                <w:sz w:val="28"/>
                <w:szCs w:val="28"/>
                <w:lang w:val="ru-RU"/>
              </w:rPr>
              <w:t>0</w:t>
            </w:r>
            <w:r w:rsidRPr="00580F0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580F0B" w:rsidRDefault="00DD6693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</w:t>
            </w:r>
            <w:r w:rsidR="000A5B29" w:rsidRPr="00580F0B">
              <w:rPr>
                <w:sz w:val="28"/>
                <w:szCs w:val="28"/>
                <w:lang w:val="ru-RU"/>
              </w:rPr>
              <w:t>6</w:t>
            </w:r>
            <w:r w:rsidR="00D73DD3">
              <w:rPr>
                <w:sz w:val="28"/>
                <w:szCs w:val="28"/>
                <w:lang w:val="ru-RU"/>
              </w:rPr>
              <w:t>6</w:t>
            </w:r>
            <w:r w:rsidR="000A5B29" w:rsidRPr="00580F0B">
              <w:rPr>
                <w:sz w:val="28"/>
                <w:szCs w:val="28"/>
                <w:lang w:val="ru-RU"/>
              </w:rPr>
              <w:t>5</w:t>
            </w:r>
            <w:r w:rsidRPr="00580F0B">
              <w:rPr>
                <w:sz w:val="28"/>
                <w:szCs w:val="28"/>
                <w:lang w:val="ru-RU"/>
              </w:rPr>
              <w:t>,</w:t>
            </w:r>
            <w:r w:rsidR="000A5B29" w:rsidRPr="00580F0B">
              <w:rPr>
                <w:sz w:val="28"/>
                <w:szCs w:val="28"/>
                <w:lang w:val="ru-RU"/>
              </w:rPr>
              <w:t>5</w:t>
            </w:r>
            <w:r w:rsidRPr="00580F0B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7036D3" w:rsidRPr="00580F0B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FD3B00"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 w:rsidRPr="00E4252D">
        <w:rPr>
          <w:sz w:val="28"/>
          <w:szCs w:val="28"/>
          <w:lang w:val="ru-RU"/>
        </w:rPr>
        <w:t>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="00FD3B00"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2126"/>
      </w:tblGrid>
      <w:tr w:rsidR="008C3925" w:rsidRPr="009C4AA1" w:rsidTr="00781358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proofErr w:type="gramStart"/>
            <w:r w:rsidRPr="009C4AA1">
              <w:rPr>
                <w:lang w:val="ru-RU"/>
              </w:rPr>
              <w:t>п</w:t>
            </w:r>
            <w:proofErr w:type="spellEnd"/>
            <w:proofErr w:type="gram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</w:t>
            </w:r>
          </w:p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Срок </w:t>
            </w:r>
            <w:proofErr w:type="spellStart"/>
            <w:r w:rsidRPr="009C4AA1">
              <w:rPr>
                <w:lang w:val="ru-RU"/>
              </w:rPr>
              <w:t>реа-ли</w:t>
            </w:r>
            <w:proofErr w:type="spellEnd"/>
            <w:r w:rsidRPr="009C4AA1">
              <w:rPr>
                <w:lang w:val="ru-RU"/>
              </w:rPr>
              <w:t>-</w:t>
            </w:r>
          </w:p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9C4AA1" w:rsidRDefault="007036D3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</w:t>
            </w:r>
            <w:r w:rsidR="008C3925" w:rsidRPr="009C4AA1">
              <w:rPr>
                <w:lang w:val="ru-RU"/>
              </w:rPr>
              <w:t>тыс.</w:t>
            </w:r>
            <w:r w:rsidRPr="009C4AA1">
              <w:rPr>
                <w:lang w:val="ru-RU"/>
              </w:rPr>
              <w:t xml:space="preserve"> </w:t>
            </w:r>
            <w:r w:rsidR="008C3925" w:rsidRPr="009C4AA1">
              <w:rPr>
                <w:lang w:val="ru-RU"/>
              </w:rPr>
              <w:t>руб.)</w:t>
            </w:r>
          </w:p>
        </w:tc>
      </w:tr>
      <w:tr w:rsidR="00472ACD" w:rsidRPr="009C4AA1" w:rsidTr="00781358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472ACD" w:rsidRPr="009C4AA1" w:rsidTr="00781358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8C3925" w:rsidRPr="009C4AA1" w:rsidTr="00781358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781358" w:rsidRDefault="008C392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8701C9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  <w:rPr>
                <w:b/>
                <w:sz w:val="22"/>
                <w:szCs w:val="22"/>
              </w:rPr>
            </w:pPr>
            <w:r w:rsidRPr="008701C9">
              <w:rPr>
                <w:b/>
                <w:sz w:val="22"/>
                <w:szCs w:val="22"/>
              </w:rPr>
              <w:t xml:space="preserve">Задача 1: </w:t>
            </w:r>
            <w:r w:rsidR="00071EC6" w:rsidRPr="008701C9">
              <w:rPr>
                <w:b/>
                <w:sz w:val="22"/>
                <w:szCs w:val="22"/>
              </w:rPr>
              <w:t>Организация озеленения на территории поселения</w:t>
            </w:r>
          </w:p>
        </w:tc>
      </w:tr>
      <w:tr w:rsidR="00472ACD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781358">
              <w:rPr>
                <w:rFonts w:eastAsia="Times New Roman"/>
                <w:sz w:val="22"/>
                <w:szCs w:val="22"/>
              </w:rPr>
              <w:t>Уторгошского</w:t>
            </w:r>
            <w:r w:rsidRPr="0078135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00" w:rsidRPr="00781358" w:rsidRDefault="00472ACD" w:rsidP="00FD3B0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1.1.</w:t>
            </w:r>
            <w:r w:rsidR="00FD3B00">
              <w:rPr>
                <w:sz w:val="22"/>
                <w:szCs w:val="22"/>
                <w:lang w:val="ru-RU"/>
              </w:rPr>
              <w:t>1.</w:t>
            </w:r>
          </w:p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3</w:t>
            </w:r>
            <w:r w:rsidR="00472ACD" w:rsidRPr="00781358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50,0</w:t>
            </w:r>
            <w:r w:rsidR="001706A1" w:rsidRPr="0078135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78135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</w:t>
            </w:r>
            <w:r w:rsidR="00472ACD" w:rsidRPr="00781358">
              <w:rPr>
                <w:sz w:val="22"/>
                <w:szCs w:val="22"/>
                <w:lang w:val="ru-RU"/>
              </w:rPr>
              <w:t>0,0</w:t>
            </w:r>
            <w:r w:rsidRPr="00781358">
              <w:rPr>
                <w:sz w:val="22"/>
                <w:szCs w:val="22"/>
                <w:lang w:val="ru-RU"/>
              </w:rPr>
              <w:t>0</w:t>
            </w:r>
          </w:p>
          <w:p w:rsidR="00472ACD" w:rsidRPr="0078135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71EC6" w:rsidRPr="009C4AA1" w:rsidTr="00781358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781358" w:rsidRDefault="00071EC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8701C9" w:rsidRDefault="00071EC6" w:rsidP="00871962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8701C9">
              <w:rPr>
                <w:b/>
                <w:sz w:val="22"/>
                <w:szCs w:val="22"/>
                <w:lang w:val="ru-RU"/>
              </w:rPr>
              <w:t xml:space="preserve">Задача 2. Прочие мероприятия по благоустройству территории </w:t>
            </w:r>
            <w:r w:rsidR="00871962" w:rsidRPr="008701C9">
              <w:rPr>
                <w:b/>
                <w:sz w:val="22"/>
                <w:szCs w:val="22"/>
                <w:lang w:val="ru-RU"/>
              </w:rPr>
              <w:t>Уторгошского</w:t>
            </w:r>
            <w:r w:rsidRPr="008701C9">
              <w:rPr>
                <w:b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78135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781358"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 w:rsidRPr="00781358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781358"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781358"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 w:rsidRPr="00781358"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781358">
              <w:rPr>
                <w:rFonts w:eastAsia="Times New Roman"/>
                <w:sz w:val="22"/>
                <w:szCs w:val="22"/>
              </w:rPr>
              <w:t>Уторгошского</w:t>
            </w:r>
            <w:r w:rsidRPr="0078135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781358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  <w:r w:rsidR="00472ACD" w:rsidRPr="00781358"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  <w:lang w:val="ru-RU"/>
              </w:rPr>
              <w:t>1</w:t>
            </w:r>
            <w:r w:rsidR="00472ACD" w:rsidRPr="00781358">
              <w:rPr>
                <w:sz w:val="22"/>
                <w:szCs w:val="22"/>
                <w:lang w:val="ru-RU"/>
              </w:rPr>
              <w:t>.</w:t>
            </w:r>
          </w:p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53141F" w:rsidRDefault="0053141F" w:rsidP="001706A1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="00472ACD" w:rsidRPr="0053141F">
              <w:rPr>
                <w:b/>
                <w:sz w:val="22"/>
                <w:szCs w:val="22"/>
                <w:lang w:val="ru-RU"/>
              </w:rPr>
              <w:t>,</w:t>
            </w:r>
            <w:r w:rsidR="001706A1" w:rsidRPr="0053141F">
              <w:rPr>
                <w:b/>
                <w:sz w:val="22"/>
                <w:szCs w:val="22"/>
                <w:lang w:val="ru-RU"/>
              </w:rPr>
              <w:t>0</w:t>
            </w:r>
            <w:r w:rsidR="00472ACD" w:rsidRPr="0053141F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1706A1" w:rsidP="0087196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781358" w:rsidRDefault="00871962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4,10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  <w:r w:rsidR="00472ACD" w:rsidRPr="00781358"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40,0</w:t>
            </w:r>
            <w:r w:rsidR="008701C9">
              <w:rPr>
                <w:sz w:val="22"/>
                <w:szCs w:val="22"/>
                <w:lang w:val="ru-RU"/>
              </w:rPr>
              <w:t>0</w:t>
            </w:r>
          </w:p>
          <w:p w:rsidR="00472ACD" w:rsidRPr="0078135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D73DD3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D73DD3">
              <w:rPr>
                <w:b/>
                <w:sz w:val="22"/>
                <w:szCs w:val="22"/>
                <w:lang w:val="ru-RU"/>
              </w:rPr>
              <w:t>3</w:t>
            </w:r>
            <w:r w:rsidR="00D73DD3" w:rsidRPr="00D73DD3">
              <w:rPr>
                <w:b/>
                <w:sz w:val="22"/>
                <w:szCs w:val="22"/>
                <w:lang w:val="ru-RU"/>
              </w:rPr>
              <w:t>00</w:t>
            </w:r>
            <w:r w:rsidR="00472ACD" w:rsidRPr="00D73DD3">
              <w:rPr>
                <w:b/>
                <w:sz w:val="22"/>
                <w:szCs w:val="22"/>
                <w:lang w:val="ru-RU"/>
              </w:rPr>
              <w:t>,</w:t>
            </w:r>
            <w:r w:rsidRPr="00D73DD3">
              <w:rPr>
                <w:b/>
                <w:sz w:val="22"/>
                <w:szCs w:val="22"/>
                <w:lang w:val="ru-RU"/>
              </w:rPr>
              <w:t>0</w:t>
            </w:r>
            <w:r w:rsidR="00472ACD" w:rsidRPr="00D73DD3">
              <w:rPr>
                <w:b/>
                <w:sz w:val="22"/>
                <w:szCs w:val="22"/>
                <w:lang w:val="ru-RU"/>
              </w:rPr>
              <w:t>0</w:t>
            </w:r>
          </w:p>
          <w:p w:rsidR="00472ACD" w:rsidRPr="0078135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D73DD3" w:rsidRDefault="00D73DD3" w:rsidP="00865533">
            <w:pPr>
              <w:pStyle w:val="Standard"/>
              <w:snapToGrid w:val="0"/>
              <w:ind w:right="-7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  <w:r w:rsidR="00472ACD" w:rsidRPr="00D73DD3">
              <w:rPr>
                <w:b/>
                <w:sz w:val="22"/>
                <w:szCs w:val="22"/>
                <w:lang w:val="ru-RU"/>
              </w:rPr>
              <w:t>,0</w:t>
            </w:r>
            <w:r w:rsidR="008701C9" w:rsidRPr="00D73DD3">
              <w:rPr>
                <w:b/>
                <w:sz w:val="22"/>
                <w:szCs w:val="22"/>
                <w:lang w:val="ru-RU"/>
              </w:rPr>
              <w:t>0</w:t>
            </w:r>
          </w:p>
          <w:p w:rsidR="00472ACD" w:rsidRPr="0078135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20</w:t>
            </w:r>
            <w:r w:rsidR="001706A1" w:rsidRPr="00781358">
              <w:rPr>
                <w:sz w:val="22"/>
                <w:szCs w:val="22"/>
                <w:lang w:val="ru-RU"/>
              </w:rPr>
              <w:t>23</w:t>
            </w:r>
            <w:r w:rsidRPr="00781358">
              <w:rPr>
                <w:sz w:val="22"/>
                <w:szCs w:val="22"/>
                <w:lang w:val="ru-RU"/>
              </w:rPr>
              <w:t>-202</w:t>
            </w:r>
            <w:r w:rsidR="001706A1" w:rsidRPr="0078135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 xml:space="preserve"> </w:t>
            </w:r>
            <w:r w:rsidR="00781358">
              <w:rPr>
                <w:sz w:val="22"/>
                <w:szCs w:val="22"/>
                <w:lang w:val="ru-RU"/>
              </w:rPr>
              <w:t>1.</w:t>
            </w:r>
            <w:r w:rsidRPr="00781358">
              <w:rPr>
                <w:sz w:val="22"/>
                <w:szCs w:val="22"/>
                <w:lang w:val="ru-RU"/>
              </w:rPr>
              <w:t>2.</w:t>
            </w:r>
            <w:r w:rsidR="0078135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53141F" w:rsidRDefault="0053141F" w:rsidP="00865533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472ACD" w:rsidRPr="0053141F">
              <w:rPr>
                <w:b/>
                <w:sz w:val="22"/>
                <w:szCs w:val="22"/>
                <w:lang w:val="ru-RU"/>
              </w:rPr>
              <w:t>,0</w:t>
            </w:r>
            <w:r w:rsidR="008701C9" w:rsidRPr="0053141F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5,0</w:t>
            </w:r>
            <w:r w:rsidR="008701C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78135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  <w:lang w:val="ru-RU"/>
              </w:rPr>
              <w:t>5,0</w:t>
            </w:r>
            <w:r w:rsidR="008701C9">
              <w:rPr>
                <w:sz w:val="22"/>
                <w:szCs w:val="22"/>
                <w:lang w:val="ru-RU"/>
              </w:rPr>
              <w:t>0</w:t>
            </w:r>
          </w:p>
        </w:tc>
      </w:tr>
      <w:tr w:rsidR="001706A1" w:rsidRPr="009C4AA1" w:rsidTr="00982585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781358" w:rsidRDefault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982585" w:rsidRDefault="001706A1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proofErr w:type="gramStart"/>
            <w:r w:rsidRPr="00982585"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  <w:proofErr w:type="gramEnd"/>
          </w:p>
          <w:p w:rsidR="001706A1" w:rsidRPr="0078135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982585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82585">
              <w:rPr>
                <w:sz w:val="18"/>
                <w:szCs w:val="18"/>
                <w:lang w:val="ru-RU"/>
              </w:rPr>
              <w:t>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 w:rsidRPr="00781358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781358" w:rsidRDefault="001706A1">
            <w:pPr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781358" w:rsidRDefault="001706A1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358" w:rsidRPr="0078135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1.2.4</w:t>
            </w:r>
          </w:p>
          <w:p w:rsidR="001706A1" w:rsidRPr="0078135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78135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53141F" w:rsidRDefault="0053141F" w:rsidP="00865533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 w:rsidRPr="0053141F">
              <w:rPr>
                <w:b/>
                <w:sz w:val="22"/>
                <w:szCs w:val="22"/>
                <w:lang w:val="ru-RU"/>
              </w:rPr>
              <w:t>3</w:t>
            </w:r>
            <w:r w:rsidR="001706A1" w:rsidRPr="0053141F">
              <w:rPr>
                <w:b/>
                <w:sz w:val="22"/>
                <w:szCs w:val="22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781358" w:rsidRDefault="001706A1" w:rsidP="001706A1">
            <w:pPr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A1" w:rsidRPr="00781358" w:rsidRDefault="001706A1" w:rsidP="001706A1">
            <w:pPr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5,00</w:t>
            </w:r>
          </w:p>
        </w:tc>
      </w:tr>
      <w:tr w:rsidR="00982585" w:rsidRPr="009C4AA1" w:rsidTr="00982585">
        <w:trPr>
          <w:trHeight w:val="4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585" w:rsidRPr="008701C9" w:rsidRDefault="00982585" w:rsidP="00982585">
            <w:pPr>
              <w:rPr>
                <w:b/>
                <w:sz w:val="22"/>
                <w:szCs w:val="22"/>
              </w:rPr>
            </w:pPr>
            <w:r w:rsidRPr="008701C9">
              <w:rPr>
                <w:b/>
              </w:rPr>
              <w:t>Задача 3: Поддержка местных инициатив граждан, проживающих в сельской местности</w:t>
            </w:r>
          </w:p>
        </w:tc>
      </w:tr>
      <w:tr w:rsidR="00982585" w:rsidRPr="009C4AA1" w:rsidTr="00982585">
        <w:trPr>
          <w:trHeight w:val="6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2585" w:rsidRPr="00781358" w:rsidRDefault="00982585" w:rsidP="00EA1ED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Default="00982585" w:rsidP="00AD73FB">
            <w:pPr>
              <w:jc w:val="both"/>
              <w:rPr>
                <w:b/>
                <w:sz w:val="22"/>
                <w:szCs w:val="22"/>
              </w:rPr>
            </w:pPr>
            <w:r w:rsidRPr="00C2661F">
              <w:rPr>
                <w:b/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C2661F" w:rsidRPr="00C2661F">
              <w:rPr>
                <w:b/>
                <w:sz w:val="22"/>
                <w:szCs w:val="22"/>
              </w:rPr>
              <w:t>:</w:t>
            </w:r>
          </w:p>
          <w:p w:rsidR="00C2661F" w:rsidRPr="00C2661F" w:rsidRDefault="00C2661F" w:rsidP="00AD73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ППМИ-2023</w:t>
            </w:r>
          </w:p>
          <w:p w:rsidR="00C2661F" w:rsidRPr="00781358" w:rsidRDefault="00C2661F" w:rsidP="00AD73FB">
            <w:pPr>
              <w:jc w:val="both"/>
              <w:rPr>
                <w:sz w:val="22"/>
                <w:szCs w:val="22"/>
              </w:rPr>
            </w:pPr>
            <w:r w:rsidRPr="00C2661F">
              <w:rPr>
                <w:b/>
                <w:sz w:val="22"/>
                <w:szCs w:val="22"/>
              </w:rPr>
              <w:t>«Благоустройство гражданского кладбища в д</w:t>
            </w:r>
            <w:proofErr w:type="gramStart"/>
            <w:r w:rsidRPr="00C2661F">
              <w:rPr>
                <w:b/>
                <w:sz w:val="22"/>
                <w:szCs w:val="22"/>
              </w:rPr>
              <w:t>.П</w:t>
            </w:r>
            <w:proofErr w:type="gramEnd"/>
            <w:r w:rsidRPr="00C2661F">
              <w:rPr>
                <w:b/>
                <w:sz w:val="22"/>
                <w:szCs w:val="22"/>
              </w:rPr>
              <w:t>ески-1этап»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781358" w:rsidRDefault="00982585" w:rsidP="00AD73FB">
            <w:pPr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C2661F" w:rsidRDefault="00982585" w:rsidP="00C2661F">
            <w:pPr>
              <w:jc w:val="center"/>
              <w:rPr>
                <w:b/>
                <w:sz w:val="22"/>
                <w:szCs w:val="22"/>
              </w:rPr>
            </w:pPr>
            <w:r w:rsidRPr="00C2661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781358" w:rsidRDefault="00982585" w:rsidP="009825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b/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Default="00982585" w:rsidP="00982585">
            <w:pPr>
              <w:jc w:val="center"/>
            </w:pPr>
            <w:r w:rsidRPr="0080275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Default="00982585" w:rsidP="00982585">
            <w:pPr>
              <w:jc w:val="center"/>
            </w:pPr>
            <w:r w:rsidRPr="0080275B">
              <w:rPr>
                <w:b/>
                <w:sz w:val="22"/>
                <w:szCs w:val="22"/>
              </w:rPr>
              <w:t>0,00</w:t>
            </w:r>
          </w:p>
        </w:tc>
      </w:tr>
      <w:tr w:rsidR="00982585" w:rsidRPr="009C4AA1" w:rsidTr="00982585">
        <w:trPr>
          <w:trHeight w:val="419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AD73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AD7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AD73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AD73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AD73F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AD73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AD73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AD73FB">
            <w:pPr>
              <w:jc w:val="center"/>
              <w:rPr>
                <w:b/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AD73FB">
            <w:pPr>
              <w:jc w:val="center"/>
              <w:rPr>
                <w:b/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C2661F" w:rsidRDefault="00C2661F" w:rsidP="00EA1EDB">
            <w:pPr>
              <w:jc w:val="both"/>
              <w:rPr>
                <w:b/>
                <w:sz w:val="22"/>
                <w:szCs w:val="22"/>
              </w:rPr>
            </w:pPr>
            <w:r w:rsidRPr="00C2661F">
              <w:rPr>
                <w:b/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982585" w:rsidRPr="00C2661F">
              <w:rPr>
                <w:b/>
                <w:sz w:val="22"/>
                <w:szCs w:val="22"/>
              </w:rPr>
              <w:t>:</w:t>
            </w:r>
          </w:p>
          <w:p w:rsidR="00982585" w:rsidRPr="00C2661F" w:rsidRDefault="00982585" w:rsidP="00EA1EDB">
            <w:pPr>
              <w:jc w:val="both"/>
              <w:rPr>
                <w:b/>
                <w:sz w:val="22"/>
                <w:szCs w:val="22"/>
              </w:rPr>
            </w:pPr>
            <w:r w:rsidRPr="00C2661F">
              <w:rPr>
                <w:b/>
                <w:sz w:val="22"/>
                <w:szCs w:val="22"/>
              </w:rPr>
              <w:t>ТОС «Рассвет»</w:t>
            </w:r>
          </w:p>
          <w:p w:rsidR="00982585" w:rsidRPr="00C2661F" w:rsidRDefault="00982585" w:rsidP="00EA1ED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2661F">
              <w:rPr>
                <w:rFonts w:ascii="Times New Roman" w:hAnsi="Times New Roman"/>
                <w:b/>
                <w:color w:val="000000"/>
              </w:rPr>
              <w:t>«Благоустройство зоны отдыха на ж/д.ст</w:t>
            </w:r>
            <w:proofErr w:type="gramStart"/>
            <w:r w:rsidRPr="00C2661F">
              <w:rPr>
                <w:rFonts w:ascii="Times New Roman" w:hAnsi="Times New Roman"/>
                <w:b/>
                <w:color w:val="000000"/>
              </w:rPr>
              <w:t>.У</w:t>
            </w:r>
            <w:proofErr w:type="gramEnd"/>
            <w:r w:rsidRPr="00C2661F">
              <w:rPr>
                <w:rFonts w:ascii="Times New Roman" w:hAnsi="Times New Roman"/>
                <w:b/>
                <w:color w:val="000000"/>
              </w:rPr>
              <w:t>торгош - реконструкция уличной сцены»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>
            <w:pPr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C2661F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2661F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FD3B0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C2661F" w:rsidRDefault="00982585" w:rsidP="00EA1E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781358" w:rsidRDefault="00982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C2661F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C2661F" w:rsidRDefault="00C2661F" w:rsidP="00EA1EDB">
            <w:pPr>
              <w:jc w:val="both"/>
              <w:rPr>
                <w:b/>
                <w:sz w:val="22"/>
                <w:szCs w:val="22"/>
              </w:rPr>
            </w:pPr>
            <w:r w:rsidRPr="00C2661F">
              <w:rPr>
                <w:b/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982585" w:rsidRPr="00C2661F">
              <w:rPr>
                <w:b/>
                <w:sz w:val="22"/>
                <w:szCs w:val="22"/>
              </w:rPr>
              <w:t>:</w:t>
            </w:r>
          </w:p>
          <w:p w:rsidR="00982585" w:rsidRPr="00C2661F" w:rsidRDefault="00982585" w:rsidP="00EA1EDB">
            <w:pPr>
              <w:jc w:val="both"/>
              <w:rPr>
                <w:b/>
                <w:sz w:val="22"/>
                <w:szCs w:val="22"/>
              </w:rPr>
            </w:pPr>
            <w:r w:rsidRPr="00C2661F">
              <w:rPr>
                <w:b/>
                <w:sz w:val="22"/>
                <w:szCs w:val="22"/>
              </w:rPr>
              <w:t>ТОС «Заря»</w:t>
            </w:r>
          </w:p>
          <w:p w:rsidR="00982585" w:rsidRPr="00C2661F" w:rsidRDefault="00982585" w:rsidP="007813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2661F">
              <w:rPr>
                <w:rFonts w:ascii="Times New Roman" w:hAnsi="Times New Roman"/>
                <w:b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>
            <w:pPr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C2661F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2661F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3</w:t>
            </w:r>
            <w:r w:rsidRPr="0078135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7813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53141F" w:rsidP="007813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82585" w:rsidRPr="00781358">
              <w:rPr>
                <w:b/>
                <w:sz w:val="22"/>
                <w:szCs w:val="22"/>
              </w:rPr>
              <w:t>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EA1E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1706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jc w:val="center"/>
              <w:rPr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0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EA1EDB">
            <w:pPr>
              <w:jc w:val="both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>
            <w:pPr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1706A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1358">
              <w:rPr>
                <w:rFonts w:ascii="Times New Roman" w:hAnsi="Times New Roman" w:cs="Times New Roman"/>
                <w:b/>
              </w:rPr>
              <w:t>2024-2025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3</w:t>
            </w:r>
            <w:r w:rsidRPr="0078135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264,00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124,00</w:t>
            </w:r>
          </w:p>
        </w:tc>
      </w:tr>
      <w:tr w:rsidR="00982585" w:rsidRPr="009C4AA1" w:rsidTr="00982585">
        <w:trPr>
          <w:trHeight w:val="501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8701C9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701C9">
              <w:rPr>
                <w:rFonts w:eastAsia="MS Mincho"/>
                <w:b/>
                <w:lang w:eastAsia="ja-JP"/>
              </w:rPr>
              <w:t>Задача 4:</w:t>
            </w:r>
            <w:r w:rsidRPr="008701C9">
              <w:rPr>
                <w:b/>
                <w:color w:val="584F4F"/>
              </w:rPr>
              <w:t xml:space="preserve"> </w:t>
            </w:r>
            <w:r w:rsidRPr="008701C9">
              <w:rPr>
                <w:b/>
              </w:rPr>
              <w:t xml:space="preserve">Организация работ </w:t>
            </w:r>
            <w:r w:rsidRPr="008701C9">
              <w:rPr>
                <w:b/>
                <w:color w:val="584F4F"/>
              </w:rPr>
              <w:t xml:space="preserve">по </w:t>
            </w:r>
            <w:r w:rsidRPr="008701C9">
              <w:rPr>
                <w:rFonts w:eastAsia="MS Mincho"/>
                <w:b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8701C9">
              <w:rPr>
                <w:b/>
                <w:color w:val="584F4F"/>
              </w:rPr>
              <w:t xml:space="preserve">  </w:t>
            </w:r>
          </w:p>
        </w:tc>
      </w:tr>
      <w:tr w:rsidR="00982585" w:rsidRPr="009C4AA1" w:rsidTr="00982585">
        <w:trPr>
          <w:trHeight w:val="633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78135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  <w:r w:rsidRPr="00781358">
              <w:rPr>
                <w:rFonts w:ascii="Times New Roman" w:hAnsi="Times New Roman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781358">
              <w:rPr>
                <w:rFonts w:ascii="Times New Roman" w:hAnsi="Times New Roman"/>
                <w:color w:val="00000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FD4AFE">
            <w:pPr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  <w:r w:rsidRPr="00781358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781358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4</w:t>
            </w:r>
            <w:r w:rsidRPr="0078135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982585" w:rsidRDefault="00982585" w:rsidP="00AD73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2585">
              <w:rPr>
                <w:b/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982585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2585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982585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2585">
              <w:rPr>
                <w:b/>
                <w:sz w:val="22"/>
                <w:szCs w:val="22"/>
              </w:rP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982585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2585">
              <w:rPr>
                <w:b/>
                <w:sz w:val="22"/>
                <w:szCs w:val="22"/>
              </w:rPr>
              <w:t>30,00</w:t>
            </w:r>
          </w:p>
        </w:tc>
      </w:tr>
      <w:tr w:rsidR="00982585" w:rsidRPr="009C4AA1" w:rsidTr="00982585">
        <w:trPr>
          <w:trHeight w:val="63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Default="00982585" w:rsidP="0078135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FD4A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982585" w:rsidRDefault="00982585" w:rsidP="00AD73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258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982585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258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982585" w:rsidRDefault="00863E00" w:rsidP="00863E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1263</w:t>
            </w:r>
            <w:r w:rsidR="00982585" w:rsidRPr="0098258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982585" w:rsidRPr="009825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982585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2585">
              <w:rPr>
                <w:b/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CD1E2B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3E7CBC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781358">
              <w:rPr>
                <w:bCs/>
                <w:sz w:val="22"/>
                <w:szCs w:val="22"/>
                <w:lang w:val="ru-RU"/>
              </w:rPr>
              <w:t>442,50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8701C9" w:rsidRDefault="00863E00" w:rsidP="008701C9">
            <w:pPr>
              <w:pStyle w:val="Standard"/>
              <w:snapToGrid w:val="0"/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701C9">
              <w:rPr>
                <w:b/>
                <w:bCs/>
                <w:sz w:val="22"/>
                <w:szCs w:val="22"/>
                <w:lang w:val="ru-RU"/>
              </w:rPr>
              <w:t>1974</w:t>
            </w:r>
            <w:r w:rsidR="00982585" w:rsidRPr="008701C9">
              <w:rPr>
                <w:b/>
                <w:bCs/>
                <w:sz w:val="22"/>
                <w:szCs w:val="22"/>
                <w:lang w:val="ru-RU"/>
              </w:rPr>
              <w:t>,</w:t>
            </w:r>
            <w:r w:rsidR="008701C9" w:rsidRPr="008701C9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982585" w:rsidRPr="008701C9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D73DD3" w:rsidRDefault="00982585" w:rsidP="00D73DD3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 w:rsidRPr="00D73DD3">
              <w:rPr>
                <w:b/>
                <w:sz w:val="22"/>
                <w:szCs w:val="22"/>
                <w:lang w:val="ru-RU"/>
              </w:rPr>
              <w:t>2</w:t>
            </w:r>
            <w:r w:rsidR="00D73DD3" w:rsidRPr="00D73DD3">
              <w:rPr>
                <w:b/>
                <w:sz w:val="22"/>
                <w:szCs w:val="22"/>
                <w:lang w:val="ru-RU"/>
              </w:rPr>
              <w:t>4</w:t>
            </w:r>
            <w:r w:rsidRPr="00D73DD3">
              <w:rPr>
                <w:b/>
                <w:sz w:val="22"/>
                <w:szCs w:val="22"/>
                <w:lang w:val="ru-RU"/>
              </w:rPr>
              <w:t>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2F029F" w:rsidRDefault="002F029F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 w:rsidP="004B6989">
      <w:pPr>
        <w:spacing w:line="360" w:lineRule="auto"/>
        <w:ind w:firstLine="709"/>
        <w:jc w:val="both"/>
        <w:rPr>
          <w:sz w:val="28"/>
          <w:szCs w:val="28"/>
        </w:rPr>
        <w:sectPr w:rsidR="004B6989" w:rsidSect="00982585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580F0B" w:rsidRDefault="00580F0B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 xml:space="preserve">2. </w:t>
      </w:r>
      <w:proofErr w:type="gramStart"/>
      <w:r w:rsidRPr="00580F0B">
        <w:rPr>
          <w:sz w:val="28"/>
          <w:szCs w:val="28"/>
        </w:rPr>
        <w:t>Контроль за</w:t>
      </w:r>
      <w:proofErr w:type="gramEnd"/>
      <w:r w:rsidRPr="00580F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6989" w:rsidRDefault="004B6989" w:rsidP="00DA276F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 w:rsidRPr="00580F0B">
        <w:rPr>
          <w:sz w:val="28"/>
          <w:szCs w:val="28"/>
        </w:rPr>
        <w:t>admutorgosh.ru</w:t>
      </w:r>
      <w:proofErr w:type="spellEnd"/>
      <w:r w:rsidRPr="00580F0B">
        <w:rPr>
          <w:sz w:val="28"/>
          <w:szCs w:val="28"/>
        </w:rPr>
        <w:t>).</w:t>
      </w:r>
    </w:p>
    <w:p w:rsidR="00DA276F" w:rsidRDefault="00DA276F" w:rsidP="00DA276F">
      <w:pPr>
        <w:tabs>
          <w:tab w:val="left" w:pos="0"/>
        </w:tabs>
        <w:jc w:val="both"/>
        <w:rPr>
          <w:b/>
          <w:sz w:val="28"/>
        </w:rPr>
      </w:pPr>
    </w:p>
    <w:p w:rsidR="00DA276F" w:rsidRDefault="00DA276F" w:rsidP="00DA276F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 xml:space="preserve">                    Глава поселения                                  А.Г. Кукушкина</w:t>
      </w:r>
    </w:p>
    <w:p w:rsidR="00DA276F" w:rsidRDefault="00DA276F">
      <w:pPr>
        <w:pStyle w:val="Standard"/>
        <w:snapToGrid w:val="0"/>
        <w:rPr>
          <w:sz w:val="28"/>
          <w:szCs w:val="28"/>
          <w:lang w:val="ru-RU"/>
        </w:rPr>
        <w:sectPr w:rsidR="00DA276F" w:rsidSect="00DA276F">
          <w:pgSz w:w="11906" w:h="16838"/>
          <w:pgMar w:top="539" w:right="991" w:bottom="284" w:left="1134" w:header="720" w:footer="720" w:gutter="0"/>
          <w:cols w:space="720"/>
          <w:docGrid w:linePitch="600" w:charSpace="32768"/>
        </w:sectPr>
      </w:pPr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Default="00E558B0" w:rsidP="001D05BB">
      <w:pPr>
        <w:jc w:val="center"/>
        <w:rPr>
          <w:b/>
          <w:sz w:val="28"/>
          <w:szCs w:val="28"/>
        </w:rPr>
      </w:pPr>
    </w:p>
    <w:p w:rsidR="001D05BB" w:rsidRDefault="00E558B0" w:rsidP="00A85AE4">
      <w:pPr>
        <w:ind w:firstLine="709"/>
        <w:jc w:val="both"/>
        <w:rPr>
          <w:sz w:val="28"/>
          <w:szCs w:val="28"/>
        </w:rPr>
      </w:pPr>
      <w:r w:rsidRPr="00E558B0">
        <w:rPr>
          <w:sz w:val="28"/>
          <w:szCs w:val="28"/>
        </w:rPr>
        <w:t>В данную муниципальную программу внесены изменения</w:t>
      </w:r>
      <w:r w:rsidR="00A85AE4">
        <w:rPr>
          <w:sz w:val="28"/>
          <w:szCs w:val="28"/>
        </w:rPr>
        <w:t xml:space="preserve">, </w:t>
      </w:r>
      <w:proofErr w:type="gramStart"/>
      <w:r w:rsidR="00A85AE4">
        <w:rPr>
          <w:sz w:val="28"/>
          <w:szCs w:val="28"/>
        </w:rPr>
        <w:t>согласно Заключения</w:t>
      </w:r>
      <w:proofErr w:type="gramEnd"/>
      <w:r w:rsidR="00A85AE4">
        <w:rPr>
          <w:sz w:val="28"/>
          <w:szCs w:val="28"/>
        </w:rPr>
        <w:t xml:space="preserve"> №14-п от 09.03.2023 № 40:</w:t>
      </w:r>
    </w:p>
    <w:p w:rsidR="00A85AE4" w:rsidRDefault="00A85AE4" w:rsidP="00A85AE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выверены разделы, нумерация целевых показателей.</w:t>
      </w:r>
    </w:p>
    <w:p w:rsidR="000A5B29" w:rsidRPr="0053229F" w:rsidRDefault="000A5B29" w:rsidP="00A85AE4">
      <w:pPr>
        <w:jc w:val="both"/>
        <w:rPr>
          <w:sz w:val="28"/>
          <w:szCs w:val="28"/>
        </w:rPr>
      </w:pPr>
    </w:p>
    <w:p w:rsidR="001D05BB" w:rsidRPr="005208F5" w:rsidRDefault="001D05BB" w:rsidP="00A85AE4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>Все денежные средства</w:t>
      </w:r>
      <w:r w:rsidR="00CA598D">
        <w:rPr>
          <w:sz w:val="28"/>
          <w:szCs w:val="28"/>
        </w:rPr>
        <w:t xml:space="preserve"> приведены в соответствии с бюджетом поселения.</w:t>
      </w:r>
      <w:r w:rsidRPr="007B0F6F">
        <w:rPr>
          <w:sz w:val="28"/>
          <w:szCs w:val="28"/>
        </w:rPr>
        <w:t xml:space="preserve"> </w:t>
      </w:r>
    </w:p>
    <w:p w:rsidR="002F029F" w:rsidRDefault="002F029F" w:rsidP="00A85AE4">
      <w:pPr>
        <w:pStyle w:val="Standard"/>
        <w:snapToGrid w:val="0"/>
        <w:jc w:val="both"/>
        <w:rPr>
          <w:sz w:val="28"/>
          <w:szCs w:val="28"/>
          <w:lang w:val="ru-RU"/>
        </w:rPr>
      </w:pPr>
    </w:p>
    <w:sectPr w:rsidR="002F029F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10D39"/>
    <w:rsid w:val="00011B7B"/>
    <w:rsid w:val="000176EE"/>
    <w:rsid w:val="000257EC"/>
    <w:rsid w:val="00027B9D"/>
    <w:rsid w:val="00034FA8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C21F5"/>
    <w:rsid w:val="000C45C1"/>
    <w:rsid w:val="000C6136"/>
    <w:rsid w:val="000D1E50"/>
    <w:rsid w:val="000D5080"/>
    <w:rsid w:val="000E20BB"/>
    <w:rsid w:val="000F2CAE"/>
    <w:rsid w:val="000F37F3"/>
    <w:rsid w:val="00106160"/>
    <w:rsid w:val="00106658"/>
    <w:rsid w:val="00110A9E"/>
    <w:rsid w:val="00114F81"/>
    <w:rsid w:val="00125D99"/>
    <w:rsid w:val="001328A6"/>
    <w:rsid w:val="0014142C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C4BC0"/>
    <w:rsid w:val="001D05BB"/>
    <w:rsid w:val="001D3253"/>
    <w:rsid w:val="001D5424"/>
    <w:rsid w:val="001E313E"/>
    <w:rsid w:val="00204A9D"/>
    <w:rsid w:val="00211838"/>
    <w:rsid w:val="0021210A"/>
    <w:rsid w:val="00221A5C"/>
    <w:rsid w:val="002414DA"/>
    <w:rsid w:val="002606A6"/>
    <w:rsid w:val="00261A37"/>
    <w:rsid w:val="0026250A"/>
    <w:rsid w:val="00264A26"/>
    <w:rsid w:val="002702A4"/>
    <w:rsid w:val="00271D21"/>
    <w:rsid w:val="00273333"/>
    <w:rsid w:val="00276E49"/>
    <w:rsid w:val="00284F03"/>
    <w:rsid w:val="00286ACB"/>
    <w:rsid w:val="002A72C3"/>
    <w:rsid w:val="002B504E"/>
    <w:rsid w:val="002B5C8A"/>
    <w:rsid w:val="002B7E07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06068"/>
    <w:rsid w:val="00330B74"/>
    <w:rsid w:val="00332F2D"/>
    <w:rsid w:val="003404B1"/>
    <w:rsid w:val="0035019B"/>
    <w:rsid w:val="00356D6D"/>
    <w:rsid w:val="00384BEF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3141F"/>
    <w:rsid w:val="0053229F"/>
    <w:rsid w:val="00533F46"/>
    <w:rsid w:val="0053688B"/>
    <w:rsid w:val="00554DF2"/>
    <w:rsid w:val="005615B0"/>
    <w:rsid w:val="00565C1E"/>
    <w:rsid w:val="0057262B"/>
    <w:rsid w:val="00575AD9"/>
    <w:rsid w:val="00580F0B"/>
    <w:rsid w:val="00590961"/>
    <w:rsid w:val="005914C8"/>
    <w:rsid w:val="005933C4"/>
    <w:rsid w:val="005A0053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4F8C"/>
    <w:rsid w:val="006275E5"/>
    <w:rsid w:val="00630B51"/>
    <w:rsid w:val="00632E0A"/>
    <w:rsid w:val="006339A6"/>
    <w:rsid w:val="00662E3A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81358"/>
    <w:rsid w:val="00782437"/>
    <w:rsid w:val="007863ED"/>
    <w:rsid w:val="007A37B2"/>
    <w:rsid w:val="007B0AB8"/>
    <w:rsid w:val="007C600D"/>
    <w:rsid w:val="007D415F"/>
    <w:rsid w:val="007E4126"/>
    <w:rsid w:val="00802B2A"/>
    <w:rsid w:val="00824E19"/>
    <w:rsid w:val="008308F9"/>
    <w:rsid w:val="0083207C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7A8C"/>
    <w:rsid w:val="008D7C83"/>
    <w:rsid w:val="008F2457"/>
    <w:rsid w:val="008F3CD6"/>
    <w:rsid w:val="00903653"/>
    <w:rsid w:val="0091394B"/>
    <w:rsid w:val="009159AC"/>
    <w:rsid w:val="0091749E"/>
    <w:rsid w:val="00922397"/>
    <w:rsid w:val="00930966"/>
    <w:rsid w:val="00935015"/>
    <w:rsid w:val="009465E5"/>
    <w:rsid w:val="00947F62"/>
    <w:rsid w:val="00952C15"/>
    <w:rsid w:val="009669AB"/>
    <w:rsid w:val="0097348A"/>
    <w:rsid w:val="00974754"/>
    <w:rsid w:val="009776EA"/>
    <w:rsid w:val="009806D9"/>
    <w:rsid w:val="00982585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12F2B"/>
    <w:rsid w:val="00A23751"/>
    <w:rsid w:val="00A418B9"/>
    <w:rsid w:val="00A4712E"/>
    <w:rsid w:val="00A479F8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A59D6"/>
    <w:rsid w:val="00AB1591"/>
    <w:rsid w:val="00AB2598"/>
    <w:rsid w:val="00AC568B"/>
    <w:rsid w:val="00AD6ECF"/>
    <w:rsid w:val="00AE51C3"/>
    <w:rsid w:val="00AF38E1"/>
    <w:rsid w:val="00B14062"/>
    <w:rsid w:val="00B24E6D"/>
    <w:rsid w:val="00B30A0C"/>
    <w:rsid w:val="00B31AAC"/>
    <w:rsid w:val="00B31FD2"/>
    <w:rsid w:val="00B363AD"/>
    <w:rsid w:val="00B425DC"/>
    <w:rsid w:val="00B5119A"/>
    <w:rsid w:val="00B51C16"/>
    <w:rsid w:val="00B6605F"/>
    <w:rsid w:val="00B71F6A"/>
    <w:rsid w:val="00B74EC4"/>
    <w:rsid w:val="00B90823"/>
    <w:rsid w:val="00B93253"/>
    <w:rsid w:val="00BA1414"/>
    <w:rsid w:val="00BA3245"/>
    <w:rsid w:val="00BA449D"/>
    <w:rsid w:val="00BA7CE9"/>
    <w:rsid w:val="00BA7D85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32911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23AB"/>
    <w:rsid w:val="00C71CB9"/>
    <w:rsid w:val="00C91089"/>
    <w:rsid w:val="00C9291F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611E0"/>
    <w:rsid w:val="00D62C30"/>
    <w:rsid w:val="00D66F7D"/>
    <w:rsid w:val="00D72292"/>
    <w:rsid w:val="00D73DD3"/>
    <w:rsid w:val="00D74DFC"/>
    <w:rsid w:val="00D93985"/>
    <w:rsid w:val="00D9678A"/>
    <w:rsid w:val="00DA276F"/>
    <w:rsid w:val="00DB0628"/>
    <w:rsid w:val="00DB30EC"/>
    <w:rsid w:val="00DB5589"/>
    <w:rsid w:val="00DC065C"/>
    <w:rsid w:val="00DC2094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5A4A"/>
    <w:rsid w:val="00EE306A"/>
    <w:rsid w:val="00EF036D"/>
    <w:rsid w:val="00EF0D41"/>
    <w:rsid w:val="00F02A05"/>
    <w:rsid w:val="00F03BC8"/>
    <w:rsid w:val="00F0467F"/>
    <w:rsid w:val="00F062DA"/>
    <w:rsid w:val="00F26130"/>
    <w:rsid w:val="00F30FD1"/>
    <w:rsid w:val="00F408A3"/>
    <w:rsid w:val="00F433EE"/>
    <w:rsid w:val="00F47DE8"/>
    <w:rsid w:val="00F53479"/>
    <w:rsid w:val="00F62238"/>
    <w:rsid w:val="00FB078E"/>
    <w:rsid w:val="00FC6421"/>
    <w:rsid w:val="00FD26AC"/>
    <w:rsid w:val="00FD3391"/>
    <w:rsid w:val="00FD3B00"/>
    <w:rsid w:val="00FD4AFE"/>
    <w:rsid w:val="00FD78F1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  <w:style w:type="paragraph" w:customStyle="1" w:styleId="formattext">
    <w:name w:val="formattext"/>
    <w:basedOn w:val="a"/>
    <w:rsid w:val="00B140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06C15-EE58-4747-897F-CC9C171B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24021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cp:lastModifiedBy>Windows User</cp:lastModifiedBy>
  <cp:revision>4</cp:revision>
  <cp:lastPrinted>2023-03-15T09:59:00Z</cp:lastPrinted>
  <dcterms:created xsi:type="dcterms:W3CDTF">2023-03-22T07:46:00Z</dcterms:created>
  <dcterms:modified xsi:type="dcterms:W3CDTF">2023-03-22T08:02:00Z</dcterms:modified>
</cp:coreProperties>
</file>