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0746" w:rsidRDefault="006F4E8E" w:rsidP="004207FF">
      <w:pPr>
        <w:pStyle w:val="af7"/>
        <w:spacing w:line="240" w:lineRule="auto"/>
      </w:pPr>
      <w:r w:rsidRPr="006F4E8E">
        <w:rPr>
          <w:b w:val="0"/>
          <w:smallCap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1pt;height:73.6pt;visibility:visible;mso-wrap-style:square">
            <v:imagedata r:id="rId6" o:title=""/>
          </v:shape>
        </w:pic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240746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="004207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114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8A7E9F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A7E9F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8A7E9F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8A7E9F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8A7E9F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7A1168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8"/>
          <w:szCs w:val="28"/>
        </w:rPr>
      </w:pPr>
      <w:r w:rsidRPr="007A1168">
        <w:rPr>
          <w:sz w:val="28"/>
          <w:szCs w:val="28"/>
        </w:rPr>
        <w:t>1.</w:t>
      </w:r>
      <w:r w:rsidRPr="007A1168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7A1168">
        <w:rPr>
          <w:sz w:val="28"/>
          <w:szCs w:val="28"/>
        </w:rPr>
        <w:t xml:space="preserve">Внести изменения в муниципальную программу </w:t>
      </w:r>
      <w:r w:rsidR="00AB2598" w:rsidRPr="007A1168">
        <w:rPr>
          <w:rStyle w:val="34"/>
          <w:b w:val="0"/>
          <w:color w:val="000000"/>
          <w:sz w:val="28"/>
          <w:szCs w:val="28"/>
        </w:rPr>
        <w:t>«</w:t>
      </w:r>
      <w:r w:rsidR="003E7CBC" w:rsidRPr="007A1168"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</w:t>
      </w:r>
      <w:r w:rsidR="003E7CBC" w:rsidRPr="007A1168">
        <w:rPr>
          <w:sz w:val="28"/>
          <w:szCs w:val="28"/>
        </w:rPr>
        <w:t xml:space="preserve">24.01.2023 № 09 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(далее - муниципальная программа) изложив </w:t>
      </w:r>
      <w:r w:rsidR="00435DCC" w:rsidRPr="007A1168">
        <w:rPr>
          <w:rStyle w:val="34"/>
          <w:b w:val="0"/>
          <w:color w:val="000000"/>
          <w:sz w:val="28"/>
          <w:szCs w:val="28"/>
        </w:rPr>
        <w:t xml:space="preserve">ее </w:t>
      </w:r>
      <w:r w:rsidR="00AB2598" w:rsidRPr="007A1168">
        <w:rPr>
          <w:rStyle w:val="34"/>
          <w:b w:val="0"/>
          <w:color w:val="000000"/>
          <w:sz w:val="28"/>
          <w:szCs w:val="28"/>
        </w:rPr>
        <w:t>в следующей редакции:</w:t>
      </w:r>
    </w:p>
    <w:p w:rsidR="004207FF" w:rsidRPr="007A1168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E27F2B" w:rsidRDefault="00E27F2B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7A1168" w:rsidRDefault="007A1168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A1168" w:rsidRDefault="007A1168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7A116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925"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915511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8A7E9F" w:rsidRDefault="00817085" w:rsidP="000A4429">
            <w:pPr>
              <w:jc w:val="center"/>
              <w:rPr>
                <w:b/>
                <w:sz w:val="26"/>
                <w:szCs w:val="26"/>
              </w:rPr>
            </w:pPr>
            <w:r w:rsidRPr="008A7E9F">
              <w:rPr>
                <w:b/>
                <w:sz w:val="26"/>
                <w:szCs w:val="26"/>
              </w:rPr>
              <w:t>2</w:t>
            </w:r>
            <w:r w:rsidR="008A7E9F" w:rsidRPr="008A7E9F">
              <w:rPr>
                <w:b/>
                <w:sz w:val="26"/>
                <w:szCs w:val="26"/>
              </w:rPr>
              <w:t>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3,5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FE4EC6" w:rsidRDefault="008A7E9F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2862,80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C50" w:rsidRDefault="00915511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C50"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915511" w:rsidRDefault="00E63C50" w:rsidP="004B52A7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4399,10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1263,50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C50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C50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3174,90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</w:t>
            </w:r>
            <w:r w:rsidR="0091394B" w:rsidRPr="00B3382D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C50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C50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1159,20</w:t>
            </w:r>
          </w:p>
        </w:tc>
      </w:tr>
      <w:tr w:rsidR="00ED5A4A" w:rsidRPr="00B3382D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2318,10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FE4EC6" w:rsidRDefault="008A7E9F" w:rsidP="00A51D62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5939,40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C50" w:rsidRDefault="00915511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C50"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915511" w:rsidRDefault="008A7E9F" w:rsidP="007B0AB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8739,20</w:t>
            </w:r>
          </w:p>
        </w:tc>
      </w:tr>
    </w:tbl>
    <w:p w:rsidR="00D00FDA" w:rsidRPr="00B3382D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  <w:proofErr w:type="gramEnd"/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</w:t>
      </w:r>
      <w:r w:rsidR="0031459E">
        <w:rPr>
          <w:rFonts w:ascii="Times New Roman" w:hAnsi="Times New Roman" w:cs="Times New Roman"/>
          <w:sz w:val="28"/>
          <w:szCs w:val="28"/>
        </w:rPr>
        <w:t>–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 xml:space="preserve">Нормативное состояние уличного освещения </w:t>
      </w:r>
      <w:r w:rsidR="0031459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lastRenderedPageBreak/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lastRenderedPageBreak/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</w:t>
            </w:r>
            <w:r w:rsidRPr="00E63F12">
              <w:rPr>
                <w:sz w:val="28"/>
                <w:szCs w:val="28"/>
              </w:rPr>
              <w:lastRenderedPageBreak/>
              <w:t>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</w:t>
      </w:r>
      <w:r w:rsidR="0031459E">
        <w:rPr>
          <w:sz w:val="28"/>
          <w:szCs w:val="28"/>
        </w:rPr>
        <w:t>–</w:t>
      </w:r>
      <w:r w:rsidRPr="001A2FA7">
        <w:rPr>
          <w:sz w:val="28"/>
          <w:szCs w:val="28"/>
        </w:rPr>
        <w:t xml:space="preserve">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="00C50C49">
        <w:rPr>
          <w:sz w:val="28"/>
          <w:szCs w:val="28"/>
        </w:rPr>
        <w:t>(</w:t>
      </w:r>
      <w:proofErr w:type="gramEnd"/>
      <w:r w:rsidR="00C50C49">
        <w:rPr>
          <w:sz w:val="28"/>
          <w:szCs w:val="28"/>
        </w:rPr>
        <w:t xml:space="preserve">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2723"/>
        <w:gridCol w:w="1933"/>
        <w:gridCol w:w="1731"/>
        <w:gridCol w:w="2114"/>
        <w:gridCol w:w="1881"/>
        <w:gridCol w:w="1722"/>
        <w:gridCol w:w="1722"/>
        <w:gridCol w:w="1711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E63C50" w:rsidRDefault="00E63C50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E63C50">
              <w:rPr>
                <w:b/>
                <w:sz w:val="26"/>
                <w:szCs w:val="26"/>
              </w:rPr>
              <w:t>2450,70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</w:t>
            </w:r>
            <w:r w:rsidRPr="003D1DEF">
              <w:rPr>
                <w:sz w:val="26"/>
                <w:szCs w:val="26"/>
              </w:rPr>
              <w:lastRenderedPageBreak/>
              <w:t xml:space="preserve">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lastRenderedPageBreak/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</w:t>
            </w:r>
            <w:r w:rsidRPr="003D1DEF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lastRenderedPageBreak/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E2662E" w:rsidRDefault="00E2662E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E2662E">
              <w:rPr>
                <w:b/>
                <w:bCs/>
                <w:sz w:val="22"/>
                <w:szCs w:val="22"/>
              </w:rPr>
              <w:t>412,10</w:t>
            </w:r>
          </w:p>
        </w:tc>
        <w:tc>
          <w:tcPr>
            <w:tcW w:w="1783" w:type="dxa"/>
            <w:vAlign w:val="center"/>
          </w:tcPr>
          <w:p w:rsidR="0007308A" w:rsidRPr="00B3382D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B3382D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382D">
              <w:rPr>
                <w:rFonts w:ascii="Times New Roman" w:hAnsi="Times New Roman" w:cs="Times New Roman"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B3382D" w:rsidRDefault="00B00519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783" w:type="dxa"/>
            <w:vAlign w:val="center"/>
          </w:tcPr>
          <w:p w:rsidR="0007308A" w:rsidRPr="00B3382D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B3382D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  <w:tr w:rsidR="00B941A0" w:rsidRPr="00843F79" w:rsidTr="00027B9D">
        <w:trPr>
          <w:trHeight w:val="1410"/>
        </w:trPr>
        <w:tc>
          <w:tcPr>
            <w:tcW w:w="739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B941A0" w:rsidRPr="003D1DEF" w:rsidRDefault="00B941A0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783" w:type="dxa"/>
            <w:vAlign w:val="center"/>
          </w:tcPr>
          <w:p w:rsidR="00B941A0" w:rsidRPr="00915511" w:rsidRDefault="00915511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91551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481,70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C50" w:rsidRDefault="00027B9D" w:rsidP="00E63C50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E63C50">
              <w:rPr>
                <w:b/>
                <w:sz w:val="26"/>
                <w:szCs w:val="26"/>
              </w:rPr>
              <w:t xml:space="preserve"> </w:t>
            </w:r>
            <w:r w:rsidR="00E63C50" w:rsidRPr="00E63C50">
              <w:rPr>
                <w:b/>
                <w:sz w:val="26"/>
                <w:szCs w:val="26"/>
              </w:rPr>
              <w:t>2450,70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E63C50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2450,70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C50" w:rsidRDefault="00E63C50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63C50">
              <w:rPr>
                <w:b/>
                <w:bCs/>
                <w:sz w:val="28"/>
                <w:szCs w:val="28"/>
              </w:rPr>
              <w:t>4620,20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C50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63C5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C50" w:rsidRDefault="00E63C50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63C50">
              <w:rPr>
                <w:b/>
                <w:bCs/>
                <w:sz w:val="28"/>
                <w:szCs w:val="28"/>
              </w:rPr>
              <w:t>4620,20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9C4AA1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C50" w:rsidRDefault="00E63C50" w:rsidP="001D05BB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 w:rsidRPr="00E63C50">
              <w:rPr>
                <w:b/>
                <w:lang w:val="ru-RU"/>
              </w:rPr>
              <w:t>2450,70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3,5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4B52A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8D11AC" w:rsidP="008D11A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2662E" w:rsidRDefault="008D11AC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2662E">
              <w:rPr>
                <w:b/>
                <w:sz w:val="26"/>
                <w:szCs w:val="26"/>
                <w:lang w:val="ru-RU"/>
              </w:rPr>
              <w:t>4</w:t>
            </w:r>
            <w:r w:rsidR="00E2662E" w:rsidRPr="00E2662E">
              <w:rPr>
                <w:b/>
                <w:sz w:val="26"/>
                <w:szCs w:val="26"/>
                <w:lang w:val="ru-RU"/>
              </w:rPr>
              <w:t>12</w:t>
            </w:r>
            <w:r w:rsidRPr="00E2662E">
              <w:rPr>
                <w:b/>
                <w:sz w:val="26"/>
                <w:szCs w:val="26"/>
                <w:lang w:val="ru-RU"/>
              </w:rPr>
              <w:t>,</w:t>
            </w:r>
            <w:r w:rsidR="00E2662E" w:rsidRPr="00E2662E">
              <w:rPr>
                <w:b/>
                <w:sz w:val="26"/>
                <w:szCs w:val="26"/>
                <w:lang w:val="ru-RU"/>
              </w:rPr>
              <w:t>1</w:t>
            </w:r>
            <w:r w:rsidRPr="00E2662E">
              <w:rPr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915511" w:rsidRDefault="00915511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915511" w:rsidRDefault="00915511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6"/>
                <w:szCs w:val="26"/>
                <w:lang w:val="ru-RU"/>
              </w:rPr>
              <w:t>19</w:t>
            </w:r>
            <w:r w:rsidR="00E2662E">
              <w:rPr>
                <w:b/>
                <w:sz w:val="26"/>
                <w:szCs w:val="26"/>
                <w:lang w:val="ru-RU"/>
              </w:rPr>
              <w:t>4</w:t>
            </w:r>
            <w:r w:rsidRPr="00915511">
              <w:rPr>
                <w:b/>
                <w:sz w:val="26"/>
                <w:szCs w:val="26"/>
                <w:lang w:val="ru-RU"/>
              </w:rPr>
              <w:t>8,</w:t>
            </w:r>
            <w:r w:rsidR="00E2662E">
              <w:rPr>
                <w:b/>
                <w:sz w:val="26"/>
                <w:szCs w:val="26"/>
                <w:lang w:val="ru-RU"/>
              </w:rPr>
              <w:t>4</w:t>
            </w:r>
            <w:r w:rsidRPr="00915511">
              <w:rPr>
                <w:b/>
                <w:sz w:val="26"/>
                <w:szCs w:val="26"/>
                <w:lang w:val="ru-RU"/>
              </w:rPr>
              <w:t>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8D11AC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2318,10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E2662E" w:rsidRDefault="008D11AC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2662E">
              <w:rPr>
                <w:b/>
                <w:sz w:val="28"/>
                <w:szCs w:val="28"/>
                <w:lang w:val="ru-RU"/>
              </w:rPr>
              <w:t>1</w:t>
            </w:r>
            <w:r w:rsidR="00E2662E" w:rsidRPr="00E2662E">
              <w:rPr>
                <w:b/>
                <w:sz w:val="28"/>
                <w:szCs w:val="28"/>
                <w:lang w:val="ru-RU"/>
              </w:rPr>
              <w:t>371</w:t>
            </w:r>
            <w:r w:rsidRPr="00E2662E">
              <w:rPr>
                <w:b/>
                <w:sz w:val="28"/>
                <w:szCs w:val="28"/>
                <w:lang w:val="ru-RU"/>
              </w:rPr>
              <w:t>,</w:t>
            </w:r>
            <w:r w:rsidR="00E2662E" w:rsidRPr="00E2662E">
              <w:rPr>
                <w:b/>
                <w:sz w:val="28"/>
                <w:szCs w:val="28"/>
                <w:lang w:val="ru-RU"/>
              </w:rPr>
              <w:t>6</w:t>
            </w:r>
            <w:r w:rsidRPr="00E2662E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915511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915511" w:rsidRDefault="00915511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</w:t>
            </w:r>
            <w:r w:rsidR="00E2662E">
              <w:rPr>
                <w:b/>
                <w:sz w:val="28"/>
                <w:szCs w:val="28"/>
                <w:lang w:val="ru-RU"/>
              </w:rPr>
              <w:t>170</w:t>
            </w:r>
            <w:r w:rsidRPr="00915511">
              <w:rPr>
                <w:b/>
                <w:sz w:val="28"/>
                <w:szCs w:val="28"/>
                <w:lang w:val="ru-RU"/>
              </w:rPr>
              <w:t>,</w:t>
            </w:r>
            <w:r w:rsidR="00E2662E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Срок </w:t>
            </w:r>
            <w:proofErr w:type="spellStart"/>
            <w:r w:rsidRPr="00384618">
              <w:rPr>
                <w:lang w:val="ru-RU"/>
              </w:rPr>
              <w:t>реа-ли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7036D3">
            <w:pPr>
              <w:pStyle w:val="Standard"/>
              <w:snapToGrid w:val="0"/>
            </w:pPr>
            <w:r w:rsidRPr="00384618">
              <w:rPr>
                <w:lang w:val="ru-RU"/>
              </w:rPr>
              <w:t>Объем финансирования по годам (</w:t>
            </w:r>
            <w:r w:rsidR="008C3925" w:rsidRPr="00384618">
              <w:rPr>
                <w:lang w:val="ru-RU"/>
              </w:rPr>
              <w:t>тыс.</w:t>
            </w:r>
            <w:r w:rsidRPr="00384618">
              <w:rPr>
                <w:lang w:val="ru-RU"/>
              </w:rPr>
              <w:t xml:space="preserve"> </w:t>
            </w:r>
            <w:r w:rsidR="008C3925" w:rsidRPr="00384618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 xml:space="preserve">Задача 1: </w:t>
            </w:r>
            <w:r w:rsidR="00071EC6" w:rsidRPr="00384618">
              <w:rPr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A7E9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8A7E9F">
              <w:rPr>
                <w:b/>
                <w:sz w:val="22"/>
                <w:szCs w:val="22"/>
                <w:lang w:val="ru-RU"/>
              </w:rPr>
              <w:t>202</w:t>
            </w:r>
            <w:r w:rsidR="008A7E9F" w:rsidRPr="008A7E9F">
              <w:rPr>
                <w:b/>
                <w:sz w:val="22"/>
                <w:szCs w:val="22"/>
                <w:lang w:val="ru-RU"/>
              </w:rPr>
              <w:t>4</w:t>
            </w:r>
            <w:r w:rsidRPr="008A7E9F">
              <w:rPr>
                <w:b/>
                <w:sz w:val="22"/>
                <w:szCs w:val="22"/>
                <w:lang w:val="ru-RU"/>
              </w:rPr>
              <w:t>-</w:t>
            </w:r>
            <w:r w:rsidRPr="00384618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38461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</w:t>
            </w:r>
            <w:r w:rsidR="00FD3B00" w:rsidRPr="00384618">
              <w:rPr>
                <w:sz w:val="22"/>
                <w:szCs w:val="22"/>
                <w:lang w:val="ru-RU"/>
              </w:rPr>
              <w:t>1.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F7069F" w:rsidRDefault="00472ACD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7069F"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50,0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0,0</w:t>
            </w:r>
            <w:r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384618" w:rsidRDefault="00071EC6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384618">
              <w:rPr>
                <w:sz w:val="22"/>
                <w:szCs w:val="22"/>
                <w:lang w:val="ru-RU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1</w:t>
            </w:r>
            <w:r w:rsidR="00472ACD" w:rsidRPr="00384618">
              <w:rPr>
                <w:sz w:val="22"/>
                <w:szCs w:val="22"/>
                <w:lang w:val="ru-RU"/>
              </w:rPr>
              <w:t>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E2662E" w:rsidRDefault="00F7069F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E2662E">
              <w:rPr>
                <w:sz w:val="22"/>
                <w:szCs w:val="22"/>
                <w:lang w:val="ru-RU"/>
              </w:rPr>
              <w:t>1,00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D73DD3" w:rsidRPr="00384618">
              <w:rPr>
                <w:sz w:val="22"/>
                <w:szCs w:val="22"/>
                <w:lang w:val="ru-RU"/>
              </w:rPr>
              <w:t>00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D73DD3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60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</w:t>
            </w:r>
            <w:r w:rsidR="001706A1" w:rsidRPr="00384618">
              <w:rPr>
                <w:sz w:val="22"/>
                <w:szCs w:val="22"/>
                <w:lang w:val="ru-RU"/>
              </w:rPr>
              <w:t>23</w:t>
            </w:r>
            <w:r w:rsidRPr="00384618">
              <w:rPr>
                <w:sz w:val="22"/>
                <w:szCs w:val="22"/>
                <w:lang w:val="ru-RU"/>
              </w:rPr>
              <w:t>-202</w:t>
            </w:r>
            <w:r w:rsidR="001706A1" w:rsidRPr="003846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r w:rsidR="00781358" w:rsidRPr="00384618">
              <w:rPr>
                <w:sz w:val="22"/>
                <w:szCs w:val="22"/>
                <w:lang w:val="ru-RU"/>
              </w:rPr>
              <w:t>1.</w:t>
            </w:r>
            <w:r w:rsidRPr="00384618">
              <w:rPr>
                <w:sz w:val="22"/>
                <w:szCs w:val="22"/>
                <w:lang w:val="ru-RU"/>
              </w:rPr>
              <w:t>2.</w:t>
            </w:r>
            <w:r w:rsidR="00781358" w:rsidRPr="003846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53141F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1706A1" w:rsidRPr="0038461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</w:tr>
      <w:tr w:rsidR="00C75810" w:rsidRPr="009C4AA1" w:rsidTr="00C75810">
        <w:trPr>
          <w:trHeight w:val="42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B3382D"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F7069F" w:rsidRDefault="00C75810" w:rsidP="00F7069F">
            <w:pPr>
              <w:jc w:val="center"/>
              <w:rPr>
                <w:b/>
                <w:sz w:val="22"/>
                <w:szCs w:val="22"/>
              </w:rPr>
            </w:pPr>
            <w:r w:rsidRPr="00F7069F">
              <w:rPr>
                <w:b/>
                <w:sz w:val="22"/>
                <w:szCs w:val="22"/>
              </w:rPr>
              <w:t>3</w:t>
            </w:r>
            <w:r w:rsidR="00F7069F" w:rsidRPr="00F7069F">
              <w:rPr>
                <w:b/>
                <w:sz w:val="22"/>
                <w:szCs w:val="22"/>
              </w:rPr>
              <w:t>8</w:t>
            </w:r>
            <w:r w:rsidRPr="00F7069F">
              <w:rPr>
                <w:b/>
                <w:sz w:val="22"/>
                <w:szCs w:val="22"/>
              </w:rPr>
              <w:t>,</w:t>
            </w:r>
            <w:r w:rsidR="00F7069F" w:rsidRPr="00F7069F">
              <w:rPr>
                <w:b/>
                <w:sz w:val="22"/>
                <w:szCs w:val="22"/>
              </w:rPr>
              <w:t>4</w:t>
            </w:r>
            <w:r w:rsidRPr="00F7069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50,00</w:t>
            </w:r>
          </w:p>
        </w:tc>
      </w:tr>
      <w:tr w:rsidR="00C75810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6F4E8E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1pt;margin-top:-.45pt;width:240.4pt;height:1.25pt;z-index:1;mso-position-horizontal-relative:text;mso-position-vertical-relative:text" o:connectortype="straight"/>
              </w:pict>
            </w:r>
            <w:r w:rsidR="00C75810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DC626C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54,60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F7069F">
        <w:trPr>
          <w:trHeight w:val="419"/>
        </w:trPr>
        <w:tc>
          <w:tcPr>
            <w:tcW w:w="8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2BC3" w:rsidRPr="00142BC3" w:rsidRDefault="00142BC3" w:rsidP="00142BC3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142BC3">
              <w:rPr>
                <w:sz w:val="20"/>
                <w:szCs w:val="20"/>
              </w:rPr>
              <w:t>Работы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обеспечению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эффективного</w:t>
            </w:r>
            <w:proofErr w:type="spellEnd"/>
            <w:r w:rsidRPr="00142BC3">
              <w:rPr>
                <w:sz w:val="20"/>
                <w:szCs w:val="20"/>
              </w:rPr>
              <w:t xml:space="preserve">  </w:t>
            </w:r>
            <w:proofErr w:type="spellStart"/>
            <w:r w:rsidRPr="00142BC3">
              <w:rPr>
                <w:sz w:val="20"/>
                <w:szCs w:val="20"/>
              </w:rPr>
              <w:t>содержания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мест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захоронения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находящихся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территории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поселения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r w:rsidRPr="00142BC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иных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выплат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закупок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товаров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работ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услуг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нужд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3382D">
              <w:rPr>
                <w:sz w:val="22"/>
                <w:szCs w:val="22"/>
              </w:rPr>
              <w:t>,00</w:t>
            </w:r>
          </w:p>
        </w:tc>
      </w:tr>
      <w:tr w:rsidR="00142BC3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6F4E8E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 id="_x0000_s1028" type="#_x0000_t32" style="position:absolute;margin-left:57.1pt;margin-top:-.45pt;width:240.4pt;height:1.25pt;z-index:2;mso-position-horizontal-relative:text;mso-position-vertical-relative:text" o:connectortype="straight"/>
              </w:pict>
            </w:r>
            <w:r w:rsidR="00142BC3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4B52A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t>Задача 3: Поддержка местных инициатив граждан, проживающих в сельской местности</w:t>
            </w:r>
          </w:p>
        </w:tc>
      </w:tr>
      <w:tr w:rsidR="00142BC3" w:rsidRPr="004B52A7" w:rsidTr="00037B73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ППМИ-2023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F7069F" w:rsidRDefault="00142BC3" w:rsidP="00142BC3">
            <w:pPr>
              <w:jc w:val="center"/>
              <w:rPr>
                <w:sz w:val="22"/>
                <w:szCs w:val="22"/>
              </w:rPr>
            </w:pPr>
            <w:r w:rsidRPr="00F7069F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376"/>
        </w:trPr>
        <w:tc>
          <w:tcPr>
            <w:tcW w:w="8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375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F7069F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069F">
              <w:rPr>
                <w:sz w:val="22"/>
                <w:szCs w:val="22"/>
              </w:rPr>
              <w:t>481,70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«Рассвет»</w:t>
            </w:r>
          </w:p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6816E5">
              <w:rPr>
                <w:rFonts w:ascii="Times New Roman" w:hAnsi="Times New Roman"/>
                <w:color w:val="000000"/>
              </w:rPr>
              <w:t xml:space="preserve"> обустройство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B52A7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0B3FA8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B3F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«Заря»</w:t>
            </w:r>
          </w:p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124,00</w:t>
            </w:r>
          </w:p>
        </w:tc>
      </w:tr>
      <w:tr w:rsidR="00142BC3" w:rsidRPr="004B52A7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2A7">
              <w:rPr>
                <w:rFonts w:eastAsia="MS Mincho"/>
                <w:lang w:eastAsia="ja-JP"/>
              </w:rPr>
              <w:t>Задача 4:</w:t>
            </w:r>
            <w:r w:rsidRPr="004B52A7">
              <w:rPr>
                <w:color w:val="584F4F"/>
              </w:rPr>
              <w:t xml:space="preserve"> </w:t>
            </w:r>
            <w:r w:rsidRPr="004B52A7">
              <w:t xml:space="preserve">Организация работ </w:t>
            </w:r>
            <w:r w:rsidRPr="004B52A7">
              <w:rPr>
                <w:color w:val="584F4F"/>
              </w:rPr>
              <w:t xml:space="preserve">по </w:t>
            </w:r>
            <w:r w:rsidRPr="004B52A7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4B52A7">
              <w:rPr>
                <w:color w:val="584F4F"/>
              </w:rPr>
              <w:t xml:space="preserve">  </w:t>
            </w:r>
          </w:p>
        </w:tc>
      </w:tr>
      <w:tr w:rsidR="00142BC3" w:rsidRPr="004B52A7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4B52A7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E2662E" w:rsidRDefault="00142BC3" w:rsidP="00E266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662E">
              <w:rPr>
                <w:b/>
                <w:sz w:val="22"/>
                <w:szCs w:val="22"/>
              </w:rPr>
              <w:t>4</w:t>
            </w:r>
            <w:r w:rsidR="00E2662E" w:rsidRPr="00E2662E">
              <w:rPr>
                <w:b/>
                <w:sz w:val="22"/>
                <w:szCs w:val="22"/>
              </w:rPr>
              <w:t>2</w:t>
            </w:r>
            <w:r w:rsidRPr="00E2662E">
              <w:rPr>
                <w:b/>
                <w:sz w:val="22"/>
                <w:szCs w:val="22"/>
              </w:rPr>
              <w:t>,</w:t>
            </w:r>
            <w:r w:rsidR="00E2662E" w:rsidRPr="00E2662E">
              <w:rPr>
                <w:b/>
                <w:sz w:val="22"/>
                <w:szCs w:val="22"/>
              </w:rPr>
              <w:t>0</w:t>
            </w:r>
            <w:r w:rsidRPr="00E2662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30,00</w:t>
            </w:r>
          </w:p>
        </w:tc>
      </w:tr>
      <w:tr w:rsidR="00142BC3" w:rsidRPr="004B52A7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1263,50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8A7E9F" w:rsidRDefault="008A7E9F" w:rsidP="00142BC3">
            <w:pPr>
              <w:pStyle w:val="Standard"/>
              <w:snapToGrid w:val="0"/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A7E9F">
              <w:rPr>
                <w:b/>
                <w:bCs/>
                <w:sz w:val="22"/>
                <w:szCs w:val="22"/>
                <w:lang w:val="ru-RU"/>
              </w:rPr>
              <w:t>1948,40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4B52A7">
              <w:rPr>
                <w:bCs/>
                <w:sz w:val="22"/>
                <w:szCs w:val="22"/>
                <w:lang w:val="ru-RU"/>
              </w:rPr>
              <w:t>1974,90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384618" w:rsidRDefault="00142BC3" w:rsidP="00142BC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248,10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4B6989" w:rsidRPr="001B7667" w:rsidRDefault="004B6989" w:rsidP="001B7667">
      <w:pPr>
        <w:spacing w:line="360" w:lineRule="auto"/>
        <w:jc w:val="both"/>
        <w:rPr>
          <w:sz w:val="28"/>
          <w:szCs w:val="28"/>
          <w:lang w:val="en-US"/>
        </w:rPr>
        <w:sectPr w:rsidR="004B6989" w:rsidRPr="001B7667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7" w:history="1">
        <w:r w:rsidR="00F72058" w:rsidRPr="00F72058">
          <w:rPr>
            <w:color w:val="0000FF"/>
            <w:sz w:val="28"/>
            <w:szCs w:val="28"/>
            <w:u w:val="single"/>
            <w:lang w:eastAsia="ru-RU"/>
          </w:rPr>
          <w:t>https://utorgoshskoe-r49.gosweb.gosuslugi.ru/</w:t>
        </w:r>
      </w:hyperlink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E7961">
        <w:rPr>
          <w:b/>
          <w:sz w:val="28"/>
          <w:szCs w:val="28"/>
          <w:lang w:eastAsia="ru-RU"/>
        </w:rPr>
        <w:t>Глава поселения                                 А.Г.Кукушкина</w:t>
      </w:r>
      <w:r w:rsidRPr="008E7961">
        <w:rPr>
          <w:lang w:eastAsia="ru-RU"/>
        </w:rPr>
        <w:t>.</w:t>
      </w: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8E7961" w:rsidRPr="008E7961" w:rsidRDefault="008E7961" w:rsidP="008E7961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bookmarkStart w:id="0" w:name="_GoBack"/>
      <w:bookmarkEnd w:id="0"/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Pr="00121832" w:rsidRDefault="00E558B0" w:rsidP="001D05BB">
      <w:pPr>
        <w:jc w:val="center"/>
        <w:rPr>
          <w:b/>
        </w:rPr>
      </w:pPr>
    </w:p>
    <w:p w:rsidR="00121832" w:rsidRPr="00121832" w:rsidRDefault="00B4534C" w:rsidP="00121832">
      <w:pPr>
        <w:spacing w:before="20" w:after="20" w:line="240" w:lineRule="exact"/>
        <w:jc w:val="center"/>
        <w:rPr>
          <w:bCs/>
        </w:rPr>
      </w:pPr>
      <w:r w:rsidRPr="00121832">
        <w:t>В данную муниципальную программу внесены изменения в связи с тем, что д</w:t>
      </w:r>
      <w:r w:rsidRPr="00121832">
        <w:rPr>
          <w:bCs/>
        </w:rPr>
        <w:t xml:space="preserve">енежные средства подпрограммы </w:t>
      </w:r>
      <w:r w:rsidRPr="00121832">
        <w:t>«</w:t>
      </w:r>
      <w:r w:rsidR="00121832" w:rsidRPr="00121832">
        <w:rPr>
          <w:bCs/>
        </w:rPr>
        <w:t xml:space="preserve">Содержание и ремонт уличного освещения </w:t>
      </w:r>
    </w:p>
    <w:p w:rsidR="00B4534C" w:rsidRPr="00121832" w:rsidRDefault="00121832" w:rsidP="00121832">
      <w:pPr>
        <w:spacing w:before="20" w:after="20" w:line="240" w:lineRule="exact"/>
        <w:rPr>
          <w:bCs/>
        </w:rPr>
      </w:pPr>
      <w:r w:rsidRPr="00121832">
        <w:t>Уторгошского</w:t>
      </w:r>
      <w:r w:rsidRPr="00121832">
        <w:rPr>
          <w:bCs/>
        </w:rPr>
        <w:t xml:space="preserve"> сельского поселения» </w:t>
      </w:r>
      <w:r w:rsidR="00B4534C" w:rsidRPr="00121832">
        <w:rPr>
          <w:bCs/>
        </w:rPr>
        <w:t xml:space="preserve">уменьшены на сумму </w:t>
      </w:r>
      <w:r w:rsidRPr="00121832">
        <w:rPr>
          <w:bCs/>
        </w:rPr>
        <w:t>29,2</w:t>
      </w:r>
      <w:r w:rsidR="00B4534C" w:rsidRPr="00121832">
        <w:rPr>
          <w:bCs/>
        </w:rPr>
        <w:t xml:space="preserve"> тыс</w:t>
      </w:r>
      <w:proofErr w:type="gramStart"/>
      <w:r w:rsidR="00B4534C" w:rsidRPr="00121832">
        <w:rPr>
          <w:bCs/>
        </w:rPr>
        <w:t>.р</w:t>
      </w:r>
      <w:proofErr w:type="gramEnd"/>
      <w:r w:rsidR="00B4534C" w:rsidRPr="00121832">
        <w:rPr>
          <w:bCs/>
        </w:rPr>
        <w:t xml:space="preserve">ублей и </w:t>
      </w:r>
      <w:r w:rsidRPr="00121832">
        <w:rPr>
          <w:bCs/>
        </w:rPr>
        <w:t>составили 2450,7</w:t>
      </w:r>
      <w:r w:rsidR="00B4534C" w:rsidRPr="00121832">
        <w:rPr>
          <w:bCs/>
        </w:rPr>
        <w:t xml:space="preserve"> тыс.рублей, в результате перераспределения денежных средств на другие программы(</w:t>
      </w:r>
      <w:r w:rsidRPr="00121832">
        <w:rPr>
          <w:lang w:eastAsia="ru-RU"/>
        </w:rPr>
        <w:t>Муниципальная программа «Совершенствование и развитие местного самоуправления, управление финансами Уторгошского сельского поселения»</w:t>
      </w:r>
      <w:r w:rsidR="00B4534C" w:rsidRPr="00121832">
        <w:rPr>
          <w:bCs/>
        </w:rPr>
        <w:t>).</w:t>
      </w:r>
    </w:p>
    <w:p w:rsidR="000A5B29" w:rsidRPr="00121832" w:rsidRDefault="000A5B29" w:rsidP="00A85AE4">
      <w:pPr>
        <w:jc w:val="both"/>
      </w:pPr>
    </w:p>
    <w:p w:rsidR="001D05BB" w:rsidRPr="00121832" w:rsidRDefault="001D05BB" w:rsidP="00A85AE4">
      <w:pPr>
        <w:ind w:firstLine="709"/>
        <w:jc w:val="both"/>
        <w:rPr>
          <w:rStyle w:val="34"/>
          <w:bCs w:val="0"/>
          <w:color w:val="000000"/>
          <w:sz w:val="24"/>
          <w:szCs w:val="24"/>
        </w:rPr>
      </w:pPr>
      <w:r w:rsidRPr="00121832">
        <w:t>Все денежные средства</w:t>
      </w:r>
      <w:r w:rsidR="00CA598D" w:rsidRPr="00121832">
        <w:t xml:space="preserve"> приведены в соответствии с бюджетом поселения.</w:t>
      </w:r>
      <w:r w:rsidRPr="00121832">
        <w:t xml:space="preserve"> </w:t>
      </w:r>
    </w:p>
    <w:p w:rsidR="002F029F" w:rsidRPr="00121832" w:rsidRDefault="002F029F" w:rsidP="00A85AE4">
      <w:pPr>
        <w:pStyle w:val="Standard"/>
        <w:snapToGrid w:val="0"/>
        <w:jc w:val="both"/>
        <w:rPr>
          <w:lang w:val="ru-RU"/>
        </w:rPr>
      </w:pPr>
    </w:p>
    <w:sectPr w:rsidR="002F029F" w:rsidRPr="00121832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04B08"/>
    <w:rsid w:val="00010D39"/>
    <w:rsid w:val="00011B7B"/>
    <w:rsid w:val="000176EE"/>
    <w:rsid w:val="000257EC"/>
    <w:rsid w:val="00027B9D"/>
    <w:rsid w:val="00034FA8"/>
    <w:rsid w:val="00037B73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1832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1A9B"/>
    <w:rsid w:val="00204A9D"/>
    <w:rsid w:val="00211838"/>
    <w:rsid w:val="0021210A"/>
    <w:rsid w:val="00221A5C"/>
    <w:rsid w:val="00240746"/>
    <w:rsid w:val="002414DA"/>
    <w:rsid w:val="002453B7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1459E"/>
    <w:rsid w:val="00330B74"/>
    <w:rsid w:val="00332F2D"/>
    <w:rsid w:val="003404B1"/>
    <w:rsid w:val="0035019B"/>
    <w:rsid w:val="00356D6D"/>
    <w:rsid w:val="00366A7D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35DCC"/>
    <w:rsid w:val="00437F3D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3DA3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97027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6F4E8E"/>
    <w:rsid w:val="00700831"/>
    <w:rsid w:val="007036D3"/>
    <w:rsid w:val="00707D56"/>
    <w:rsid w:val="00710DEC"/>
    <w:rsid w:val="00743E31"/>
    <w:rsid w:val="0074643A"/>
    <w:rsid w:val="00757776"/>
    <w:rsid w:val="00761BC9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801A4C"/>
    <w:rsid w:val="00802B2A"/>
    <w:rsid w:val="00817085"/>
    <w:rsid w:val="00824E19"/>
    <w:rsid w:val="008308F9"/>
    <w:rsid w:val="0083207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A7E9F"/>
    <w:rsid w:val="008B0013"/>
    <w:rsid w:val="008B475B"/>
    <w:rsid w:val="008C3925"/>
    <w:rsid w:val="008C403D"/>
    <w:rsid w:val="008D11AC"/>
    <w:rsid w:val="008D7A8C"/>
    <w:rsid w:val="008D7C83"/>
    <w:rsid w:val="008E7961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C7F14"/>
    <w:rsid w:val="009D7236"/>
    <w:rsid w:val="009F6629"/>
    <w:rsid w:val="00A021AD"/>
    <w:rsid w:val="00A03CA4"/>
    <w:rsid w:val="00A12F2B"/>
    <w:rsid w:val="00A23751"/>
    <w:rsid w:val="00A31395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4534C"/>
    <w:rsid w:val="00B5119A"/>
    <w:rsid w:val="00B51C16"/>
    <w:rsid w:val="00B555D1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0841"/>
    <w:rsid w:val="00C71CB9"/>
    <w:rsid w:val="00C75810"/>
    <w:rsid w:val="00C91089"/>
    <w:rsid w:val="00C9291F"/>
    <w:rsid w:val="00C93AA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50168"/>
    <w:rsid w:val="00D611E0"/>
    <w:rsid w:val="00D62C30"/>
    <w:rsid w:val="00D66F7D"/>
    <w:rsid w:val="00D72292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662E"/>
    <w:rsid w:val="00E27F2B"/>
    <w:rsid w:val="00E36717"/>
    <w:rsid w:val="00E41188"/>
    <w:rsid w:val="00E4252D"/>
    <w:rsid w:val="00E558B0"/>
    <w:rsid w:val="00E63C5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56948"/>
    <w:rsid w:val="00F62238"/>
    <w:rsid w:val="00F7069F"/>
    <w:rsid w:val="00F72058"/>
    <w:rsid w:val="00F80E0A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0FE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orgosh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8CED-619C-49F6-B95E-FDBFC417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25252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dc:description/>
  <cp:lastModifiedBy>Windows User</cp:lastModifiedBy>
  <cp:revision>9</cp:revision>
  <cp:lastPrinted>2023-12-13T12:03:00Z</cp:lastPrinted>
  <dcterms:created xsi:type="dcterms:W3CDTF">2023-12-13T08:20:00Z</dcterms:created>
  <dcterms:modified xsi:type="dcterms:W3CDTF">2024-01-16T09:05:00Z</dcterms:modified>
</cp:coreProperties>
</file>