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7FF" w:rsidRDefault="004207FF" w:rsidP="004207FF">
      <w:pPr>
        <w:pStyle w:val="af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442B25" w:rsidRDefault="003B4D22" w:rsidP="004207FF">
      <w:pPr>
        <w:pStyle w:val="af7"/>
        <w:spacing w:line="240" w:lineRule="auto"/>
      </w:pPr>
      <w:r w:rsidRPr="003B4D22">
        <w:rPr>
          <w:b w:val="0"/>
          <w:smallCap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3.65pt;visibility:visible;mso-wrap-style:square">
            <v:imagedata r:id="rId6" o:title=""/>
          </v:shape>
        </w:pic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>Новгородская область Шимский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211838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24</w:t>
      </w:r>
      <w:r w:rsidR="004207F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01</w:t>
      </w:r>
      <w:r w:rsidR="004207FF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 w:rsidR="004207F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9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211838" w:rsidRDefault="004207FF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11838">
              <w:rPr>
                <w:rFonts w:ascii="Times New Roman" w:hAnsi="Times New Roman"/>
                <w:sz w:val="28"/>
                <w:szCs w:val="52"/>
                <w:lang w:val="ru-RU" w:eastAsia="ru-RU"/>
              </w:rPr>
              <w:t>Об утверждении муниципальной программы «Благоустройство территории Уторгошского сельского поселения»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color w:val="000000"/>
          <w:sz w:val="28"/>
          <w:szCs w:val="28"/>
          <w:shd w:val="clear" w:color="auto" w:fill="FFFFFF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Утвердить муниципальную программу «Благоустройство территории Уторгошского сельского поселения» (Приложение №1)</w:t>
      </w:r>
    </w:p>
    <w:p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>2. 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4207FF">
        <w:rPr>
          <w:sz w:val="28"/>
          <w:szCs w:val="28"/>
          <w:lang w:val="en-US"/>
        </w:rPr>
        <w:t>admutorgosh</w:t>
      </w:r>
      <w:proofErr w:type="spellEnd"/>
      <w:r w:rsidRPr="004207FF">
        <w:rPr>
          <w:sz w:val="28"/>
          <w:szCs w:val="28"/>
        </w:rPr>
        <w:t>@</w:t>
      </w:r>
      <w:r w:rsidRPr="004207FF">
        <w:rPr>
          <w:sz w:val="28"/>
          <w:szCs w:val="28"/>
          <w:lang w:val="en-US"/>
        </w:rPr>
        <w:t>mail</w:t>
      </w:r>
      <w:r w:rsidRPr="004207FF">
        <w:rPr>
          <w:sz w:val="28"/>
          <w:szCs w:val="28"/>
        </w:rPr>
        <w:t>.</w:t>
      </w:r>
      <w:proofErr w:type="spellStart"/>
      <w:r w:rsidRPr="004207FF">
        <w:rPr>
          <w:sz w:val="28"/>
          <w:szCs w:val="28"/>
          <w:lang w:val="en-US"/>
        </w:rPr>
        <w:t>ru</w:t>
      </w:r>
      <w:proofErr w:type="spellEnd"/>
      <w:r w:rsidRPr="004207FF">
        <w:rPr>
          <w:sz w:val="28"/>
          <w:szCs w:val="28"/>
        </w:rPr>
        <w:t>).</w:t>
      </w:r>
    </w:p>
    <w:p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 xml:space="preserve">3. </w:t>
      </w:r>
      <w:proofErr w:type="gramStart"/>
      <w:r w:rsidRPr="004207FF">
        <w:rPr>
          <w:sz w:val="28"/>
          <w:szCs w:val="28"/>
        </w:rPr>
        <w:t>Контроль за</w:t>
      </w:r>
      <w:proofErr w:type="gramEnd"/>
      <w:r w:rsidRPr="004207FF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suppressAutoHyphens w:val="0"/>
        <w:autoSpaceDN w:val="0"/>
        <w:ind w:firstLine="709"/>
        <w:jc w:val="both"/>
        <w:rPr>
          <w:lang/>
        </w:rPr>
      </w:pPr>
      <w:r w:rsidRPr="00204A9D">
        <w:rPr>
          <w:b/>
          <w:sz w:val="28"/>
          <w:szCs w:val="28"/>
          <w:lang/>
        </w:rPr>
        <w:t>Глава поселения                               А.Г. Кукушкина</w:t>
      </w: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F2B" w:rsidRDefault="00E27F2B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457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418B9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18B9" w:rsidRDefault="004207F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A418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18B9" w:rsidRPr="00E63F12" w:rsidRDefault="005C25C1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.     .2022</w:t>
      </w:r>
      <w:r w:rsidR="00A418B9">
        <w:rPr>
          <w:rFonts w:ascii="Times New Roman" w:hAnsi="Times New Roman" w:cs="Times New Roman"/>
          <w:sz w:val="28"/>
          <w:szCs w:val="28"/>
        </w:rPr>
        <w:t xml:space="preserve"> год</w:t>
      </w:r>
      <w:r w:rsidR="0015431C">
        <w:rPr>
          <w:rFonts w:ascii="Times New Roman" w:hAnsi="Times New Roman" w:cs="Times New Roman"/>
          <w:sz w:val="28"/>
          <w:szCs w:val="28"/>
        </w:rPr>
        <w:t xml:space="preserve"> №  </w:t>
      </w:r>
    </w:p>
    <w:p w:rsidR="008C3925" w:rsidRPr="00E63F12" w:rsidRDefault="00C51F4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»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Pr="00E63F12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1.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2.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3.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2B504E" w:rsidP="000A4429">
            <w:pPr>
              <w:pStyle w:val="Standard"/>
              <w:numPr>
                <w:ilvl w:val="0"/>
                <w:numId w:val="3"/>
              </w:numPr>
              <w:snapToGrid w:val="0"/>
              <w:ind w:left="60" w:firstLine="0"/>
              <w:rPr>
                <w:sz w:val="28"/>
                <w:szCs w:val="28"/>
                <w:lang w:val="ru-RU"/>
              </w:rPr>
            </w:pPr>
            <w:r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</w:t>
            </w:r>
            <w:r w:rsidRPr="00057242">
              <w:rPr>
                <w:sz w:val="26"/>
                <w:szCs w:val="26"/>
              </w:rPr>
              <w:lastRenderedPageBreak/>
              <w:t xml:space="preserve">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57242">
              <w:rPr>
                <w:sz w:val="28"/>
                <w:szCs w:val="28"/>
              </w:rPr>
              <w:t>60,90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2860,90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DD669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3174,90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3174,90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</w:t>
            </w:r>
            <w:r w:rsidR="0091394B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1159,20</w:t>
            </w:r>
          </w:p>
        </w:tc>
      </w:tr>
      <w:tr w:rsidR="00ED5A4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D5A4A" w:rsidRDefault="00DD6693" w:rsidP="00B71F6A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7195,00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D5A4A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D5A4A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ED5A4A" w:rsidRDefault="00DD6693" w:rsidP="007B0AB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7195,00</w:t>
            </w:r>
          </w:p>
        </w:tc>
      </w:tr>
    </w:tbl>
    <w:p w:rsidR="00D00FDA" w:rsidRPr="00E63F12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-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3985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D9678A" w:rsidRPr="00E63F12" w:rsidRDefault="00D9678A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 xml:space="preserve">Проведение ежегодного мониторинга  и  оценки  эффективности  реализации  </w:t>
            </w:r>
            <w:r w:rsidRPr="00E63F12">
              <w:rPr>
                <w:sz w:val="28"/>
                <w:szCs w:val="28"/>
              </w:rPr>
              <w:lastRenderedPageBreak/>
              <w:t>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783"/>
        <w:gridCol w:w="1943"/>
        <w:gridCol w:w="1745"/>
        <w:gridCol w:w="2114"/>
        <w:gridCol w:w="1593"/>
        <w:gridCol w:w="1783"/>
        <w:gridCol w:w="1783"/>
        <w:gridCol w:w="1783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3D1DEF">
              <w:rPr>
                <w:b/>
                <w:sz w:val="26"/>
                <w:szCs w:val="26"/>
              </w:rPr>
              <w:t>2</w:t>
            </w:r>
            <w:r w:rsidR="00027B9D">
              <w:rPr>
                <w:b/>
                <w:sz w:val="26"/>
                <w:szCs w:val="26"/>
              </w:rPr>
              <w:t>4</w:t>
            </w:r>
            <w:r w:rsidRPr="003D1DEF">
              <w:rPr>
                <w:b/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:rsidR="0007308A" w:rsidRPr="003D1DEF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3D1DEF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9</w:t>
            </w:r>
            <w:r w:rsidR="00027B9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1,1</w:t>
            </w:r>
            <w:r w:rsidR="0007308A"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3D1DEF" w:rsidRDefault="003D1DEF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783" w:type="dxa"/>
            <w:vAlign w:val="center"/>
          </w:tcPr>
          <w:p w:rsidR="0007308A" w:rsidRPr="003D1DEF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3D1DEF" w:rsidRDefault="0091394B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DD6693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07308A" w:rsidRPr="003D1DEF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185"/>
        <w:gridCol w:w="4445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D5A4A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3D1DE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Pr="003D1DEF">
              <w:rPr>
                <w:b/>
                <w:sz w:val="26"/>
                <w:szCs w:val="26"/>
              </w:rPr>
              <w:t>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ED5A4A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3D1DE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Pr="003D1DEF">
              <w:rPr>
                <w:b/>
                <w:sz w:val="26"/>
                <w:szCs w:val="26"/>
              </w:rPr>
              <w:t>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D5A4A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ED5A4A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AE51C3" w:rsidRDefault="00027B9D" w:rsidP="00027B9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911,1</w:t>
            </w:r>
            <w:r w:rsidRPr="00AE51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AE51C3" w:rsidRDefault="00027B9D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AE51C3" w:rsidRDefault="00027B9D" w:rsidP="00027B9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911,1</w:t>
            </w:r>
            <w:r w:rsidRPr="00AE51C3">
              <w:rPr>
                <w:b/>
                <w:sz w:val="28"/>
                <w:szCs w:val="28"/>
              </w:rPr>
              <w:t>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027B9D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4741,00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 xml:space="preserve">Паспорт подпрограммы </w:t>
      </w: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:rsidR="005C25C1" w:rsidRPr="007036D3" w:rsidRDefault="001B07F4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>«</w:t>
      </w:r>
      <w:r w:rsidR="005C25C1" w:rsidRPr="007036D3">
        <w:rPr>
          <w:bCs/>
          <w:sz w:val="28"/>
          <w:szCs w:val="28"/>
        </w:rPr>
        <w:t xml:space="preserve">Прочие мероприятия по благоустройству территории   </w:t>
      </w:r>
    </w:p>
    <w:p w:rsidR="005C25C1" w:rsidRPr="007036D3" w:rsidRDefault="005C25C1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5C25C1" w:rsidRPr="00E63F12" w:rsidRDefault="005C25C1" w:rsidP="005C25C1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5C25C1" w:rsidRPr="00E63F12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5C25C1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p w:rsidR="001B07F4" w:rsidRPr="00E63F12" w:rsidRDefault="001B07F4" w:rsidP="001B07F4">
      <w:pPr>
        <w:pStyle w:val="a0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10"/>
        <w:gridCol w:w="84"/>
        <w:gridCol w:w="3527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>
              <w:rPr>
                <w:sz w:val="26"/>
                <w:szCs w:val="26"/>
              </w:rPr>
              <w:t>Уторгошского</w:t>
            </w:r>
            <w:r w:rsidRPr="00057242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871962" w:rsidRPr="00057242" w:rsidTr="00FD4AFE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871962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Default="00871962" w:rsidP="00871962">
            <w:pPr>
              <w:snapToGrid w:val="0"/>
              <w:jc w:val="center"/>
              <w:rPr>
                <w:sz w:val="26"/>
                <w:szCs w:val="26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</w:t>
            </w:r>
            <w:r w:rsidRPr="00057242">
              <w:rPr>
                <w:sz w:val="26"/>
                <w:szCs w:val="26"/>
              </w:rPr>
              <w:lastRenderedPageBreak/>
              <w:t>местности</w:t>
            </w:r>
          </w:p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</w:p>
        </w:tc>
      </w:tr>
      <w:tr w:rsidR="00871962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1706A1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1.4.1.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87196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1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2F6F44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</w:tr>
      <w:tr w:rsidR="00AE51C3" w:rsidRPr="00E63F12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DD6693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E63F12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91394B" w:rsidP="00DD669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D6693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2F6F44" w:rsidRDefault="0091394B" w:rsidP="00DD669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D6693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9C4AA1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AE51C3" w:rsidP="00DD669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394B">
              <w:rPr>
                <w:sz w:val="28"/>
                <w:szCs w:val="28"/>
                <w:lang w:val="ru-RU"/>
              </w:rPr>
              <w:t>3</w:t>
            </w:r>
            <w:r w:rsidR="00DD6693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9C4AA1" w:rsidRDefault="00DD6693" w:rsidP="0091394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2584,00</w:t>
            </w:r>
          </w:p>
        </w:tc>
      </w:tr>
    </w:tbl>
    <w:p w:rsidR="007036D3" w:rsidRPr="00E63F12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E4252D">
        <w:rPr>
          <w:sz w:val="28"/>
          <w:szCs w:val="28"/>
          <w:lang w:val="ru-RU"/>
        </w:rPr>
        <w:t>Ожидаемые конечные результаты реализации подпрограммы: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 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7C600D">
        <w:rPr>
          <w:sz w:val="28"/>
          <w:szCs w:val="28"/>
          <w:lang w:val="ru-RU"/>
        </w:rPr>
        <w:t xml:space="preserve"> сельского поселения 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969"/>
        <w:gridCol w:w="1701"/>
        <w:gridCol w:w="1134"/>
        <w:gridCol w:w="1276"/>
        <w:gridCol w:w="1276"/>
        <w:gridCol w:w="992"/>
        <w:gridCol w:w="1701"/>
        <w:gridCol w:w="2126"/>
      </w:tblGrid>
      <w:tr w:rsidR="008C3925" w:rsidRPr="009C4AA1" w:rsidTr="002F029F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Срок </w:t>
            </w:r>
            <w:proofErr w:type="spellStart"/>
            <w:r w:rsidRPr="009C4AA1">
              <w:rPr>
                <w:lang w:val="ru-RU"/>
              </w:rPr>
              <w:t>реа-ли</w:t>
            </w:r>
            <w:proofErr w:type="spellEnd"/>
            <w:r w:rsidRPr="009C4AA1">
              <w:rPr>
                <w:lang w:val="ru-RU"/>
              </w:rPr>
              <w:t>-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9C4AA1" w:rsidRDefault="007036D3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</w:t>
            </w:r>
            <w:r w:rsidR="008C3925" w:rsidRPr="009C4AA1">
              <w:rPr>
                <w:lang w:val="ru-RU"/>
              </w:rPr>
              <w:t>тыс.</w:t>
            </w:r>
            <w:r w:rsidRPr="009C4AA1">
              <w:rPr>
                <w:lang w:val="ru-RU"/>
              </w:rPr>
              <w:t xml:space="preserve"> </w:t>
            </w:r>
            <w:r w:rsidR="008C3925" w:rsidRPr="009C4AA1">
              <w:rPr>
                <w:lang w:val="ru-RU"/>
              </w:rPr>
              <w:t>руб.)</w:t>
            </w:r>
          </w:p>
        </w:tc>
      </w:tr>
      <w:tr w:rsidR="00472ACD" w:rsidRPr="009C4AA1" w:rsidTr="002F029F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472ACD" w:rsidRPr="009C4AA1" w:rsidTr="002F029F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8C3925" w:rsidRPr="009C4AA1" w:rsidTr="001706A1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9C4AA1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</w:pPr>
            <w:r w:rsidRPr="009C4AA1">
              <w:t xml:space="preserve">Задача 1: </w:t>
            </w:r>
            <w:r w:rsidR="00071EC6" w:rsidRPr="009C4AA1">
              <w:t>Организация озеленения на территории поселения</w:t>
            </w:r>
          </w:p>
        </w:tc>
      </w:tr>
      <w:tr w:rsidR="00472ACD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Разбивка клумб,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1.1.;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1.2.;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72ACD" w:rsidRPr="009C4AA1">
              <w:rPr>
                <w:lang w:val="ru-RU"/>
              </w:rPr>
              <w:t>0,</w:t>
            </w:r>
            <w:r w:rsidR="00472ACD"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50,0</w:t>
            </w:r>
            <w:r w:rsidR="001706A1">
              <w:rPr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72ACD" w:rsidRPr="009C4AA1">
              <w:rPr>
                <w:lang w:val="ru-RU"/>
              </w:rPr>
              <w:t>0,0</w:t>
            </w:r>
            <w:r>
              <w:rPr>
                <w:lang w:val="ru-RU"/>
              </w:rPr>
              <w:t>0</w:t>
            </w:r>
          </w:p>
          <w:p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071EC6" w:rsidRPr="009C4AA1" w:rsidTr="001706A1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9C4AA1" w:rsidRDefault="00071EC6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9C4AA1" w:rsidRDefault="00071EC6" w:rsidP="00871962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 2. Прочие мероприятия по благоустройству территории </w:t>
            </w:r>
            <w:r w:rsidR="00871962">
              <w:rPr>
                <w:lang w:val="ru-RU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1706A1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proofErr w:type="gramStart"/>
            <w:r w:rsidRPr="009C4AA1">
              <w:rPr>
                <w:lang w:val="ru-RU"/>
              </w:rPr>
              <w:t xml:space="preserve">Санитарная очистка территории населенных пунктов, в том числе </w:t>
            </w:r>
            <w:r w:rsidRPr="009C4AA1">
              <w:rPr>
                <w:i/>
                <w:lang w:val="ru-RU"/>
              </w:rPr>
              <w:t xml:space="preserve">  </w:t>
            </w:r>
            <w:r w:rsidRPr="009C4AA1">
              <w:rPr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9C4AA1">
              <w:rPr>
                <w:lang w:val="ru-RU"/>
              </w:rPr>
              <w:t>Экосервис</w:t>
            </w:r>
            <w:proofErr w:type="spellEnd"/>
            <w:r w:rsidRPr="009C4AA1">
              <w:rPr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1706A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72ACD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7196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871962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4,10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35</w:t>
            </w:r>
            <w:r w:rsidR="00472ACD" w:rsidRPr="009C4AA1">
              <w:rPr>
                <w:lang w:val="ru-RU"/>
              </w:rPr>
              <w:t>0,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</w:t>
            </w:r>
            <w:r w:rsidRPr="00886F1D"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lastRenderedPageBreak/>
              <w:t>20</w:t>
            </w:r>
            <w:r w:rsidR="001706A1"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 w:rsidR="001706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lastRenderedPageBreak/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273333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 xml:space="preserve"> </w:t>
            </w:r>
            <w:proofErr w:type="gramStart"/>
            <w:r w:rsidRPr="00273333">
              <w:rPr>
                <w:lang w:val="ru-RU"/>
              </w:rPr>
              <w:t>( приобретение ГСМ,  лопат, граблей, ведер, рабочих перчаток, мешков для мусора, лески для триммера</w:t>
            </w:r>
            <w:r w:rsidRPr="009C4AA1">
              <w:rPr>
                <w:lang w:val="ru-RU"/>
              </w:rPr>
              <w:t>; ремонт триммера, бензопилы</w:t>
            </w:r>
            <w:r>
              <w:rPr>
                <w:lang w:val="ru-RU"/>
              </w:rPr>
              <w:t xml:space="preserve"> и т.д.</w:t>
            </w:r>
            <w:r w:rsidRPr="009C4AA1">
              <w:rPr>
                <w:lang w:val="ru-RU"/>
              </w:rPr>
              <w:t xml:space="preserve">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1.1.-1.3.</w:t>
            </w:r>
          </w:p>
          <w:p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2.1;</w:t>
            </w:r>
          </w:p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2,3;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>
              <w:rPr>
                <w:lang w:val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1706A1">
            <w:pPr>
              <w:jc w:val="center"/>
            </w:pPr>
            <w:r w:rsidRPr="00003D7E"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Default="001706A1" w:rsidP="001706A1">
            <w:pPr>
              <w:jc w:val="center"/>
            </w:pPr>
            <w:r w:rsidRPr="00003D7E">
              <w:t>5,00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проектов местных инициатив граждан по благоустройству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170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9C4AA1">
              <w:t xml:space="preserve"> </w:t>
            </w:r>
            <w:r>
              <w:t>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91394B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871962">
              <w:t>6</w:t>
            </w:r>
            <w:r w:rsidR="00472ACD">
              <w:t>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1962">
              <w:t>6</w:t>
            </w:r>
            <w:r>
              <w:t>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871962" w:rsidP="000E2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E20BB">
              <w:t>2</w:t>
            </w:r>
            <w:bookmarkStart w:id="0" w:name="_GoBack"/>
            <w:bookmarkEnd w:id="0"/>
            <w:r w:rsidR="00472ACD">
              <w:t>4,00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FD4AFE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F03BC8" w:rsidRPr="009C4AA1" w:rsidRDefault="00F03BC8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50,00</w:t>
            </w:r>
          </w:p>
          <w:p w:rsidR="00F03BC8" w:rsidRDefault="00F03BC8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F03BC8" w:rsidRDefault="00F03BC8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F03BC8" w:rsidRDefault="00F03BC8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0,00</w:t>
            </w:r>
          </w:p>
          <w:p w:rsidR="00F03BC8" w:rsidRDefault="00F03BC8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CD1E2B" w:rsidRDefault="00CD1E2B" w:rsidP="00CD1E2B">
            <w:pPr>
              <w:pStyle w:val="Standard"/>
              <w:snapToGrid w:val="0"/>
              <w:jc w:val="right"/>
              <w:rPr>
                <w:b/>
                <w:lang w:val="ru-RU"/>
              </w:rPr>
            </w:pPr>
            <w:r w:rsidRPr="00CD1E2B">
              <w:rPr>
                <w:b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711,40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871962" w:rsidRDefault="001706A1" w:rsidP="000E20BB">
            <w:pPr>
              <w:pStyle w:val="Standard"/>
              <w:snapToGrid w:val="0"/>
              <w:ind w:right="-7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0E20BB">
              <w:rPr>
                <w:b/>
                <w:lang w:val="ru-RU"/>
              </w:rPr>
              <w:t>2</w:t>
            </w:r>
            <w:r w:rsidRPr="00871962">
              <w:rPr>
                <w:b/>
                <w:lang w:val="ru-RU"/>
              </w:rPr>
              <w:t>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2F029F" w:rsidRDefault="002F029F">
      <w:pPr>
        <w:pStyle w:val="Standard"/>
        <w:snapToGrid w:val="0"/>
        <w:rPr>
          <w:sz w:val="28"/>
          <w:szCs w:val="28"/>
          <w:lang w:val="ru-RU"/>
        </w:rPr>
        <w:sectPr w:rsidR="002F029F" w:rsidSect="002F029F">
          <w:pgSz w:w="16838" w:h="11906" w:orient="landscape"/>
          <w:pgMar w:top="720" w:right="539" w:bottom="0" w:left="238" w:header="720" w:footer="720" w:gutter="0"/>
          <w:cols w:space="720"/>
          <w:docGrid w:linePitch="600" w:charSpace="32768"/>
        </w:sectPr>
      </w:pP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1D05BB" w:rsidRPr="001D05BB" w:rsidRDefault="001D05BB" w:rsidP="001D05BB">
      <w:pPr>
        <w:jc w:val="center"/>
        <w:rPr>
          <w:b/>
          <w:sz w:val="28"/>
          <w:szCs w:val="28"/>
        </w:rPr>
      </w:pPr>
    </w:p>
    <w:p w:rsidR="001D05BB" w:rsidRDefault="001D05BB" w:rsidP="001D05BB">
      <w:pPr>
        <w:ind w:firstLine="709"/>
        <w:jc w:val="both"/>
        <w:rPr>
          <w:b/>
          <w:sz w:val="28"/>
          <w:szCs w:val="28"/>
        </w:rPr>
      </w:pPr>
      <w:r w:rsidRPr="00807A26">
        <w:rPr>
          <w:sz w:val="28"/>
          <w:szCs w:val="28"/>
        </w:rPr>
        <w:t>На реализацию муниципальной программы Администрацией</w:t>
      </w:r>
      <w:r w:rsidRPr="007B0F6F">
        <w:rPr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Уторгошского сельского поселения выделено из бюджета сельского поселения следующие объемы финансирования: на 2023 год- </w:t>
      </w:r>
      <w:r w:rsidR="00FD3391">
        <w:rPr>
          <w:sz w:val="28"/>
          <w:szCs w:val="28"/>
        </w:rPr>
        <w:t>2860,90</w:t>
      </w:r>
      <w:r w:rsidRPr="008E6915">
        <w:rPr>
          <w:sz w:val="28"/>
          <w:szCs w:val="28"/>
        </w:rPr>
        <w:t xml:space="preserve">тыс.рублей, на 2024 год- </w:t>
      </w:r>
      <w:r w:rsidR="00FD3391">
        <w:rPr>
          <w:sz w:val="28"/>
          <w:szCs w:val="28"/>
        </w:rPr>
        <w:t>1911,40</w:t>
      </w:r>
      <w:r w:rsidRPr="008E6915">
        <w:rPr>
          <w:sz w:val="28"/>
          <w:szCs w:val="28"/>
        </w:rPr>
        <w:t xml:space="preserve">тыс.рублей, на 2025 год – </w:t>
      </w:r>
      <w:r w:rsidR="00FD3391">
        <w:rPr>
          <w:sz w:val="28"/>
          <w:szCs w:val="28"/>
        </w:rPr>
        <w:t>1159,</w:t>
      </w:r>
      <w:r w:rsidR="00FD3391" w:rsidRPr="00FD3391">
        <w:rPr>
          <w:sz w:val="28"/>
          <w:szCs w:val="28"/>
        </w:rPr>
        <w:t>20</w:t>
      </w:r>
      <w:r w:rsidRPr="00FD3391">
        <w:rPr>
          <w:sz w:val="28"/>
          <w:szCs w:val="28"/>
        </w:rPr>
        <w:t>тыс.рублей</w:t>
      </w:r>
    </w:p>
    <w:p w:rsidR="00FD3391" w:rsidRPr="007B0F6F" w:rsidRDefault="00FD3391" w:rsidP="001D05BB">
      <w:pPr>
        <w:ind w:firstLine="709"/>
        <w:jc w:val="both"/>
        <w:rPr>
          <w:sz w:val="28"/>
          <w:szCs w:val="28"/>
        </w:rPr>
      </w:pPr>
    </w:p>
    <w:p w:rsidR="001D05BB" w:rsidRPr="00FD3391" w:rsidRDefault="001D05BB" w:rsidP="001D05BB">
      <w:pPr>
        <w:jc w:val="both"/>
        <w:rPr>
          <w:b/>
          <w:sz w:val="28"/>
          <w:szCs w:val="28"/>
        </w:rPr>
      </w:pPr>
      <w:r w:rsidRPr="007B0F6F">
        <w:rPr>
          <w:b/>
          <w:sz w:val="28"/>
          <w:szCs w:val="28"/>
        </w:rPr>
        <w:t xml:space="preserve">Подпрограмма 1. </w:t>
      </w:r>
      <w:r w:rsidRPr="00FD3391">
        <w:rPr>
          <w:b/>
          <w:sz w:val="28"/>
          <w:szCs w:val="28"/>
        </w:rPr>
        <w:t>«</w:t>
      </w:r>
      <w:r w:rsidR="00FD3391" w:rsidRPr="00FD3391">
        <w:rPr>
          <w:b/>
          <w:sz w:val="28"/>
          <w:szCs w:val="28"/>
        </w:rPr>
        <w:t xml:space="preserve">Содержание и ремонт уличного освещения </w:t>
      </w:r>
      <w:r w:rsidR="00FD3391" w:rsidRPr="00442B25">
        <w:rPr>
          <w:b/>
          <w:sz w:val="28"/>
          <w:szCs w:val="28"/>
        </w:rPr>
        <w:t>Уторгошского</w:t>
      </w:r>
      <w:r w:rsidR="00FD3391">
        <w:rPr>
          <w:b/>
          <w:sz w:val="28"/>
          <w:szCs w:val="28"/>
        </w:rPr>
        <w:t xml:space="preserve"> сельского поселения</w:t>
      </w:r>
      <w:r w:rsidRPr="00FD3391">
        <w:rPr>
          <w:b/>
          <w:bCs/>
          <w:sz w:val="28"/>
          <w:szCs w:val="28"/>
        </w:rPr>
        <w:t>».</w:t>
      </w:r>
    </w:p>
    <w:p w:rsidR="00FD3391" w:rsidRDefault="00FD3391" w:rsidP="00FD3391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На с</w:t>
      </w:r>
      <w:r w:rsidRPr="003D1DEF">
        <w:rPr>
          <w:sz w:val="26"/>
          <w:szCs w:val="26"/>
        </w:rPr>
        <w:t xml:space="preserve">одержание и ремонт уличного освещения </w:t>
      </w:r>
      <w:r w:rsidRPr="00442B25">
        <w:rPr>
          <w:sz w:val="26"/>
          <w:szCs w:val="26"/>
        </w:rPr>
        <w:t>Уторгошского</w:t>
      </w:r>
      <w:r w:rsidRPr="003D1DEF">
        <w:rPr>
          <w:sz w:val="26"/>
          <w:szCs w:val="26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D05BB" w:rsidRPr="007B0F6F">
        <w:rPr>
          <w:sz w:val="28"/>
          <w:szCs w:val="28"/>
        </w:rPr>
        <w:t xml:space="preserve">из бюджета поселения выделено: </w:t>
      </w:r>
      <w:r w:rsidR="001D05BB" w:rsidRPr="008E6915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-2479,90 </w:t>
      </w:r>
      <w:r w:rsidRPr="008E6915">
        <w:rPr>
          <w:sz w:val="28"/>
          <w:szCs w:val="28"/>
        </w:rPr>
        <w:t xml:space="preserve">тыс.рублей, на 2024 год- </w:t>
      </w:r>
      <w:r>
        <w:rPr>
          <w:sz w:val="28"/>
          <w:szCs w:val="28"/>
        </w:rPr>
        <w:t xml:space="preserve">1200,00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911,10 </w:t>
      </w:r>
      <w:r w:rsidRPr="00FD3391">
        <w:rPr>
          <w:sz w:val="28"/>
          <w:szCs w:val="28"/>
        </w:rPr>
        <w:t>тыс.рублей</w:t>
      </w:r>
    </w:p>
    <w:p w:rsidR="00FD3391" w:rsidRDefault="00FD3391" w:rsidP="00FD3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подпрограмма реализуется двумя мероприятиями:</w:t>
      </w:r>
    </w:p>
    <w:p w:rsidR="00FD3391" w:rsidRPr="00FD3391" w:rsidRDefault="00FD3391" w:rsidP="00FD3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391">
        <w:rPr>
          <w:sz w:val="28"/>
          <w:szCs w:val="28"/>
        </w:rPr>
        <w:t>Оплата  за электроэнергию по наружному  уличному освещению : на 2023 год-</w:t>
      </w:r>
      <w:r>
        <w:rPr>
          <w:sz w:val="28"/>
          <w:szCs w:val="28"/>
        </w:rPr>
        <w:t>246</w:t>
      </w:r>
      <w:r w:rsidRPr="00FD3391">
        <w:rPr>
          <w:sz w:val="28"/>
          <w:szCs w:val="28"/>
        </w:rPr>
        <w:t>9,90 тыс</w:t>
      </w:r>
      <w:proofErr w:type="gramStart"/>
      <w:r w:rsidRPr="00FD3391">
        <w:rPr>
          <w:sz w:val="28"/>
          <w:szCs w:val="28"/>
        </w:rPr>
        <w:t>.р</w:t>
      </w:r>
      <w:proofErr w:type="gramEnd"/>
      <w:r w:rsidRPr="00FD3391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>700</w:t>
      </w:r>
      <w:r w:rsidRPr="00FD3391">
        <w:rPr>
          <w:sz w:val="28"/>
          <w:szCs w:val="28"/>
        </w:rPr>
        <w:t xml:space="preserve">,00 тыс.рублей, на 2025 год – </w:t>
      </w:r>
      <w:r>
        <w:rPr>
          <w:sz w:val="28"/>
          <w:szCs w:val="28"/>
        </w:rPr>
        <w:t>700,0</w:t>
      </w:r>
      <w:r w:rsidRPr="00FD3391">
        <w:rPr>
          <w:sz w:val="28"/>
          <w:szCs w:val="28"/>
        </w:rPr>
        <w:t>0 тыс.рублей</w:t>
      </w:r>
    </w:p>
    <w:p w:rsidR="00FD3391" w:rsidRPr="00FD3391" w:rsidRDefault="00FD3391" w:rsidP="00FD33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391">
        <w:rPr>
          <w:sz w:val="28"/>
          <w:szCs w:val="28"/>
        </w:rPr>
        <w:t>Текущее содержание и обслуживание   наружных сетей  уличного освещения (оплата по договорам за выполненные: на 2023 год-</w:t>
      </w:r>
      <w:r>
        <w:rPr>
          <w:sz w:val="28"/>
          <w:szCs w:val="28"/>
        </w:rPr>
        <w:t>10,00</w:t>
      </w:r>
      <w:r w:rsidRPr="00FD3391">
        <w:rPr>
          <w:sz w:val="28"/>
          <w:szCs w:val="28"/>
        </w:rPr>
        <w:t xml:space="preserve"> тыс</w:t>
      </w:r>
      <w:proofErr w:type="gramStart"/>
      <w:r w:rsidRPr="00FD3391">
        <w:rPr>
          <w:sz w:val="28"/>
          <w:szCs w:val="28"/>
        </w:rPr>
        <w:t>.р</w:t>
      </w:r>
      <w:proofErr w:type="gramEnd"/>
      <w:r w:rsidRPr="00FD3391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>500</w:t>
      </w:r>
      <w:r w:rsidRPr="00FD3391">
        <w:rPr>
          <w:sz w:val="28"/>
          <w:szCs w:val="28"/>
        </w:rPr>
        <w:t xml:space="preserve">,00 тыс.рублей, на 2025 год – </w:t>
      </w:r>
      <w:r>
        <w:rPr>
          <w:sz w:val="28"/>
          <w:szCs w:val="28"/>
        </w:rPr>
        <w:t>2</w:t>
      </w:r>
      <w:r w:rsidRPr="00FD3391">
        <w:rPr>
          <w:sz w:val="28"/>
          <w:szCs w:val="28"/>
        </w:rPr>
        <w:t>11,10 тыс.рублей</w:t>
      </w:r>
    </w:p>
    <w:p w:rsidR="001D05BB" w:rsidRPr="00FD3391" w:rsidRDefault="001D05BB" w:rsidP="001D05BB">
      <w:pPr>
        <w:ind w:firstLine="709"/>
        <w:jc w:val="both"/>
        <w:rPr>
          <w:sz w:val="28"/>
          <w:szCs w:val="28"/>
        </w:rPr>
      </w:pPr>
    </w:p>
    <w:p w:rsidR="00FD3391" w:rsidRPr="00FD3391" w:rsidRDefault="001D05BB" w:rsidP="00FD3391">
      <w:pPr>
        <w:spacing w:before="20" w:after="20" w:line="240" w:lineRule="exact"/>
        <w:jc w:val="center"/>
        <w:rPr>
          <w:b/>
          <w:bCs/>
          <w:sz w:val="28"/>
          <w:szCs w:val="28"/>
        </w:rPr>
      </w:pPr>
      <w:r w:rsidRPr="007B0F6F">
        <w:rPr>
          <w:b/>
          <w:sz w:val="28"/>
          <w:szCs w:val="28"/>
        </w:rPr>
        <w:t>Подпрограмма 2</w:t>
      </w:r>
      <w:r w:rsidRPr="00FD3391">
        <w:rPr>
          <w:b/>
          <w:sz w:val="28"/>
          <w:szCs w:val="28"/>
        </w:rPr>
        <w:t>. «</w:t>
      </w:r>
      <w:r w:rsidR="00FD3391" w:rsidRPr="00FD3391">
        <w:rPr>
          <w:b/>
          <w:bCs/>
          <w:sz w:val="28"/>
          <w:szCs w:val="28"/>
        </w:rPr>
        <w:t xml:space="preserve">Прочие мероприятия по благоустройству территории   </w:t>
      </w:r>
    </w:p>
    <w:p w:rsidR="001D05BB" w:rsidRDefault="00FD3391" w:rsidP="00FD3391">
      <w:pPr>
        <w:jc w:val="both"/>
        <w:rPr>
          <w:b/>
          <w:sz w:val="28"/>
          <w:szCs w:val="28"/>
        </w:rPr>
      </w:pPr>
      <w:r w:rsidRPr="00FD3391">
        <w:rPr>
          <w:b/>
          <w:bCs/>
          <w:sz w:val="28"/>
          <w:szCs w:val="28"/>
        </w:rPr>
        <w:t xml:space="preserve"> </w:t>
      </w:r>
      <w:r w:rsidRPr="00442B25">
        <w:rPr>
          <w:b/>
          <w:sz w:val="28"/>
          <w:szCs w:val="28"/>
        </w:rPr>
        <w:t>Уторгошского</w:t>
      </w:r>
      <w:r w:rsidRPr="00FD3391">
        <w:rPr>
          <w:b/>
          <w:bCs/>
          <w:sz w:val="28"/>
          <w:szCs w:val="28"/>
        </w:rPr>
        <w:t xml:space="preserve"> сельского поселения</w:t>
      </w:r>
      <w:r w:rsidR="001D05BB" w:rsidRPr="00FD33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D3391" w:rsidRPr="00FD3391" w:rsidRDefault="00FD3391" w:rsidP="00FD3391">
      <w:pPr>
        <w:jc w:val="both"/>
        <w:rPr>
          <w:b/>
          <w:sz w:val="28"/>
          <w:szCs w:val="28"/>
        </w:rPr>
      </w:pPr>
    </w:p>
    <w:p w:rsidR="00FD3391" w:rsidRPr="00FD3391" w:rsidRDefault="001D05BB" w:rsidP="00FD339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B0F6F">
        <w:rPr>
          <w:sz w:val="28"/>
          <w:szCs w:val="28"/>
        </w:rPr>
        <w:t>На организацию</w:t>
      </w:r>
      <w:r w:rsidRPr="007B0F6F">
        <w:rPr>
          <w:color w:val="000000"/>
          <w:sz w:val="28"/>
          <w:szCs w:val="28"/>
        </w:rPr>
        <w:t xml:space="preserve"> работ по </w:t>
      </w:r>
      <w:r w:rsidR="00FD3391" w:rsidRPr="00FD3391">
        <w:rPr>
          <w:bCs/>
          <w:sz w:val="28"/>
          <w:szCs w:val="28"/>
        </w:rPr>
        <w:t xml:space="preserve">прочим мероприятиям по благоустройству территории   </w:t>
      </w:r>
    </w:p>
    <w:p w:rsidR="00FD3391" w:rsidRDefault="00FD3391" w:rsidP="00FD3391">
      <w:pPr>
        <w:ind w:firstLine="709"/>
        <w:jc w:val="both"/>
        <w:rPr>
          <w:color w:val="000000"/>
          <w:sz w:val="28"/>
          <w:szCs w:val="28"/>
        </w:rPr>
      </w:pPr>
      <w:r w:rsidRPr="00FD3391">
        <w:rPr>
          <w:bCs/>
          <w:sz w:val="28"/>
          <w:szCs w:val="28"/>
        </w:rPr>
        <w:t xml:space="preserve"> </w:t>
      </w:r>
      <w:r w:rsidRPr="00442B25">
        <w:rPr>
          <w:sz w:val="28"/>
          <w:szCs w:val="28"/>
        </w:rPr>
        <w:t>Уторгошского</w:t>
      </w:r>
      <w:r w:rsidRPr="00FD3391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7B0F6F">
        <w:rPr>
          <w:sz w:val="28"/>
          <w:szCs w:val="28"/>
        </w:rPr>
        <w:t xml:space="preserve">из бюджета поселения выделено: </w:t>
      </w:r>
      <w:r w:rsidRPr="008E6915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-381,00 </w:t>
      </w:r>
      <w:r w:rsidRPr="008E6915">
        <w:rPr>
          <w:sz w:val="28"/>
          <w:szCs w:val="28"/>
        </w:rPr>
        <w:t xml:space="preserve">тыс.рублей, на 2024 год- </w:t>
      </w:r>
      <w:r>
        <w:rPr>
          <w:sz w:val="28"/>
          <w:szCs w:val="28"/>
        </w:rPr>
        <w:t xml:space="preserve">711,40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248,10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FD3391" w:rsidRDefault="00FD3391" w:rsidP="001D05BB">
      <w:pPr>
        <w:ind w:firstLine="709"/>
        <w:jc w:val="both"/>
        <w:rPr>
          <w:sz w:val="28"/>
          <w:szCs w:val="28"/>
        </w:rPr>
      </w:pPr>
    </w:p>
    <w:p w:rsidR="001D05BB" w:rsidRDefault="001D05BB" w:rsidP="001D05BB">
      <w:pPr>
        <w:ind w:firstLine="709"/>
        <w:jc w:val="both"/>
        <w:rPr>
          <w:sz w:val="28"/>
          <w:szCs w:val="28"/>
        </w:rPr>
      </w:pPr>
      <w:r w:rsidRPr="007B0F6F">
        <w:rPr>
          <w:sz w:val="28"/>
          <w:szCs w:val="28"/>
        </w:rPr>
        <w:t>Все денежные средства выделенные из бюджета сельского поселения направлены на содержание автомобильных дорог общего пользования местного значения в зимний и летний период, а также на приведение в нормативное состояние.</w:t>
      </w:r>
    </w:p>
    <w:p w:rsidR="001D05BB" w:rsidRPr="005208F5" w:rsidRDefault="001D05BB" w:rsidP="001D05BB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</w:p>
    <w:p w:rsidR="002F029F" w:rsidRDefault="002F029F" w:rsidP="001D05BB">
      <w:pPr>
        <w:pStyle w:val="Standard"/>
        <w:snapToGrid w:val="0"/>
        <w:rPr>
          <w:sz w:val="28"/>
          <w:szCs w:val="28"/>
          <w:lang w:val="ru-RU"/>
        </w:rPr>
      </w:pPr>
    </w:p>
    <w:sectPr w:rsidR="002F029F" w:rsidSect="00DD6693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76EE"/>
    <w:rsid w:val="000257EC"/>
    <w:rsid w:val="00027B9D"/>
    <w:rsid w:val="00034FA8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7530"/>
    <w:rsid w:val="000C21F5"/>
    <w:rsid w:val="000C45C1"/>
    <w:rsid w:val="000D1E50"/>
    <w:rsid w:val="000D5080"/>
    <w:rsid w:val="000E20BB"/>
    <w:rsid w:val="000F2CAE"/>
    <w:rsid w:val="000F37F3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D05BB"/>
    <w:rsid w:val="001D3253"/>
    <w:rsid w:val="001D5424"/>
    <w:rsid w:val="001E313E"/>
    <w:rsid w:val="00204A9D"/>
    <w:rsid w:val="00211838"/>
    <w:rsid w:val="0021210A"/>
    <w:rsid w:val="00221A5C"/>
    <w:rsid w:val="002414DA"/>
    <w:rsid w:val="002606A6"/>
    <w:rsid w:val="00261A37"/>
    <w:rsid w:val="0026250A"/>
    <w:rsid w:val="00264A26"/>
    <w:rsid w:val="002702A4"/>
    <w:rsid w:val="00273333"/>
    <w:rsid w:val="00276E49"/>
    <w:rsid w:val="00284F03"/>
    <w:rsid w:val="00286ACB"/>
    <w:rsid w:val="002A72C3"/>
    <w:rsid w:val="002B504E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30B74"/>
    <w:rsid w:val="00332F2D"/>
    <w:rsid w:val="003404B1"/>
    <w:rsid w:val="0035019B"/>
    <w:rsid w:val="00356D6D"/>
    <w:rsid w:val="00384BEF"/>
    <w:rsid w:val="003B32FC"/>
    <w:rsid w:val="003B3E21"/>
    <w:rsid w:val="003B4D22"/>
    <w:rsid w:val="003B6733"/>
    <w:rsid w:val="003D1DEF"/>
    <w:rsid w:val="003D6943"/>
    <w:rsid w:val="003E1094"/>
    <w:rsid w:val="003F649F"/>
    <w:rsid w:val="003F7D72"/>
    <w:rsid w:val="004207FF"/>
    <w:rsid w:val="00421E40"/>
    <w:rsid w:val="004273F0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C1637"/>
    <w:rsid w:val="004C41E7"/>
    <w:rsid w:val="004C6CDB"/>
    <w:rsid w:val="004C7E78"/>
    <w:rsid w:val="004D2B10"/>
    <w:rsid w:val="004D2C10"/>
    <w:rsid w:val="004D73B9"/>
    <w:rsid w:val="004E1DBF"/>
    <w:rsid w:val="0050397F"/>
    <w:rsid w:val="00512B0A"/>
    <w:rsid w:val="00522AC4"/>
    <w:rsid w:val="00533F46"/>
    <w:rsid w:val="0053688B"/>
    <w:rsid w:val="00554DF2"/>
    <w:rsid w:val="005615B0"/>
    <w:rsid w:val="00565C1E"/>
    <w:rsid w:val="0057262B"/>
    <w:rsid w:val="00575AD9"/>
    <w:rsid w:val="00590961"/>
    <w:rsid w:val="005914C8"/>
    <w:rsid w:val="005933C4"/>
    <w:rsid w:val="005A0053"/>
    <w:rsid w:val="005C25C1"/>
    <w:rsid w:val="005D17A8"/>
    <w:rsid w:val="005D4FBF"/>
    <w:rsid w:val="005F5049"/>
    <w:rsid w:val="00604976"/>
    <w:rsid w:val="0060748C"/>
    <w:rsid w:val="006149E3"/>
    <w:rsid w:val="00621F86"/>
    <w:rsid w:val="00624F8C"/>
    <w:rsid w:val="006275E5"/>
    <w:rsid w:val="00630B51"/>
    <w:rsid w:val="00632E0A"/>
    <w:rsid w:val="006339A6"/>
    <w:rsid w:val="00662E3A"/>
    <w:rsid w:val="00694DB6"/>
    <w:rsid w:val="006974D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82437"/>
    <w:rsid w:val="007863ED"/>
    <w:rsid w:val="007A37B2"/>
    <w:rsid w:val="007B0AB8"/>
    <w:rsid w:val="007C600D"/>
    <w:rsid w:val="007D415F"/>
    <w:rsid w:val="007E4126"/>
    <w:rsid w:val="00802B2A"/>
    <w:rsid w:val="00824E19"/>
    <w:rsid w:val="008308F9"/>
    <w:rsid w:val="0083207C"/>
    <w:rsid w:val="00843F79"/>
    <w:rsid w:val="00846873"/>
    <w:rsid w:val="00846CD3"/>
    <w:rsid w:val="00847369"/>
    <w:rsid w:val="008650F9"/>
    <w:rsid w:val="00865533"/>
    <w:rsid w:val="008671B4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7A8C"/>
    <w:rsid w:val="008D7C83"/>
    <w:rsid w:val="008F2457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9AB"/>
    <w:rsid w:val="0097348A"/>
    <w:rsid w:val="00974754"/>
    <w:rsid w:val="009776EA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27E2"/>
    <w:rsid w:val="00A62CE9"/>
    <w:rsid w:val="00A62F13"/>
    <w:rsid w:val="00A648FF"/>
    <w:rsid w:val="00A76F49"/>
    <w:rsid w:val="00A83D0B"/>
    <w:rsid w:val="00A93882"/>
    <w:rsid w:val="00AA59D6"/>
    <w:rsid w:val="00AB1591"/>
    <w:rsid w:val="00AC568B"/>
    <w:rsid w:val="00AE51C3"/>
    <w:rsid w:val="00AF38E1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90823"/>
    <w:rsid w:val="00B93253"/>
    <w:rsid w:val="00BA1414"/>
    <w:rsid w:val="00BA3245"/>
    <w:rsid w:val="00BA449D"/>
    <w:rsid w:val="00BA7CE9"/>
    <w:rsid w:val="00BA7D85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32911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23AB"/>
    <w:rsid w:val="00C71CB9"/>
    <w:rsid w:val="00C91089"/>
    <w:rsid w:val="00C9291F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4DFC"/>
    <w:rsid w:val="00D93985"/>
    <w:rsid w:val="00D9678A"/>
    <w:rsid w:val="00DB0628"/>
    <w:rsid w:val="00DB30EC"/>
    <w:rsid w:val="00DB5589"/>
    <w:rsid w:val="00DC065C"/>
    <w:rsid w:val="00DC2094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63F12"/>
    <w:rsid w:val="00E7095F"/>
    <w:rsid w:val="00E744DF"/>
    <w:rsid w:val="00E80DAD"/>
    <w:rsid w:val="00E834F2"/>
    <w:rsid w:val="00E938C8"/>
    <w:rsid w:val="00EB7B8D"/>
    <w:rsid w:val="00EC19B5"/>
    <w:rsid w:val="00EC77E2"/>
    <w:rsid w:val="00EC7F98"/>
    <w:rsid w:val="00ED2CA0"/>
    <w:rsid w:val="00ED5A4A"/>
    <w:rsid w:val="00EE306A"/>
    <w:rsid w:val="00EF0D41"/>
    <w:rsid w:val="00F02A05"/>
    <w:rsid w:val="00F03BC8"/>
    <w:rsid w:val="00F0467F"/>
    <w:rsid w:val="00F062DA"/>
    <w:rsid w:val="00F26130"/>
    <w:rsid w:val="00F30FD1"/>
    <w:rsid w:val="00F408A3"/>
    <w:rsid w:val="00F47DE8"/>
    <w:rsid w:val="00F53479"/>
    <w:rsid w:val="00F62238"/>
    <w:rsid w:val="00FB078E"/>
    <w:rsid w:val="00FC6421"/>
    <w:rsid w:val="00FD26AC"/>
    <w:rsid w:val="00FD3391"/>
    <w:rsid w:val="00FD4AFE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66A9E-33D8-4F60-B6AD-AB6383A4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24411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cp:lastModifiedBy>Windows User</cp:lastModifiedBy>
  <cp:revision>14</cp:revision>
  <cp:lastPrinted>2022-10-31T05:23:00Z</cp:lastPrinted>
  <dcterms:created xsi:type="dcterms:W3CDTF">2022-10-28T12:54:00Z</dcterms:created>
  <dcterms:modified xsi:type="dcterms:W3CDTF">2023-01-24T09:12:00Z</dcterms:modified>
</cp:coreProperties>
</file>