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4F" w:rsidRPr="0031564E" w:rsidRDefault="00804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6C4F" w:rsidRPr="0031564E" w:rsidRDefault="00BA1BB6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pt;height:73.5pt;visibility:visible">
            <v:imagedata r:id="rId5" o:title=""/>
          </v:shape>
        </w:pict>
      </w:r>
    </w:p>
    <w:p w:rsidR="006D28D0" w:rsidRPr="00C578F4" w:rsidRDefault="006D28D0" w:rsidP="006D28D0">
      <w:pPr>
        <w:pStyle w:val="a3"/>
        <w:spacing w:line="240" w:lineRule="auto"/>
        <w:rPr>
          <w:szCs w:val="28"/>
        </w:rPr>
      </w:pPr>
      <w:r w:rsidRPr="00C578F4">
        <w:rPr>
          <w:szCs w:val="28"/>
        </w:rPr>
        <w:t>Российская Федерация</w:t>
      </w:r>
    </w:p>
    <w:p w:rsidR="006D28D0" w:rsidRPr="00C578F4" w:rsidRDefault="006D28D0" w:rsidP="006D28D0">
      <w:pPr>
        <w:pStyle w:val="a3"/>
        <w:spacing w:line="240" w:lineRule="auto"/>
        <w:rPr>
          <w:szCs w:val="28"/>
        </w:rPr>
      </w:pPr>
      <w:r w:rsidRPr="00C578F4">
        <w:rPr>
          <w:szCs w:val="28"/>
        </w:rPr>
        <w:t xml:space="preserve">Новгородская область </w:t>
      </w:r>
      <w:proofErr w:type="spellStart"/>
      <w:r w:rsidRPr="00C578F4">
        <w:rPr>
          <w:szCs w:val="28"/>
        </w:rPr>
        <w:t>Шимский</w:t>
      </w:r>
      <w:proofErr w:type="spellEnd"/>
      <w:r w:rsidRPr="00C578F4">
        <w:rPr>
          <w:szCs w:val="28"/>
        </w:rPr>
        <w:t xml:space="preserve"> район</w:t>
      </w:r>
    </w:p>
    <w:p w:rsidR="006D28D0" w:rsidRPr="00C578F4" w:rsidRDefault="006D28D0" w:rsidP="006D28D0">
      <w:pPr>
        <w:pStyle w:val="a3"/>
        <w:spacing w:line="240" w:lineRule="auto"/>
        <w:rPr>
          <w:szCs w:val="28"/>
        </w:rPr>
      </w:pPr>
      <w:r w:rsidRPr="00C578F4">
        <w:rPr>
          <w:szCs w:val="28"/>
        </w:rPr>
        <w:t>Совет депутатов Уторгошского сельского поселения</w:t>
      </w:r>
    </w:p>
    <w:p w:rsidR="006D28D0" w:rsidRPr="00C578F4" w:rsidRDefault="006D28D0" w:rsidP="006D28D0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8"/>
          <w:szCs w:val="28"/>
        </w:rPr>
      </w:pPr>
    </w:p>
    <w:p w:rsidR="006D28D0" w:rsidRPr="00C578F4" w:rsidRDefault="006D28D0" w:rsidP="006D28D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C578F4">
        <w:rPr>
          <w:b/>
          <w:bCs/>
          <w:spacing w:val="-1"/>
          <w:sz w:val="28"/>
          <w:szCs w:val="28"/>
        </w:rPr>
        <w:t>РЕШЕНИЕ</w:t>
      </w:r>
    </w:p>
    <w:p w:rsidR="006D28D0" w:rsidRPr="00C578F4" w:rsidRDefault="006D28D0" w:rsidP="006D28D0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6D28D0" w:rsidRPr="00C578F4" w:rsidRDefault="00073E36" w:rsidP="006D28D0">
      <w:pPr>
        <w:rPr>
          <w:sz w:val="28"/>
          <w:szCs w:val="28"/>
        </w:rPr>
      </w:pPr>
      <w:r>
        <w:rPr>
          <w:sz w:val="28"/>
          <w:szCs w:val="28"/>
          <w:u w:val="single"/>
        </w:rPr>
        <w:t>0</w:t>
      </w:r>
      <w:r w:rsidR="00F373E8">
        <w:rPr>
          <w:sz w:val="28"/>
          <w:szCs w:val="28"/>
          <w:u w:val="single"/>
        </w:rPr>
        <w:t>4</w:t>
      </w:r>
      <w:r w:rsidR="006D28D0" w:rsidRPr="00C578F4">
        <w:rPr>
          <w:sz w:val="28"/>
          <w:szCs w:val="28"/>
          <w:u w:val="single"/>
        </w:rPr>
        <w:t>.</w:t>
      </w:r>
      <w:r w:rsidR="006D28D0">
        <w:rPr>
          <w:sz w:val="28"/>
          <w:szCs w:val="28"/>
          <w:u w:val="single"/>
        </w:rPr>
        <w:t>0</w:t>
      </w:r>
      <w:r w:rsidR="00F373E8">
        <w:rPr>
          <w:sz w:val="28"/>
          <w:szCs w:val="28"/>
          <w:u w:val="single"/>
        </w:rPr>
        <w:t>7</w:t>
      </w:r>
      <w:r w:rsidR="006D28D0" w:rsidRPr="00C578F4">
        <w:rPr>
          <w:sz w:val="28"/>
          <w:szCs w:val="28"/>
          <w:u w:val="single"/>
        </w:rPr>
        <w:t>.202</w:t>
      </w:r>
      <w:r w:rsidR="006D28D0">
        <w:rPr>
          <w:sz w:val="28"/>
          <w:szCs w:val="28"/>
          <w:u w:val="single"/>
        </w:rPr>
        <w:t>3</w:t>
      </w:r>
      <w:r w:rsidR="006D28D0" w:rsidRPr="00C578F4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8</w:t>
      </w:r>
      <w:r w:rsidR="00A558EE">
        <w:rPr>
          <w:sz w:val="28"/>
          <w:szCs w:val="28"/>
          <w:u w:val="single"/>
        </w:rPr>
        <w:t>1</w:t>
      </w:r>
    </w:p>
    <w:p w:rsidR="006D28D0" w:rsidRPr="00C578F4" w:rsidRDefault="006D28D0" w:rsidP="006D28D0">
      <w:pPr>
        <w:rPr>
          <w:sz w:val="28"/>
          <w:szCs w:val="28"/>
        </w:rPr>
      </w:pPr>
      <w:proofErr w:type="gramStart"/>
      <w:r w:rsidRPr="00C578F4">
        <w:rPr>
          <w:sz w:val="28"/>
          <w:szCs w:val="28"/>
        </w:rPr>
        <w:t>ж</w:t>
      </w:r>
      <w:proofErr w:type="gramEnd"/>
      <w:r w:rsidRPr="00C578F4">
        <w:rPr>
          <w:sz w:val="28"/>
          <w:szCs w:val="28"/>
        </w:rPr>
        <w:t>/</w:t>
      </w:r>
      <w:proofErr w:type="spellStart"/>
      <w:r w:rsidRPr="00C578F4">
        <w:rPr>
          <w:sz w:val="28"/>
          <w:szCs w:val="28"/>
        </w:rPr>
        <w:t>д</w:t>
      </w:r>
      <w:proofErr w:type="spellEnd"/>
      <w:r w:rsidRPr="00C578F4">
        <w:rPr>
          <w:sz w:val="28"/>
          <w:szCs w:val="28"/>
        </w:rPr>
        <w:t xml:space="preserve"> ст. Уторгош</w:t>
      </w: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6D28D0" w:rsidRPr="00C578F4" w:rsidTr="006D28D0">
        <w:tc>
          <w:tcPr>
            <w:tcW w:w="4320" w:type="dxa"/>
          </w:tcPr>
          <w:p w:rsidR="006D28D0" w:rsidRPr="00C578F4" w:rsidRDefault="006D28D0" w:rsidP="006D28D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</w:tcPr>
          <w:p w:rsidR="006D28D0" w:rsidRPr="00C578F4" w:rsidRDefault="006D28D0" w:rsidP="006D28D0">
            <w:pPr>
              <w:rPr>
                <w:sz w:val="28"/>
                <w:szCs w:val="28"/>
              </w:rPr>
            </w:pPr>
          </w:p>
        </w:tc>
        <w:tc>
          <w:tcPr>
            <w:tcW w:w="4407" w:type="dxa"/>
          </w:tcPr>
          <w:p w:rsidR="006D28D0" w:rsidRPr="00C578F4" w:rsidRDefault="006D28D0" w:rsidP="006D28D0">
            <w:pPr>
              <w:rPr>
                <w:sz w:val="28"/>
                <w:szCs w:val="28"/>
              </w:rPr>
            </w:pPr>
          </w:p>
        </w:tc>
      </w:tr>
    </w:tbl>
    <w:p w:rsidR="006D28D0" w:rsidRDefault="00073E36" w:rsidP="006D28D0">
      <w:pPr>
        <w:autoSpaceDE w:val="0"/>
      </w:pPr>
      <w:r>
        <w:rPr>
          <w:b/>
          <w:bCs/>
          <w:spacing w:val="-1"/>
          <w:sz w:val="28"/>
          <w:szCs w:val="28"/>
        </w:rPr>
        <w:t>О публичных слушаниях</w:t>
      </w:r>
    </w:p>
    <w:p w:rsidR="002049A5" w:rsidRDefault="002049A5" w:rsidP="007F07F5">
      <w:pPr>
        <w:spacing w:line="360" w:lineRule="auto"/>
        <w:ind w:firstLine="709"/>
        <w:jc w:val="both"/>
        <w:rPr>
          <w:sz w:val="26"/>
          <w:szCs w:val="26"/>
        </w:rPr>
      </w:pPr>
    </w:p>
    <w:p w:rsidR="00073E36" w:rsidRDefault="007F07F5" w:rsidP="00073E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</w:t>
      </w:r>
      <w:r w:rsidR="00073E36">
        <w:rPr>
          <w:sz w:val="28"/>
          <w:szCs w:val="28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Уторгошского сельского поселения</w:t>
      </w:r>
    </w:p>
    <w:p w:rsidR="00073E36" w:rsidRDefault="00073E36" w:rsidP="00073E3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 депутатов Уторгошского сельского поселения</w:t>
      </w:r>
    </w:p>
    <w:p w:rsidR="00073E36" w:rsidRDefault="00073E36" w:rsidP="00073E36">
      <w:pPr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73E36" w:rsidRPr="00E17271" w:rsidRDefault="00073E36" w:rsidP="00073E36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Назначить публичные слушания по проекту решения «О внесении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менений  в Устав Уторгошского сельского </w:t>
      </w:r>
      <w:r w:rsidRPr="00E17271">
        <w:rPr>
          <w:sz w:val="28"/>
          <w:szCs w:val="28"/>
        </w:rPr>
        <w:t>поселения</w:t>
      </w:r>
      <w:r w:rsidRPr="006C6DB0">
        <w:rPr>
          <w:sz w:val="28"/>
          <w:szCs w:val="28"/>
          <w:highlight w:val="yellow"/>
        </w:rPr>
        <w:t xml:space="preserve">» </w:t>
      </w:r>
      <w:r w:rsidR="00A558EE">
        <w:rPr>
          <w:sz w:val="28"/>
          <w:szCs w:val="28"/>
          <w:highlight w:val="yellow"/>
        </w:rPr>
        <w:t>19</w:t>
      </w:r>
      <w:r w:rsidRPr="006C6DB0">
        <w:rPr>
          <w:sz w:val="28"/>
          <w:szCs w:val="28"/>
          <w:highlight w:val="yellow"/>
        </w:rPr>
        <w:t xml:space="preserve">  ию</w:t>
      </w:r>
      <w:r w:rsidR="00A558EE">
        <w:rPr>
          <w:sz w:val="28"/>
          <w:szCs w:val="28"/>
          <w:highlight w:val="yellow"/>
        </w:rPr>
        <w:t>л</w:t>
      </w:r>
      <w:r w:rsidRPr="006C6DB0">
        <w:rPr>
          <w:sz w:val="28"/>
          <w:szCs w:val="28"/>
          <w:highlight w:val="yellow"/>
        </w:rPr>
        <w:t>я</w:t>
      </w:r>
      <w:r>
        <w:rPr>
          <w:sz w:val="28"/>
          <w:szCs w:val="28"/>
        </w:rPr>
        <w:t xml:space="preserve">  2023</w:t>
      </w:r>
      <w:r w:rsidRPr="00E17271">
        <w:rPr>
          <w:sz w:val="28"/>
          <w:szCs w:val="28"/>
        </w:rPr>
        <w:t xml:space="preserve"> года в 17 часов 30 минут в здании Администрации </w:t>
      </w:r>
      <w:r>
        <w:rPr>
          <w:sz w:val="28"/>
          <w:szCs w:val="28"/>
        </w:rPr>
        <w:t>Уторгошского</w:t>
      </w:r>
      <w:r w:rsidRPr="00E17271">
        <w:rPr>
          <w:sz w:val="28"/>
          <w:szCs w:val="28"/>
        </w:rPr>
        <w:t xml:space="preserve"> сельского поселения, расположенного по адресу: </w:t>
      </w:r>
      <w:r>
        <w:rPr>
          <w:sz w:val="28"/>
          <w:szCs w:val="28"/>
        </w:rPr>
        <w:t>ж/д.ст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торгош, ул.Пионерская, д.79</w:t>
      </w:r>
      <w:r w:rsidRPr="00E17271">
        <w:rPr>
          <w:sz w:val="28"/>
          <w:szCs w:val="28"/>
        </w:rPr>
        <w:t>.</w:t>
      </w:r>
    </w:p>
    <w:p w:rsidR="00073E36" w:rsidRDefault="00073E36" w:rsidP="00073E36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17271">
        <w:rPr>
          <w:sz w:val="28"/>
          <w:szCs w:val="28"/>
        </w:rPr>
        <w:t xml:space="preserve">2. Замечания и предложения по проекту «О внесении изменений  в Устав </w:t>
      </w:r>
      <w:r>
        <w:rPr>
          <w:sz w:val="28"/>
          <w:szCs w:val="28"/>
        </w:rPr>
        <w:t>Уторгошского</w:t>
      </w:r>
      <w:r w:rsidRPr="00E17271">
        <w:rPr>
          <w:sz w:val="28"/>
          <w:szCs w:val="28"/>
        </w:rPr>
        <w:t xml:space="preserve"> сельского поселения» представл</w:t>
      </w:r>
      <w:r>
        <w:rPr>
          <w:sz w:val="28"/>
          <w:szCs w:val="28"/>
        </w:rPr>
        <w:t>яются гражданами с 9 часов до 16</w:t>
      </w:r>
      <w:r w:rsidRPr="00E17271">
        <w:rPr>
          <w:sz w:val="28"/>
          <w:szCs w:val="28"/>
        </w:rPr>
        <w:t xml:space="preserve"> часов 30 минут по вышеуказанному адресу до </w:t>
      </w:r>
      <w:r w:rsidR="00A558EE">
        <w:rPr>
          <w:sz w:val="28"/>
          <w:szCs w:val="28"/>
          <w:highlight w:val="yellow"/>
        </w:rPr>
        <w:t>19</w:t>
      </w:r>
      <w:r w:rsidRPr="006C6DB0">
        <w:rPr>
          <w:sz w:val="28"/>
          <w:szCs w:val="28"/>
          <w:highlight w:val="yellow"/>
        </w:rPr>
        <w:t xml:space="preserve"> ию</w:t>
      </w:r>
      <w:r w:rsidR="00A558EE">
        <w:rPr>
          <w:sz w:val="28"/>
          <w:szCs w:val="28"/>
          <w:highlight w:val="yellow"/>
        </w:rPr>
        <w:t>л</w:t>
      </w:r>
      <w:r w:rsidRPr="006C6DB0">
        <w:rPr>
          <w:sz w:val="28"/>
          <w:szCs w:val="28"/>
          <w:highlight w:val="yellow"/>
        </w:rPr>
        <w:t>я</w:t>
      </w:r>
      <w:r w:rsidRPr="00E172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2023</w:t>
      </w:r>
      <w:r w:rsidRPr="00E17271">
        <w:rPr>
          <w:sz w:val="28"/>
          <w:szCs w:val="28"/>
        </w:rPr>
        <w:t xml:space="preserve"> г..</w:t>
      </w:r>
      <w:r>
        <w:rPr>
          <w:sz w:val="28"/>
          <w:szCs w:val="28"/>
        </w:rPr>
        <w:t xml:space="preserve"> </w:t>
      </w:r>
    </w:p>
    <w:p w:rsidR="00073E36" w:rsidRDefault="00073E36" w:rsidP="00073E36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проведения публичных слушаний по проекту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«О внесении изменений в Устав Уторгошского сельского поселения»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значить  заместителя Главы администрации </w:t>
      </w:r>
      <w:proofErr w:type="spellStart"/>
      <w:r>
        <w:rPr>
          <w:sz w:val="28"/>
          <w:szCs w:val="28"/>
        </w:rPr>
        <w:t>Корнышовас</w:t>
      </w:r>
      <w:proofErr w:type="spellEnd"/>
      <w:r>
        <w:rPr>
          <w:sz w:val="28"/>
          <w:szCs w:val="28"/>
        </w:rPr>
        <w:t xml:space="preserve"> Н.В.</w:t>
      </w:r>
    </w:p>
    <w:p w:rsidR="00073E36" w:rsidRDefault="00073E36" w:rsidP="00073E36">
      <w:pPr>
        <w:pStyle w:val="aa"/>
        <w:widowControl w:val="0"/>
        <w:suppressAutoHyphens/>
        <w:spacing w:before="0" w:beforeAutospacing="0" w:after="0" w:afterAutospacing="0" w:line="360" w:lineRule="auto"/>
        <w:ind w:firstLine="0"/>
        <w:jc w:val="both"/>
      </w:pPr>
      <w:r>
        <w:rPr>
          <w:sz w:val="28"/>
          <w:szCs w:val="28"/>
        </w:rPr>
        <w:t xml:space="preserve">          4.Опубликовать настоящее решение в газете «</w:t>
      </w:r>
      <w:proofErr w:type="spellStart"/>
      <w:r>
        <w:rPr>
          <w:sz w:val="28"/>
          <w:szCs w:val="28"/>
        </w:rPr>
        <w:t>Шимские</w:t>
      </w:r>
      <w:proofErr w:type="spellEnd"/>
      <w:r>
        <w:rPr>
          <w:sz w:val="28"/>
          <w:szCs w:val="28"/>
        </w:rPr>
        <w:t xml:space="preserve"> вести» и на офи</w:t>
      </w:r>
      <w:r>
        <w:rPr>
          <w:sz w:val="28"/>
          <w:szCs w:val="28"/>
        </w:rPr>
        <w:softHyphen/>
        <w:t>циальном сайте Администрации Уторгошского сельского поселения в информационно-телекоммуникационной сети «Интернет».</w:t>
      </w:r>
    </w:p>
    <w:p w:rsidR="005E4B04" w:rsidRPr="00073E36" w:rsidRDefault="00073E36" w:rsidP="00073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F07F5" w:rsidRPr="0031564E" w:rsidRDefault="002049A5" w:rsidP="001F00E5">
      <w:pPr>
        <w:spacing w:before="100" w:beforeAutospacing="1" w:line="360" w:lineRule="auto"/>
        <w:jc w:val="both"/>
      </w:pPr>
      <w:r>
        <w:rPr>
          <w:rStyle w:val="a9"/>
          <w:sz w:val="28"/>
          <w:szCs w:val="28"/>
        </w:rPr>
        <w:t>Г</w:t>
      </w:r>
      <w:r w:rsidR="007F07F5">
        <w:rPr>
          <w:rStyle w:val="a9"/>
          <w:sz w:val="28"/>
          <w:szCs w:val="28"/>
        </w:rPr>
        <w:t xml:space="preserve">лава поселения                      </w:t>
      </w:r>
      <w:r>
        <w:rPr>
          <w:rStyle w:val="a9"/>
          <w:sz w:val="28"/>
          <w:szCs w:val="28"/>
        </w:rPr>
        <w:t xml:space="preserve">         </w:t>
      </w:r>
      <w:r w:rsidR="006D28D0">
        <w:rPr>
          <w:rStyle w:val="a9"/>
          <w:sz w:val="28"/>
          <w:szCs w:val="28"/>
        </w:rPr>
        <w:t xml:space="preserve">        </w:t>
      </w:r>
      <w:r>
        <w:rPr>
          <w:rStyle w:val="a9"/>
          <w:sz w:val="28"/>
          <w:szCs w:val="28"/>
        </w:rPr>
        <w:t xml:space="preserve">     </w:t>
      </w:r>
      <w:r w:rsidR="007F07F5">
        <w:rPr>
          <w:rStyle w:val="a9"/>
          <w:sz w:val="28"/>
          <w:szCs w:val="28"/>
        </w:rPr>
        <w:t xml:space="preserve"> </w:t>
      </w:r>
      <w:r w:rsidR="006D28D0">
        <w:rPr>
          <w:rStyle w:val="a9"/>
          <w:sz w:val="28"/>
          <w:szCs w:val="28"/>
        </w:rPr>
        <w:t>А.Г.Кукушкина</w:t>
      </w:r>
    </w:p>
    <w:sectPr w:rsidR="007F07F5" w:rsidRPr="0031564E" w:rsidSect="0031564E">
      <w:pgSz w:w="11906" w:h="16838"/>
      <w:pgMar w:top="567" w:right="567" w:bottom="1134" w:left="180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E"/>
    <w:multiLevelType w:val="singleLevel"/>
    <w:tmpl w:val="0000000E"/>
    <w:name w:val="WW8Num14"/>
    <w:lvl w:ilvl="0">
      <w:start w:val="3"/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ascii="Times New Roman" w:hAnsi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 w:cs="Times New Roman"/>
      </w:rPr>
    </w:lvl>
  </w:abstractNum>
  <w:abstractNum w:abstractNumId="5">
    <w:nsid w:val="00000017"/>
    <w:multiLevelType w:val="singleLevel"/>
    <w:tmpl w:val="00000017"/>
    <w:name w:val="WW8Num23"/>
    <w:lvl w:ilvl="0">
      <w:start w:val="1"/>
      <w:numFmt w:val="bullet"/>
      <w:lvlText w:val="—"/>
      <w:lvlJc w:val="left"/>
      <w:pPr>
        <w:tabs>
          <w:tab w:val="num" w:pos="1408"/>
        </w:tabs>
        <w:ind w:left="1408" w:hanging="480"/>
      </w:pPr>
      <w:rPr>
        <w:rFonts w:ascii="Times New Roman" w:hAnsi="Times New Roman" w:cs="Times New Roman"/>
      </w:rPr>
    </w:lvl>
  </w:abstractNum>
  <w:abstractNum w:abstractNumId="6">
    <w:nsid w:val="0000001C"/>
    <w:multiLevelType w:val="singleLevel"/>
    <w:tmpl w:val="0000001C"/>
    <w:name w:val="WW8Num28"/>
    <w:lvl w:ilvl="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/>
      </w:rPr>
    </w:lvl>
  </w:abstractNum>
  <w:abstractNum w:abstractNumId="7">
    <w:nsid w:val="00000022"/>
    <w:multiLevelType w:val="singleLevel"/>
    <w:tmpl w:val="00000022"/>
    <w:name w:val="WW8Num34"/>
    <w:lvl w:ilvl="0">
      <w:start w:val="1"/>
      <w:numFmt w:val="bullet"/>
      <w:lvlText w:val="—"/>
      <w:lvlJc w:val="left"/>
      <w:pPr>
        <w:tabs>
          <w:tab w:val="num" w:pos="1340"/>
        </w:tabs>
        <w:ind w:left="1340" w:hanging="480"/>
      </w:pPr>
      <w:rPr>
        <w:rFonts w:ascii="Times New Roman" w:hAnsi="Times New Roman" w:cs="Times New Roman"/>
      </w:rPr>
    </w:lvl>
  </w:abstractNum>
  <w:abstractNum w:abstractNumId="8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3A"/>
    <w:multiLevelType w:val="singleLevel"/>
    <w:tmpl w:val="0000003A"/>
    <w:name w:val="WW8Num5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</w:abstractNum>
  <w:abstractNum w:abstractNumId="12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13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5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18">
    <w:nsid w:val="0000006C"/>
    <w:multiLevelType w:val="multilevel"/>
    <w:tmpl w:val="0000006C"/>
    <w:name w:val="WW8Num1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</w:abstractNum>
  <w:abstractNum w:abstractNumId="19">
    <w:nsid w:val="019C7D41"/>
    <w:multiLevelType w:val="hybridMultilevel"/>
    <w:tmpl w:val="0CCAF5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2680048"/>
    <w:multiLevelType w:val="multilevel"/>
    <w:tmpl w:val="F654B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5E85812"/>
    <w:multiLevelType w:val="hybridMultilevel"/>
    <w:tmpl w:val="A02AE2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891437B"/>
    <w:multiLevelType w:val="hybridMultilevel"/>
    <w:tmpl w:val="037A9E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B4D33F6"/>
    <w:multiLevelType w:val="hybridMultilevel"/>
    <w:tmpl w:val="585EA70C"/>
    <w:lvl w:ilvl="0" w:tplc="637276F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D9D73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1E3625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203F59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2C8B0F07"/>
    <w:multiLevelType w:val="hybridMultilevel"/>
    <w:tmpl w:val="838AB0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761A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B7C50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60321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E0A77B2"/>
    <w:multiLevelType w:val="hybridMultilevel"/>
    <w:tmpl w:val="09F6846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33024F"/>
    <w:multiLevelType w:val="hybridMultilevel"/>
    <w:tmpl w:val="7630B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4954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29952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50A70A4"/>
    <w:multiLevelType w:val="multilevel"/>
    <w:tmpl w:val="0A08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FD1D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2DC3F1F"/>
    <w:multiLevelType w:val="hybridMultilevel"/>
    <w:tmpl w:val="9CAE4F44"/>
    <w:lvl w:ilvl="0" w:tplc="28409634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FE507A"/>
    <w:multiLevelType w:val="multilevel"/>
    <w:tmpl w:val="4C8C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7"/>
  </w:num>
  <w:num w:numId="5">
    <w:abstractNumId w:val="11"/>
  </w:num>
  <w:num w:numId="6">
    <w:abstractNumId w:val="6"/>
  </w:num>
  <w:num w:numId="7">
    <w:abstractNumId w:val="14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8"/>
  </w:num>
  <w:num w:numId="11">
    <w:abstractNumId w:val="5"/>
  </w:num>
  <w:num w:numId="12">
    <w:abstractNumId w:val="7"/>
  </w:num>
  <w:num w:numId="13">
    <w:abstractNumId w:val="15"/>
    <w:lvlOverride w:ilvl="0">
      <w:startOverride w:val="1"/>
    </w:lvlOverride>
  </w:num>
  <w:num w:numId="14">
    <w:abstractNumId w:val="28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29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33"/>
    <w:lvlOverride w:ilvl="0">
      <w:startOverride w:val="1"/>
    </w:lvlOverride>
  </w:num>
  <w:num w:numId="26">
    <w:abstractNumId w:val="35"/>
    <w:lvlOverride w:ilvl="0">
      <w:startOverride w:val="1"/>
    </w:lvlOverride>
  </w:num>
  <w:num w:numId="27">
    <w:abstractNumId w:val="26"/>
    <w:lvlOverride w:ilvl="0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autoHyphenation/>
  <w:hyphenationZone w:val="357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D86"/>
    <w:rsid w:val="00073E36"/>
    <w:rsid w:val="000B2DC8"/>
    <w:rsid w:val="000B603F"/>
    <w:rsid w:val="000E2E73"/>
    <w:rsid w:val="000F41D0"/>
    <w:rsid w:val="001129D0"/>
    <w:rsid w:val="001756FE"/>
    <w:rsid w:val="001F00E5"/>
    <w:rsid w:val="002049A5"/>
    <w:rsid w:val="00222DA1"/>
    <w:rsid w:val="002A63AD"/>
    <w:rsid w:val="002A6C00"/>
    <w:rsid w:val="0031564E"/>
    <w:rsid w:val="00342446"/>
    <w:rsid w:val="0038584C"/>
    <w:rsid w:val="00403F60"/>
    <w:rsid w:val="004123AE"/>
    <w:rsid w:val="004772F1"/>
    <w:rsid w:val="004842B1"/>
    <w:rsid w:val="004A5983"/>
    <w:rsid w:val="0051278B"/>
    <w:rsid w:val="00514C32"/>
    <w:rsid w:val="00526122"/>
    <w:rsid w:val="00563132"/>
    <w:rsid w:val="005E4B04"/>
    <w:rsid w:val="00607BD0"/>
    <w:rsid w:val="00611CFE"/>
    <w:rsid w:val="0062111A"/>
    <w:rsid w:val="00684CA4"/>
    <w:rsid w:val="006B351D"/>
    <w:rsid w:val="006D28D0"/>
    <w:rsid w:val="007113E0"/>
    <w:rsid w:val="007465B1"/>
    <w:rsid w:val="00761BA5"/>
    <w:rsid w:val="00767A54"/>
    <w:rsid w:val="007871A8"/>
    <w:rsid w:val="007F07F5"/>
    <w:rsid w:val="008035D7"/>
    <w:rsid w:val="00804BE5"/>
    <w:rsid w:val="00834002"/>
    <w:rsid w:val="008E2354"/>
    <w:rsid w:val="009A08E2"/>
    <w:rsid w:val="009B1F8F"/>
    <w:rsid w:val="009E2DE0"/>
    <w:rsid w:val="009E790D"/>
    <w:rsid w:val="00A0381E"/>
    <w:rsid w:val="00A558EE"/>
    <w:rsid w:val="00A663E7"/>
    <w:rsid w:val="00A72914"/>
    <w:rsid w:val="00B97179"/>
    <w:rsid w:val="00BA0143"/>
    <w:rsid w:val="00BA1BB6"/>
    <w:rsid w:val="00BD6D45"/>
    <w:rsid w:val="00C46C4F"/>
    <w:rsid w:val="00C606F6"/>
    <w:rsid w:val="00D22E33"/>
    <w:rsid w:val="00D6036B"/>
    <w:rsid w:val="00DD4558"/>
    <w:rsid w:val="00E25B31"/>
    <w:rsid w:val="00E527C2"/>
    <w:rsid w:val="00EA167D"/>
    <w:rsid w:val="00EB2912"/>
    <w:rsid w:val="00F00F99"/>
    <w:rsid w:val="00F373E8"/>
    <w:rsid w:val="00FF2D86"/>
    <w:rsid w:val="00FF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C00"/>
    <w:rPr>
      <w:sz w:val="24"/>
      <w:szCs w:val="24"/>
    </w:rPr>
  </w:style>
  <w:style w:type="paragraph" w:styleId="1">
    <w:name w:val="heading 1"/>
    <w:basedOn w:val="a"/>
    <w:next w:val="a"/>
    <w:qFormat/>
    <w:rsid w:val="002A6C00"/>
    <w:pPr>
      <w:keepNext/>
      <w:spacing w:line="3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2A6C00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A6C00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A6C00"/>
    <w:pPr>
      <w:spacing w:line="360" w:lineRule="auto"/>
      <w:jc w:val="center"/>
    </w:pPr>
    <w:rPr>
      <w:b/>
      <w:smallCaps/>
      <w:sz w:val="28"/>
    </w:rPr>
  </w:style>
  <w:style w:type="paragraph" w:styleId="a4">
    <w:name w:val="Balloon Text"/>
    <w:basedOn w:val="a"/>
    <w:semiHidden/>
    <w:rsid w:val="002A6C00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2A6C00"/>
    <w:pPr>
      <w:tabs>
        <w:tab w:val="center" w:pos="4153"/>
        <w:tab w:val="right" w:pos="8306"/>
      </w:tabs>
    </w:pPr>
    <w:rPr>
      <w:sz w:val="26"/>
    </w:rPr>
  </w:style>
  <w:style w:type="table" w:styleId="a6">
    <w:name w:val="Table Grid"/>
    <w:basedOn w:val="a1"/>
    <w:rsid w:val="00222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A08E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Subtitle"/>
    <w:basedOn w:val="a"/>
    <w:qFormat/>
    <w:rsid w:val="00611CFE"/>
    <w:pPr>
      <w:spacing w:after="60"/>
      <w:jc w:val="center"/>
      <w:outlineLvl w:val="1"/>
    </w:pPr>
    <w:rPr>
      <w:rFonts w:ascii="Arial" w:hAnsi="Arial" w:cs="Arial"/>
    </w:rPr>
  </w:style>
  <w:style w:type="paragraph" w:styleId="a8">
    <w:name w:val="Title"/>
    <w:basedOn w:val="a"/>
    <w:next w:val="a7"/>
    <w:qFormat/>
    <w:rsid w:val="00611CFE"/>
    <w:pPr>
      <w:widowControl w:val="0"/>
      <w:suppressAutoHyphens/>
      <w:autoSpaceDE w:val="0"/>
      <w:spacing w:line="252" w:lineRule="auto"/>
      <w:jc w:val="center"/>
    </w:pPr>
    <w:rPr>
      <w:rFonts w:ascii="Arial" w:hAnsi="Arial" w:cs="Arial"/>
      <w:b/>
      <w:bCs/>
      <w:lang w:eastAsia="ar-SA"/>
    </w:rPr>
  </w:style>
  <w:style w:type="paragraph" w:customStyle="1" w:styleId="FR1">
    <w:name w:val="FR1"/>
    <w:rsid w:val="00611CFE"/>
    <w:pPr>
      <w:widowControl w:val="0"/>
      <w:suppressAutoHyphens/>
      <w:autoSpaceDE w:val="0"/>
      <w:spacing w:before="120" w:line="300" w:lineRule="auto"/>
      <w:ind w:left="80"/>
      <w:jc w:val="both"/>
    </w:pPr>
    <w:rPr>
      <w:rFonts w:eastAsia="Arial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611CFE"/>
    <w:pPr>
      <w:widowControl w:val="0"/>
      <w:suppressAutoHyphens/>
      <w:autoSpaceDE w:val="0"/>
      <w:spacing w:line="252" w:lineRule="auto"/>
      <w:ind w:firstLine="160"/>
      <w:jc w:val="both"/>
    </w:pPr>
    <w:rPr>
      <w:rFonts w:eastAsia="Arial"/>
      <w:sz w:val="18"/>
      <w:szCs w:val="18"/>
      <w:lang w:eastAsia="ar-SA"/>
    </w:rPr>
  </w:style>
  <w:style w:type="paragraph" w:customStyle="1" w:styleId="31">
    <w:name w:val="Основной текст с отступом 31"/>
    <w:basedOn w:val="a"/>
    <w:rsid w:val="00611CFE"/>
    <w:pPr>
      <w:widowControl w:val="0"/>
      <w:suppressAutoHyphens/>
      <w:autoSpaceDE w:val="0"/>
      <w:spacing w:before="180"/>
      <w:ind w:left="160" w:firstLine="560"/>
      <w:jc w:val="both"/>
    </w:pPr>
    <w:rPr>
      <w:rFonts w:ascii="Arial" w:hAnsi="Arial" w:cs="Arial"/>
      <w:szCs w:val="16"/>
      <w:lang w:eastAsia="ar-SA"/>
    </w:rPr>
  </w:style>
  <w:style w:type="paragraph" w:customStyle="1" w:styleId="ConsNonformat">
    <w:name w:val="ConsNonformat"/>
    <w:rsid w:val="00611CFE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611CF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Web1">
    <w:name w:val="Обычный (Web)1"/>
    <w:basedOn w:val="a"/>
    <w:rsid w:val="00611CFE"/>
    <w:pPr>
      <w:suppressAutoHyphens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customStyle="1" w:styleId="ConsPlusNormal">
    <w:name w:val="ConsPlusNormal"/>
    <w:rsid w:val="00611CFE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9">
    <w:name w:val="Strong"/>
    <w:basedOn w:val="a0"/>
    <w:qFormat/>
    <w:rsid w:val="00611CFE"/>
    <w:rPr>
      <w:b/>
      <w:bCs/>
    </w:rPr>
  </w:style>
  <w:style w:type="paragraph" w:styleId="aa">
    <w:name w:val="Normal (Web)"/>
    <w:basedOn w:val="a"/>
    <w:rsid w:val="00073E36"/>
    <w:pPr>
      <w:spacing w:before="100" w:beforeAutospacing="1" w:after="100" w:afterAutospacing="1"/>
      <w:ind w:firstLine="567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Шимское городского поселения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Windows User</cp:lastModifiedBy>
  <cp:revision>6</cp:revision>
  <cp:lastPrinted>2023-04-27T08:14:00Z</cp:lastPrinted>
  <dcterms:created xsi:type="dcterms:W3CDTF">2023-05-31T11:59:00Z</dcterms:created>
  <dcterms:modified xsi:type="dcterms:W3CDTF">2023-07-03T08:15:00Z</dcterms:modified>
</cp:coreProperties>
</file>